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195AD1C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CE2AAD">
        <w:rPr>
          <w:rFonts w:ascii="Times New Roman" w:hAnsi="Times New Roman"/>
          <w:szCs w:val="24"/>
        </w:rPr>
        <w:t>32</w:t>
      </w:r>
      <w:r w:rsidR="0050221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086190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E2AA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CE2AAD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FDF3424" w14:textId="77777777" w:rsidR="0050221D" w:rsidRDefault="0050221D" w:rsidP="0050221D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40E032A7" w14:textId="77777777" w:rsidR="0050221D" w:rsidRDefault="0050221D" w:rsidP="0050221D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740407E2" w14:textId="77777777" w:rsidR="0050221D" w:rsidRDefault="0050221D" w:rsidP="0050221D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59AF536C" w14:textId="77777777" w:rsidR="0050221D" w:rsidRDefault="0050221D" w:rsidP="0050221D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36204CD9" w14:textId="77777777" w:rsidR="0050221D" w:rsidRDefault="0050221D" w:rsidP="0050221D">
      <w:pPr>
        <w:jc w:val="both"/>
      </w:pPr>
    </w:p>
    <w:p w14:paraId="1030E8EB" w14:textId="77777777" w:rsidR="0050221D" w:rsidRDefault="0050221D" w:rsidP="0050221D">
      <w:pPr>
        <w:jc w:val="both"/>
      </w:pPr>
    </w:p>
    <w:p w14:paraId="3F6428CF" w14:textId="77777777" w:rsidR="0050221D" w:rsidRDefault="0050221D" w:rsidP="0050221D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07E51D6" w14:textId="77777777" w:rsidR="0050221D" w:rsidRDefault="0050221D" w:rsidP="0050221D">
      <w:pPr>
        <w:jc w:val="both"/>
      </w:pPr>
    </w:p>
    <w:p w14:paraId="091640E8" w14:textId="77777777" w:rsidR="0050221D" w:rsidRDefault="0050221D" w:rsidP="0050221D">
      <w:pPr>
        <w:ind w:firstLine="1418"/>
        <w:jc w:val="both"/>
      </w:pPr>
    </w:p>
    <w:p w14:paraId="35C4C6AB" w14:textId="77777777" w:rsidR="0050221D" w:rsidRDefault="0050221D" w:rsidP="0050221D">
      <w:pPr>
        <w:ind w:firstLine="1418"/>
        <w:jc w:val="both"/>
      </w:pPr>
    </w:p>
    <w:p w14:paraId="590670EA" w14:textId="77777777" w:rsidR="0050221D" w:rsidRDefault="0050221D" w:rsidP="0050221D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2E722EBC" w14:textId="77777777" w:rsidR="000A55D9" w:rsidRDefault="000A55D9" w:rsidP="000A55D9">
      <w:pPr>
        <w:tabs>
          <w:tab w:val="left" w:pos="4820"/>
        </w:tabs>
        <w:ind w:firstLine="1418"/>
        <w:jc w:val="both"/>
        <w:rPr>
          <w:iCs/>
        </w:rPr>
      </w:pPr>
    </w:p>
    <w:p w14:paraId="6D77A79A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265BFD3" w14:textId="77777777" w:rsidR="000A55D9" w:rsidRDefault="000A55D9" w:rsidP="000A55D9">
      <w:pPr>
        <w:tabs>
          <w:tab w:val="left" w:pos="4820"/>
        </w:tabs>
        <w:ind w:firstLine="1418"/>
        <w:rPr>
          <w:iCs/>
        </w:rPr>
      </w:pPr>
    </w:p>
    <w:p w14:paraId="21BE17B9" w14:textId="1E7162F1" w:rsidR="009C05C1" w:rsidRDefault="00000000" w:rsidP="000A55D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CE2AAD">
        <w:rPr>
          <w:iCs/>
          <w:color w:val="000000"/>
        </w:rPr>
        <w:t>7</w:t>
      </w:r>
      <w:r>
        <w:rPr>
          <w:iCs/>
          <w:color w:val="000000"/>
        </w:rPr>
        <w:t>5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EC03A4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CE2AAD">
        <w:rPr>
          <w:iCs/>
        </w:rPr>
        <w:t>22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CE2AAD">
        <w:rPr>
          <w:iCs/>
        </w:rPr>
        <w:t>30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30D4" w14:textId="77777777" w:rsidR="007C0A24" w:rsidRDefault="007C0A24">
      <w:r>
        <w:separator/>
      </w:r>
    </w:p>
  </w:endnote>
  <w:endnote w:type="continuationSeparator" w:id="0">
    <w:p w14:paraId="49A18D9B" w14:textId="77777777" w:rsidR="007C0A24" w:rsidRDefault="007C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2B8C" w14:textId="77777777" w:rsidR="007C0A24" w:rsidRDefault="007C0A24">
      <w:r>
        <w:separator/>
      </w:r>
    </w:p>
  </w:footnote>
  <w:footnote w:type="continuationSeparator" w:id="0">
    <w:p w14:paraId="7E1C57ED" w14:textId="77777777" w:rsidR="007C0A24" w:rsidRDefault="007C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50FF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9488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5C0C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4EDE6A" w:tentative="1">
      <w:start w:val="1"/>
      <w:numFmt w:val="lowerLetter"/>
      <w:lvlText w:val="%2."/>
      <w:lvlJc w:val="left"/>
      <w:pPr>
        <w:ind w:left="1440" w:hanging="360"/>
      </w:pPr>
    </w:lvl>
    <w:lvl w:ilvl="2" w:tplc="2BC21BB4" w:tentative="1">
      <w:start w:val="1"/>
      <w:numFmt w:val="lowerRoman"/>
      <w:lvlText w:val="%3."/>
      <w:lvlJc w:val="right"/>
      <w:pPr>
        <w:ind w:left="2160" w:hanging="180"/>
      </w:pPr>
    </w:lvl>
    <w:lvl w:ilvl="3" w:tplc="1646D6E4" w:tentative="1">
      <w:start w:val="1"/>
      <w:numFmt w:val="decimal"/>
      <w:lvlText w:val="%4."/>
      <w:lvlJc w:val="left"/>
      <w:pPr>
        <w:ind w:left="2880" w:hanging="360"/>
      </w:pPr>
    </w:lvl>
    <w:lvl w:ilvl="4" w:tplc="A2B204CE" w:tentative="1">
      <w:start w:val="1"/>
      <w:numFmt w:val="lowerLetter"/>
      <w:lvlText w:val="%5."/>
      <w:lvlJc w:val="left"/>
      <w:pPr>
        <w:ind w:left="3600" w:hanging="360"/>
      </w:pPr>
    </w:lvl>
    <w:lvl w:ilvl="5" w:tplc="D42E6CDC" w:tentative="1">
      <w:start w:val="1"/>
      <w:numFmt w:val="lowerRoman"/>
      <w:lvlText w:val="%6."/>
      <w:lvlJc w:val="right"/>
      <w:pPr>
        <w:ind w:left="4320" w:hanging="180"/>
      </w:pPr>
    </w:lvl>
    <w:lvl w:ilvl="6" w:tplc="B0B00624" w:tentative="1">
      <w:start w:val="1"/>
      <w:numFmt w:val="decimal"/>
      <w:lvlText w:val="%7."/>
      <w:lvlJc w:val="left"/>
      <w:pPr>
        <w:ind w:left="5040" w:hanging="360"/>
      </w:pPr>
    </w:lvl>
    <w:lvl w:ilvl="7" w:tplc="F77863B4" w:tentative="1">
      <w:start w:val="1"/>
      <w:numFmt w:val="lowerLetter"/>
      <w:lvlText w:val="%8."/>
      <w:lvlJc w:val="left"/>
      <w:pPr>
        <w:ind w:left="5760" w:hanging="360"/>
      </w:pPr>
    </w:lvl>
    <w:lvl w:ilvl="8" w:tplc="5962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1BEBB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16E370E" w:tentative="1">
      <w:start w:val="1"/>
      <w:numFmt w:val="lowerLetter"/>
      <w:lvlText w:val="%2."/>
      <w:lvlJc w:val="left"/>
      <w:pPr>
        <w:ind w:left="1440" w:hanging="360"/>
      </w:pPr>
    </w:lvl>
    <w:lvl w:ilvl="2" w:tplc="86666D54" w:tentative="1">
      <w:start w:val="1"/>
      <w:numFmt w:val="lowerRoman"/>
      <w:lvlText w:val="%3."/>
      <w:lvlJc w:val="right"/>
      <w:pPr>
        <w:ind w:left="2160" w:hanging="180"/>
      </w:pPr>
    </w:lvl>
    <w:lvl w:ilvl="3" w:tplc="99446EE8" w:tentative="1">
      <w:start w:val="1"/>
      <w:numFmt w:val="decimal"/>
      <w:lvlText w:val="%4."/>
      <w:lvlJc w:val="left"/>
      <w:pPr>
        <w:ind w:left="2880" w:hanging="360"/>
      </w:pPr>
    </w:lvl>
    <w:lvl w:ilvl="4" w:tplc="3AAEA64C" w:tentative="1">
      <w:start w:val="1"/>
      <w:numFmt w:val="lowerLetter"/>
      <w:lvlText w:val="%5."/>
      <w:lvlJc w:val="left"/>
      <w:pPr>
        <w:ind w:left="3600" w:hanging="360"/>
      </w:pPr>
    </w:lvl>
    <w:lvl w:ilvl="5" w:tplc="316683F0" w:tentative="1">
      <w:start w:val="1"/>
      <w:numFmt w:val="lowerRoman"/>
      <w:lvlText w:val="%6."/>
      <w:lvlJc w:val="right"/>
      <w:pPr>
        <w:ind w:left="4320" w:hanging="180"/>
      </w:pPr>
    </w:lvl>
    <w:lvl w:ilvl="6" w:tplc="FF5E5326" w:tentative="1">
      <w:start w:val="1"/>
      <w:numFmt w:val="decimal"/>
      <w:lvlText w:val="%7."/>
      <w:lvlJc w:val="left"/>
      <w:pPr>
        <w:ind w:left="5040" w:hanging="360"/>
      </w:pPr>
    </w:lvl>
    <w:lvl w:ilvl="7" w:tplc="66484582" w:tentative="1">
      <w:start w:val="1"/>
      <w:numFmt w:val="lowerLetter"/>
      <w:lvlText w:val="%8."/>
      <w:lvlJc w:val="left"/>
      <w:pPr>
        <w:ind w:left="5760" w:hanging="360"/>
      </w:pPr>
    </w:lvl>
    <w:lvl w:ilvl="8" w:tplc="DC483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1CCF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2C5F90" w:tentative="1">
      <w:start w:val="1"/>
      <w:numFmt w:val="lowerLetter"/>
      <w:lvlText w:val="%2."/>
      <w:lvlJc w:val="left"/>
      <w:pPr>
        <w:ind w:left="1440" w:hanging="360"/>
      </w:pPr>
    </w:lvl>
    <w:lvl w:ilvl="2" w:tplc="9E9C3906" w:tentative="1">
      <w:start w:val="1"/>
      <w:numFmt w:val="lowerRoman"/>
      <w:lvlText w:val="%3."/>
      <w:lvlJc w:val="right"/>
      <w:pPr>
        <w:ind w:left="2160" w:hanging="180"/>
      </w:pPr>
    </w:lvl>
    <w:lvl w:ilvl="3" w:tplc="1D163D78" w:tentative="1">
      <w:start w:val="1"/>
      <w:numFmt w:val="decimal"/>
      <w:lvlText w:val="%4."/>
      <w:lvlJc w:val="left"/>
      <w:pPr>
        <w:ind w:left="2880" w:hanging="360"/>
      </w:pPr>
    </w:lvl>
    <w:lvl w:ilvl="4" w:tplc="9F82D212" w:tentative="1">
      <w:start w:val="1"/>
      <w:numFmt w:val="lowerLetter"/>
      <w:lvlText w:val="%5."/>
      <w:lvlJc w:val="left"/>
      <w:pPr>
        <w:ind w:left="3600" w:hanging="360"/>
      </w:pPr>
    </w:lvl>
    <w:lvl w:ilvl="5" w:tplc="A0E61D6A" w:tentative="1">
      <w:start w:val="1"/>
      <w:numFmt w:val="lowerRoman"/>
      <w:lvlText w:val="%6."/>
      <w:lvlJc w:val="right"/>
      <w:pPr>
        <w:ind w:left="4320" w:hanging="180"/>
      </w:pPr>
    </w:lvl>
    <w:lvl w:ilvl="6" w:tplc="F5BCF5DA" w:tentative="1">
      <w:start w:val="1"/>
      <w:numFmt w:val="decimal"/>
      <w:lvlText w:val="%7."/>
      <w:lvlJc w:val="left"/>
      <w:pPr>
        <w:ind w:left="5040" w:hanging="360"/>
      </w:pPr>
    </w:lvl>
    <w:lvl w:ilvl="7" w:tplc="6C706A8E" w:tentative="1">
      <w:start w:val="1"/>
      <w:numFmt w:val="lowerLetter"/>
      <w:lvlText w:val="%8."/>
      <w:lvlJc w:val="left"/>
      <w:pPr>
        <w:ind w:left="5760" w:hanging="360"/>
      </w:pPr>
    </w:lvl>
    <w:lvl w:ilvl="8" w:tplc="4B9649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6C4E6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62DFC8" w:tentative="1">
      <w:start w:val="1"/>
      <w:numFmt w:val="lowerLetter"/>
      <w:lvlText w:val="%2."/>
      <w:lvlJc w:val="left"/>
      <w:pPr>
        <w:ind w:left="1440" w:hanging="360"/>
      </w:pPr>
    </w:lvl>
    <w:lvl w:ilvl="2" w:tplc="9FB0D310" w:tentative="1">
      <w:start w:val="1"/>
      <w:numFmt w:val="lowerRoman"/>
      <w:lvlText w:val="%3."/>
      <w:lvlJc w:val="right"/>
      <w:pPr>
        <w:ind w:left="2160" w:hanging="180"/>
      </w:pPr>
    </w:lvl>
    <w:lvl w:ilvl="3" w:tplc="B7003206" w:tentative="1">
      <w:start w:val="1"/>
      <w:numFmt w:val="decimal"/>
      <w:lvlText w:val="%4."/>
      <w:lvlJc w:val="left"/>
      <w:pPr>
        <w:ind w:left="2880" w:hanging="360"/>
      </w:pPr>
    </w:lvl>
    <w:lvl w:ilvl="4" w:tplc="819A5932" w:tentative="1">
      <w:start w:val="1"/>
      <w:numFmt w:val="lowerLetter"/>
      <w:lvlText w:val="%5."/>
      <w:lvlJc w:val="left"/>
      <w:pPr>
        <w:ind w:left="3600" w:hanging="360"/>
      </w:pPr>
    </w:lvl>
    <w:lvl w:ilvl="5" w:tplc="26363290" w:tentative="1">
      <w:start w:val="1"/>
      <w:numFmt w:val="lowerRoman"/>
      <w:lvlText w:val="%6."/>
      <w:lvlJc w:val="right"/>
      <w:pPr>
        <w:ind w:left="4320" w:hanging="180"/>
      </w:pPr>
    </w:lvl>
    <w:lvl w:ilvl="6" w:tplc="13F8617C" w:tentative="1">
      <w:start w:val="1"/>
      <w:numFmt w:val="decimal"/>
      <w:lvlText w:val="%7."/>
      <w:lvlJc w:val="left"/>
      <w:pPr>
        <w:ind w:left="5040" w:hanging="360"/>
      </w:pPr>
    </w:lvl>
    <w:lvl w:ilvl="7" w:tplc="3648CC58" w:tentative="1">
      <w:start w:val="1"/>
      <w:numFmt w:val="lowerLetter"/>
      <w:lvlText w:val="%8."/>
      <w:lvlJc w:val="left"/>
      <w:pPr>
        <w:ind w:left="5760" w:hanging="360"/>
      </w:pPr>
    </w:lvl>
    <w:lvl w:ilvl="8" w:tplc="DE064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D78D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EBA1A" w:tentative="1">
      <w:start w:val="1"/>
      <w:numFmt w:val="lowerLetter"/>
      <w:lvlText w:val="%2."/>
      <w:lvlJc w:val="left"/>
      <w:pPr>
        <w:ind w:left="1440" w:hanging="360"/>
      </w:pPr>
    </w:lvl>
    <w:lvl w:ilvl="2" w:tplc="0770C83C" w:tentative="1">
      <w:start w:val="1"/>
      <w:numFmt w:val="lowerRoman"/>
      <w:lvlText w:val="%3."/>
      <w:lvlJc w:val="right"/>
      <w:pPr>
        <w:ind w:left="2160" w:hanging="180"/>
      </w:pPr>
    </w:lvl>
    <w:lvl w:ilvl="3" w:tplc="349476D8" w:tentative="1">
      <w:start w:val="1"/>
      <w:numFmt w:val="decimal"/>
      <w:lvlText w:val="%4."/>
      <w:lvlJc w:val="left"/>
      <w:pPr>
        <w:ind w:left="2880" w:hanging="360"/>
      </w:pPr>
    </w:lvl>
    <w:lvl w:ilvl="4" w:tplc="AEA6BDAC" w:tentative="1">
      <w:start w:val="1"/>
      <w:numFmt w:val="lowerLetter"/>
      <w:lvlText w:val="%5."/>
      <w:lvlJc w:val="left"/>
      <w:pPr>
        <w:ind w:left="3600" w:hanging="360"/>
      </w:pPr>
    </w:lvl>
    <w:lvl w:ilvl="5" w:tplc="EB768BC2" w:tentative="1">
      <w:start w:val="1"/>
      <w:numFmt w:val="lowerRoman"/>
      <w:lvlText w:val="%6."/>
      <w:lvlJc w:val="right"/>
      <w:pPr>
        <w:ind w:left="4320" w:hanging="180"/>
      </w:pPr>
    </w:lvl>
    <w:lvl w:ilvl="6" w:tplc="235010D2" w:tentative="1">
      <w:start w:val="1"/>
      <w:numFmt w:val="decimal"/>
      <w:lvlText w:val="%7."/>
      <w:lvlJc w:val="left"/>
      <w:pPr>
        <w:ind w:left="5040" w:hanging="360"/>
      </w:pPr>
    </w:lvl>
    <w:lvl w:ilvl="7" w:tplc="868AD1E0" w:tentative="1">
      <w:start w:val="1"/>
      <w:numFmt w:val="lowerLetter"/>
      <w:lvlText w:val="%8."/>
      <w:lvlJc w:val="left"/>
      <w:pPr>
        <w:ind w:left="5760" w:hanging="360"/>
      </w:pPr>
    </w:lvl>
    <w:lvl w:ilvl="8" w:tplc="38465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6FCB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0E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ED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E0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0E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68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78E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48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EB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C9C8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25A3A" w:tentative="1">
      <w:start w:val="1"/>
      <w:numFmt w:val="lowerLetter"/>
      <w:lvlText w:val="%2."/>
      <w:lvlJc w:val="left"/>
      <w:pPr>
        <w:ind w:left="1440" w:hanging="360"/>
      </w:pPr>
    </w:lvl>
    <w:lvl w:ilvl="2" w:tplc="D92894CE" w:tentative="1">
      <w:start w:val="1"/>
      <w:numFmt w:val="lowerRoman"/>
      <w:lvlText w:val="%3."/>
      <w:lvlJc w:val="right"/>
      <w:pPr>
        <w:ind w:left="2160" w:hanging="180"/>
      </w:pPr>
    </w:lvl>
    <w:lvl w:ilvl="3" w:tplc="522E152E" w:tentative="1">
      <w:start w:val="1"/>
      <w:numFmt w:val="decimal"/>
      <w:lvlText w:val="%4."/>
      <w:lvlJc w:val="left"/>
      <w:pPr>
        <w:ind w:left="2880" w:hanging="360"/>
      </w:pPr>
    </w:lvl>
    <w:lvl w:ilvl="4" w:tplc="D316A216" w:tentative="1">
      <w:start w:val="1"/>
      <w:numFmt w:val="lowerLetter"/>
      <w:lvlText w:val="%5."/>
      <w:lvlJc w:val="left"/>
      <w:pPr>
        <w:ind w:left="3600" w:hanging="360"/>
      </w:pPr>
    </w:lvl>
    <w:lvl w:ilvl="5" w:tplc="C7908EAE" w:tentative="1">
      <w:start w:val="1"/>
      <w:numFmt w:val="lowerRoman"/>
      <w:lvlText w:val="%6."/>
      <w:lvlJc w:val="right"/>
      <w:pPr>
        <w:ind w:left="4320" w:hanging="180"/>
      </w:pPr>
    </w:lvl>
    <w:lvl w:ilvl="6" w:tplc="33301132" w:tentative="1">
      <w:start w:val="1"/>
      <w:numFmt w:val="decimal"/>
      <w:lvlText w:val="%7."/>
      <w:lvlJc w:val="left"/>
      <w:pPr>
        <w:ind w:left="5040" w:hanging="360"/>
      </w:pPr>
    </w:lvl>
    <w:lvl w:ilvl="7" w:tplc="F814E3AC" w:tentative="1">
      <w:start w:val="1"/>
      <w:numFmt w:val="lowerLetter"/>
      <w:lvlText w:val="%8."/>
      <w:lvlJc w:val="left"/>
      <w:pPr>
        <w:ind w:left="5760" w:hanging="360"/>
      </w:pPr>
    </w:lvl>
    <w:lvl w:ilvl="8" w:tplc="FF9C9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082A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BAC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640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EE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03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0F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08C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01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20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C843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8C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0C87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46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03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CA66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87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04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CCF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610EED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1449720">
      <w:start w:val="1"/>
      <w:numFmt w:val="lowerLetter"/>
      <w:lvlText w:val="%2."/>
      <w:lvlJc w:val="left"/>
      <w:pPr>
        <w:ind w:left="1364" w:hanging="360"/>
      </w:pPr>
    </w:lvl>
    <w:lvl w:ilvl="2" w:tplc="3572D56C">
      <w:start w:val="1"/>
      <w:numFmt w:val="lowerRoman"/>
      <w:lvlText w:val="%3."/>
      <w:lvlJc w:val="right"/>
      <w:pPr>
        <w:ind w:left="2084" w:hanging="180"/>
      </w:pPr>
    </w:lvl>
    <w:lvl w:ilvl="3" w:tplc="51F44F44">
      <w:start w:val="1"/>
      <w:numFmt w:val="decimal"/>
      <w:lvlText w:val="%4."/>
      <w:lvlJc w:val="left"/>
      <w:pPr>
        <w:ind w:left="2804" w:hanging="360"/>
      </w:pPr>
    </w:lvl>
    <w:lvl w:ilvl="4" w:tplc="51E8CAAA">
      <w:start w:val="1"/>
      <w:numFmt w:val="lowerLetter"/>
      <w:lvlText w:val="%5."/>
      <w:lvlJc w:val="left"/>
      <w:pPr>
        <w:ind w:left="3524" w:hanging="360"/>
      </w:pPr>
    </w:lvl>
    <w:lvl w:ilvl="5" w:tplc="98A69BAC">
      <w:start w:val="1"/>
      <w:numFmt w:val="lowerRoman"/>
      <w:lvlText w:val="%6."/>
      <w:lvlJc w:val="right"/>
      <w:pPr>
        <w:ind w:left="4244" w:hanging="180"/>
      </w:pPr>
    </w:lvl>
    <w:lvl w:ilvl="6" w:tplc="873A5618">
      <w:start w:val="1"/>
      <w:numFmt w:val="decimal"/>
      <w:lvlText w:val="%7."/>
      <w:lvlJc w:val="left"/>
      <w:pPr>
        <w:ind w:left="4964" w:hanging="360"/>
      </w:pPr>
    </w:lvl>
    <w:lvl w:ilvl="7" w:tplc="28F6B836">
      <w:start w:val="1"/>
      <w:numFmt w:val="lowerLetter"/>
      <w:lvlText w:val="%8."/>
      <w:lvlJc w:val="left"/>
      <w:pPr>
        <w:ind w:left="5684" w:hanging="360"/>
      </w:pPr>
    </w:lvl>
    <w:lvl w:ilvl="8" w:tplc="6D26B6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2BA60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BC3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87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E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0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9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62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27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8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41820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58E1E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34F3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6C7A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6013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F4C3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444E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6A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248D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0947F9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6286F52" w:tentative="1">
      <w:start w:val="1"/>
      <w:numFmt w:val="lowerLetter"/>
      <w:lvlText w:val="%2."/>
      <w:lvlJc w:val="left"/>
      <w:pPr>
        <w:ind w:left="1440" w:hanging="360"/>
      </w:pPr>
    </w:lvl>
    <w:lvl w:ilvl="2" w:tplc="0780F282" w:tentative="1">
      <w:start w:val="1"/>
      <w:numFmt w:val="lowerRoman"/>
      <w:lvlText w:val="%3."/>
      <w:lvlJc w:val="right"/>
      <w:pPr>
        <w:ind w:left="2160" w:hanging="180"/>
      </w:pPr>
    </w:lvl>
    <w:lvl w:ilvl="3" w:tplc="11125A36" w:tentative="1">
      <w:start w:val="1"/>
      <w:numFmt w:val="decimal"/>
      <w:lvlText w:val="%4."/>
      <w:lvlJc w:val="left"/>
      <w:pPr>
        <w:ind w:left="2880" w:hanging="360"/>
      </w:pPr>
    </w:lvl>
    <w:lvl w:ilvl="4" w:tplc="5D5877A0" w:tentative="1">
      <w:start w:val="1"/>
      <w:numFmt w:val="lowerLetter"/>
      <w:lvlText w:val="%5."/>
      <w:lvlJc w:val="left"/>
      <w:pPr>
        <w:ind w:left="3600" w:hanging="360"/>
      </w:pPr>
    </w:lvl>
    <w:lvl w:ilvl="5" w:tplc="A6E40B26" w:tentative="1">
      <w:start w:val="1"/>
      <w:numFmt w:val="lowerRoman"/>
      <w:lvlText w:val="%6."/>
      <w:lvlJc w:val="right"/>
      <w:pPr>
        <w:ind w:left="4320" w:hanging="180"/>
      </w:pPr>
    </w:lvl>
    <w:lvl w:ilvl="6" w:tplc="32A2BAF0" w:tentative="1">
      <w:start w:val="1"/>
      <w:numFmt w:val="decimal"/>
      <w:lvlText w:val="%7."/>
      <w:lvlJc w:val="left"/>
      <w:pPr>
        <w:ind w:left="5040" w:hanging="360"/>
      </w:pPr>
    </w:lvl>
    <w:lvl w:ilvl="7" w:tplc="42E80BDC" w:tentative="1">
      <w:start w:val="1"/>
      <w:numFmt w:val="lowerLetter"/>
      <w:lvlText w:val="%8."/>
      <w:lvlJc w:val="left"/>
      <w:pPr>
        <w:ind w:left="5760" w:hanging="360"/>
      </w:pPr>
    </w:lvl>
    <w:lvl w:ilvl="8" w:tplc="5C545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682EC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E86CAA" w:tentative="1">
      <w:start w:val="1"/>
      <w:numFmt w:val="lowerLetter"/>
      <w:lvlText w:val="%2."/>
      <w:lvlJc w:val="left"/>
      <w:pPr>
        <w:ind w:left="1440" w:hanging="360"/>
      </w:pPr>
    </w:lvl>
    <w:lvl w:ilvl="2" w:tplc="35463660" w:tentative="1">
      <w:start w:val="1"/>
      <w:numFmt w:val="lowerRoman"/>
      <w:lvlText w:val="%3."/>
      <w:lvlJc w:val="right"/>
      <w:pPr>
        <w:ind w:left="2160" w:hanging="180"/>
      </w:pPr>
    </w:lvl>
    <w:lvl w:ilvl="3" w:tplc="635E7716" w:tentative="1">
      <w:start w:val="1"/>
      <w:numFmt w:val="decimal"/>
      <w:lvlText w:val="%4."/>
      <w:lvlJc w:val="left"/>
      <w:pPr>
        <w:ind w:left="2880" w:hanging="360"/>
      </w:pPr>
    </w:lvl>
    <w:lvl w:ilvl="4" w:tplc="F40AEB52" w:tentative="1">
      <w:start w:val="1"/>
      <w:numFmt w:val="lowerLetter"/>
      <w:lvlText w:val="%5."/>
      <w:lvlJc w:val="left"/>
      <w:pPr>
        <w:ind w:left="3600" w:hanging="360"/>
      </w:pPr>
    </w:lvl>
    <w:lvl w:ilvl="5" w:tplc="54DAC802" w:tentative="1">
      <w:start w:val="1"/>
      <w:numFmt w:val="lowerRoman"/>
      <w:lvlText w:val="%6."/>
      <w:lvlJc w:val="right"/>
      <w:pPr>
        <w:ind w:left="4320" w:hanging="180"/>
      </w:pPr>
    </w:lvl>
    <w:lvl w:ilvl="6" w:tplc="9192F238" w:tentative="1">
      <w:start w:val="1"/>
      <w:numFmt w:val="decimal"/>
      <w:lvlText w:val="%7."/>
      <w:lvlJc w:val="left"/>
      <w:pPr>
        <w:ind w:left="5040" w:hanging="360"/>
      </w:pPr>
    </w:lvl>
    <w:lvl w:ilvl="7" w:tplc="153276BA" w:tentative="1">
      <w:start w:val="1"/>
      <w:numFmt w:val="lowerLetter"/>
      <w:lvlText w:val="%8."/>
      <w:lvlJc w:val="left"/>
      <w:pPr>
        <w:ind w:left="5760" w:hanging="360"/>
      </w:pPr>
    </w:lvl>
    <w:lvl w:ilvl="8" w:tplc="5324E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96A75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69CDF98" w:tentative="1">
      <w:start w:val="1"/>
      <w:numFmt w:val="lowerLetter"/>
      <w:lvlText w:val="%2."/>
      <w:lvlJc w:val="left"/>
      <w:pPr>
        <w:ind w:left="1440" w:hanging="360"/>
      </w:pPr>
    </w:lvl>
    <w:lvl w:ilvl="2" w:tplc="4928FD52" w:tentative="1">
      <w:start w:val="1"/>
      <w:numFmt w:val="lowerRoman"/>
      <w:lvlText w:val="%3."/>
      <w:lvlJc w:val="right"/>
      <w:pPr>
        <w:ind w:left="2160" w:hanging="180"/>
      </w:pPr>
    </w:lvl>
    <w:lvl w:ilvl="3" w:tplc="E3B40C44" w:tentative="1">
      <w:start w:val="1"/>
      <w:numFmt w:val="decimal"/>
      <w:lvlText w:val="%4."/>
      <w:lvlJc w:val="left"/>
      <w:pPr>
        <w:ind w:left="2880" w:hanging="360"/>
      </w:pPr>
    </w:lvl>
    <w:lvl w:ilvl="4" w:tplc="0060CDAE" w:tentative="1">
      <w:start w:val="1"/>
      <w:numFmt w:val="lowerLetter"/>
      <w:lvlText w:val="%5."/>
      <w:lvlJc w:val="left"/>
      <w:pPr>
        <w:ind w:left="3600" w:hanging="360"/>
      </w:pPr>
    </w:lvl>
    <w:lvl w:ilvl="5" w:tplc="2A80E63E" w:tentative="1">
      <w:start w:val="1"/>
      <w:numFmt w:val="lowerRoman"/>
      <w:lvlText w:val="%6."/>
      <w:lvlJc w:val="right"/>
      <w:pPr>
        <w:ind w:left="4320" w:hanging="180"/>
      </w:pPr>
    </w:lvl>
    <w:lvl w:ilvl="6" w:tplc="8A6E0D36" w:tentative="1">
      <w:start w:val="1"/>
      <w:numFmt w:val="decimal"/>
      <w:lvlText w:val="%7."/>
      <w:lvlJc w:val="left"/>
      <w:pPr>
        <w:ind w:left="5040" w:hanging="360"/>
      </w:pPr>
    </w:lvl>
    <w:lvl w:ilvl="7" w:tplc="2B861A0C" w:tentative="1">
      <w:start w:val="1"/>
      <w:numFmt w:val="lowerLetter"/>
      <w:lvlText w:val="%8."/>
      <w:lvlJc w:val="left"/>
      <w:pPr>
        <w:ind w:left="5760" w:hanging="360"/>
      </w:pPr>
    </w:lvl>
    <w:lvl w:ilvl="8" w:tplc="99E8C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05072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416AA44" w:tentative="1">
      <w:start w:val="1"/>
      <w:numFmt w:val="lowerLetter"/>
      <w:lvlText w:val="%2."/>
      <w:lvlJc w:val="left"/>
      <w:pPr>
        <w:ind w:left="1364" w:hanging="360"/>
      </w:pPr>
    </w:lvl>
    <w:lvl w:ilvl="2" w:tplc="A8347FEA" w:tentative="1">
      <w:start w:val="1"/>
      <w:numFmt w:val="lowerRoman"/>
      <w:lvlText w:val="%3."/>
      <w:lvlJc w:val="right"/>
      <w:pPr>
        <w:ind w:left="2084" w:hanging="180"/>
      </w:pPr>
    </w:lvl>
    <w:lvl w:ilvl="3" w:tplc="A42EF822" w:tentative="1">
      <w:start w:val="1"/>
      <w:numFmt w:val="decimal"/>
      <w:lvlText w:val="%4."/>
      <w:lvlJc w:val="left"/>
      <w:pPr>
        <w:ind w:left="2804" w:hanging="360"/>
      </w:pPr>
    </w:lvl>
    <w:lvl w:ilvl="4" w:tplc="B456C1FA" w:tentative="1">
      <w:start w:val="1"/>
      <w:numFmt w:val="lowerLetter"/>
      <w:lvlText w:val="%5."/>
      <w:lvlJc w:val="left"/>
      <w:pPr>
        <w:ind w:left="3524" w:hanging="360"/>
      </w:pPr>
    </w:lvl>
    <w:lvl w:ilvl="5" w:tplc="4FF4B1A8" w:tentative="1">
      <w:start w:val="1"/>
      <w:numFmt w:val="lowerRoman"/>
      <w:lvlText w:val="%6."/>
      <w:lvlJc w:val="right"/>
      <w:pPr>
        <w:ind w:left="4244" w:hanging="180"/>
      </w:pPr>
    </w:lvl>
    <w:lvl w:ilvl="6" w:tplc="EDD6AF92" w:tentative="1">
      <w:start w:val="1"/>
      <w:numFmt w:val="decimal"/>
      <w:lvlText w:val="%7."/>
      <w:lvlJc w:val="left"/>
      <w:pPr>
        <w:ind w:left="4964" w:hanging="360"/>
      </w:pPr>
    </w:lvl>
    <w:lvl w:ilvl="7" w:tplc="0E509640" w:tentative="1">
      <w:start w:val="1"/>
      <w:numFmt w:val="lowerLetter"/>
      <w:lvlText w:val="%8."/>
      <w:lvlJc w:val="left"/>
      <w:pPr>
        <w:ind w:left="5684" w:hanging="360"/>
      </w:pPr>
    </w:lvl>
    <w:lvl w:ilvl="8" w:tplc="A4DC019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EF49B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E683FA" w:tentative="1">
      <w:start w:val="1"/>
      <w:numFmt w:val="lowerLetter"/>
      <w:lvlText w:val="%2."/>
      <w:lvlJc w:val="left"/>
      <w:pPr>
        <w:ind w:left="1440" w:hanging="360"/>
      </w:pPr>
    </w:lvl>
    <w:lvl w:ilvl="2" w:tplc="A97CAE3E" w:tentative="1">
      <w:start w:val="1"/>
      <w:numFmt w:val="lowerRoman"/>
      <w:lvlText w:val="%3."/>
      <w:lvlJc w:val="right"/>
      <w:pPr>
        <w:ind w:left="2160" w:hanging="180"/>
      </w:pPr>
    </w:lvl>
    <w:lvl w:ilvl="3" w:tplc="ED4071F0" w:tentative="1">
      <w:start w:val="1"/>
      <w:numFmt w:val="decimal"/>
      <w:lvlText w:val="%4."/>
      <w:lvlJc w:val="left"/>
      <w:pPr>
        <w:ind w:left="2880" w:hanging="360"/>
      </w:pPr>
    </w:lvl>
    <w:lvl w:ilvl="4" w:tplc="8248A486" w:tentative="1">
      <w:start w:val="1"/>
      <w:numFmt w:val="lowerLetter"/>
      <w:lvlText w:val="%5."/>
      <w:lvlJc w:val="left"/>
      <w:pPr>
        <w:ind w:left="3600" w:hanging="360"/>
      </w:pPr>
    </w:lvl>
    <w:lvl w:ilvl="5" w:tplc="4C223A34" w:tentative="1">
      <w:start w:val="1"/>
      <w:numFmt w:val="lowerRoman"/>
      <w:lvlText w:val="%6."/>
      <w:lvlJc w:val="right"/>
      <w:pPr>
        <w:ind w:left="4320" w:hanging="180"/>
      </w:pPr>
    </w:lvl>
    <w:lvl w:ilvl="6" w:tplc="647E8DF4" w:tentative="1">
      <w:start w:val="1"/>
      <w:numFmt w:val="decimal"/>
      <w:lvlText w:val="%7."/>
      <w:lvlJc w:val="left"/>
      <w:pPr>
        <w:ind w:left="5040" w:hanging="360"/>
      </w:pPr>
    </w:lvl>
    <w:lvl w:ilvl="7" w:tplc="4D760056" w:tentative="1">
      <w:start w:val="1"/>
      <w:numFmt w:val="lowerLetter"/>
      <w:lvlText w:val="%8."/>
      <w:lvlJc w:val="left"/>
      <w:pPr>
        <w:ind w:left="5760" w:hanging="360"/>
      </w:pPr>
    </w:lvl>
    <w:lvl w:ilvl="8" w:tplc="23F4B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29577482">
    <w:abstractNumId w:val="19"/>
  </w:num>
  <w:num w:numId="2" w16cid:durableId="1335763579">
    <w:abstractNumId w:val="6"/>
  </w:num>
  <w:num w:numId="3" w16cid:durableId="667099470">
    <w:abstractNumId w:val="10"/>
  </w:num>
  <w:num w:numId="4" w16cid:durableId="1390425387">
    <w:abstractNumId w:val="27"/>
  </w:num>
  <w:num w:numId="5" w16cid:durableId="34935724">
    <w:abstractNumId w:val="0"/>
  </w:num>
  <w:num w:numId="6" w16cid:durableId="305401535">
    <w:abstractNumId w:val="11"/>
  </w:num>
  <w:num w:numId="7" w16cid:durableId="1605309598">
    <w:abstractNumId w:val="28"/>
  </w:num>
  <w:num w:numId="8" w16cid:durableId="929703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5289532">
    <w:abstractNumId w:val="1"/>
  </w:num>
  <w:num w:numId="10" w16cid:durableId="585463175">
    <w:abstractNumId w:val="0"/>
    <w:lvlOverride w:ilvl="0">
      <w:startOverride w:val="1"/>
    </w:lvlOverride>
  </w:num>
  <w:num w:numId="11" w16cid:durableId="1157961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9600124">
    <w:abstractNumId w:val="6"/>
  </w:num>
  <w:num w:numId="13" w16cid:durableId="38818604">
    <w:abstractNumId w:val="27"/>
  </w:num>
  <w:num w:numId="14" w16cid:durableId="7684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717758">
    <w:abstractNumId w:val="20"/>
  </w:num>
  <w:num w:numId="16" w16cid:durableId="8408942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5902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282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64907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1434421">
    <w:abstractNumId w:val="24"/>
  </w:num>
  <w:num w:numId="21" w16cid:durableId="586891302">
    <w:abstractNumId w:val="8"/>
  </w:num>
  <w:num w:numId="22" w16cid:durableId="557522175">
    <w:abstractNumId w:val="31"/>
  </w:num>
  <w:num w:numId="23" w16cid:durableId="388115615">
    <w:abstractNumId w:val="34"/>
  </w:num>
  <w:num w:numId="24" w16cid:durableId="1134101180">
    <w:abstractNumId w:val="32"/>
  </w:num>
  <w:num w:numId="25" w16cid:durableId="1181356576">
    <w:abstractNumId w:val="12"/>
  </w:num>
  <w:num w:numId="26" w16cid:durableId="815300053">
    <w:abstractNumId w:val="33"/>
  </w:num>
  <w:num w:numId="27" w16cid:durableId="1536456349">
    <w:abstractNumId w:val="7"/>
  </w:num>
  <w:num w:numId="28" w16cid:durableId="1464730918">
    <w:abstractNumId w:val="30"/>
  </w:num>
  <w:num w:numId="29" w16cid:durableId="1897276013">
    <w:abstractNumId w:val="16"/>
  </w:num>
  <w:num w:numId="30" w16cid:durableId="1239510584">
    <w:abstractNumId w:val="2"/>
  </w:num>
  <w:num w:numId="31" w16cid:durableId="1344165519">
    <w:abstractNumId w:val="25"/>
  </w:num>
  <w:num w:numId="32" w16cid:durableId="341712948">
    <w:abstractNumId w:val="17"/>
  </w:num>
  <w:num w:numId="33" w16cid:durableId="1100375050">
    <w:abstractNumId w:val="15"/>
  </w:num>
  <w:num w:numId="34" w16cid:durableId="1918051448">
    <w:abstractNumId w:val="3"/>
  </w:num>
  <w:num w:numId="35" w16cid:durableId="1488202329">
    <w:abstractNumId w:val="4"/>
  </w:num>
  <w:num w:numId="36" w16cid:durableId="1763529644">
    <w:abstractNumId w:val="14"/>
  </w:num>
  <w:num w:numId="37" w16cid:durableId="544097737">
    <w:abstractNumId w:val="9"/>
  </w:num>
  <w:num w:numId="38" w16cid:durableId="895360307">
    <w:abstractNumId w:val="13"/>
  </w:num>
  <w:num w:numId="39" w16cid:durableId="1548057996">
    <w:abstractNumId w:val="22"/>
  </w:num>
  <w:num w:numId="40" w16cid:durableId="820080375">
    <w:abstractNumId w:val="29"/>
  </w:num>
  <w:num w:numId="41" w16cid:durableId="1146433412">
    <w:abstractNumId w:val="18"/>
  </w:num>
  <w:num w:numId="42" w16cid:durableId="93062800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38D5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A55D9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209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C79AE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3B12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625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221D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C44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A24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2AAD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8DD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364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309B2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51</cp:revision>
  <cp:lastPrinted>2024-06-03T15:30:00Z</cp:lastPrinted>
  <dcterms:created xsi:type="dcterms:W3CDTF">2024-02-15T14:56:00Z</dcterms:created>
  <dcterms:modified xsi:type="dcterms:W3CDTF">2025-07-02T12:07:00Z</dcterms:modified>
</cp:coreProperties>
</file>