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55C2301A" w:rsidR="0042721F" w:rsidRPr="00BA76EC" w:rsidRDefault="00000000" w:rsidP="0042721F">
      <w:pPr>
        <w:ind w:left="3402"/>
        <w:jc w:val="both"/>
        <w:rPr>
          <w:rFonts w:eastAsia="Arial Unicode MS"/>
          <w:b/>
        </w:rPr>
      </w:pPr>
      <w:r w:rsidRPr="00BA76EC">
        <w:rPr>
          <w:rFonts w:eastAsia="Arial Unicode MS"/>
          <w:b/>
        </w:rPr>
        <w:t xml:space="preserve">AUTÓGRAFO DE LEI Nº </w:t>
      </w:r>
      <w:r w:rsidR="00BA76EC" w:rsidRPr="00BA76EC">
        <w:rPr>
          <w:rFonts w:eastAsia="Arial Unicode MS"/>
          <w:b/>
        </w:rPr>
        <w:t>91</w:t>
      </w:r>
      <w:r w:rsidRPr="00BA76EC">
        <w:rPr>
          <w:rFonts w:eastAsia="Arial Unicode MS"/>
          <w:b/>
        </w:rPr>
        <w:t>/202</w:t>
      </w:r>
      <w:r w:rsidR="00BA76EC" w:rsidRPr="00BA76EC">
        <w:rPr>
          <w:rFonts w:eastAsia="Arial Unicode MS"/>
          <w:b/>
        </w:rPr>
        <w:t>5</w:t>
      </w:r>
    </w:p>
    <w:p w14:paraId="1425AFDD" w14:textId="77777777" w:rsidR="0042721F" w:rsidRPr="00BA76EC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2AB5052A" w:rsidR="0042721F" w:rsidRPr="00BA76EC" w:rsidRDefault="00000000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 w:rsidRPr="00BA76EC">
        <w:rPr>
          <w:rFonts w:eastAsia="Arial Unicode MS"/>
        </w:rPr>
        <w:t xml:space="preserve">Data: </w:t>
      </w:r>
      <w:r w:rsidR="00BA76EC" w:rsidRPr="00BA76EC">
        <w:rPr>
          <w:rFonts w:eastAsia="Arial Unicode MS"/>
        </w:rPr>
        <w:t>8 de julho de 2025.</w:t>
      </w:r>
    </w:p>
    <w:p w14:paraId="7D200441" w14:textId="77777777" w:rsidR="0042721F" w:rsidRPr="00BA76EC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0D36DA3" w14:textId="6447C69E" w:rsidR="0042721F" w:rsidRPr="00BA76EC" w:rsidRDefault="00BA76EC" w:rsidP="0042721F">
      <w:pPr>
        <w:ind w:left="3402"/>
        <w:jc w:val="both"/>
        <w:rPr>
          <w:rFonts w:eastAsia="Arial"/>
          <w:bCs/>
          <w:color w:val="000000"/>
        </w:rPr>
      </w:pPr>
      <w:r w:rsidRPr="00BA76EC">
        <w:rPr>
          <w:rFonts w:eastAsia="Arial"/>
          <w:bCs/>
          <w:color w:val="000000"/>
        </w:rPr>
        <w:t>Cria o “Projeto Servidor Em Foco” e autoriza o Poder Executivo Municipal a firmar parcerias com instituições, associações ou entidades (sem fins lucrativos) para desenvolver atividades esportivas para os servidores públicos municipais, e dá outras providências.</w:t>
      </w:r>
    </w:p>
    <w:p w14:paraId="7D48B86E" w14:textId="77777777" w:rsidR="00BA76EC" w:rsidRPr="00BA76EC" w:rsidRDefault="00BA76EC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62D15428" w:rsidR="0042721F" w:rsidRPr="00BA76EC" w:rsidRDefault="00000000" w:rsidP="0042721F">
      <w:pPr>
        <w:shd w:val="clear" w:color="auto" w:fill="FFFFFF"/>
        <w:ind w:firstLine="1418"/>
        <w:jc w:val="both"/>
      </w:pPr>
      <w:r w:rsidRPr="00BA76EC">
        <w:rPr>
          <w:bCs/>
          <w:iCs/>
        </w:rPr>
        <w:t xml:space="preserve">O Excelentíssimo Senhor </w:t>
      </w:r>
      <w:r w:rsidR="000041E3" w:rsidRPr="00BA76EC">
        <w:rPr>
          <w:bCs/>
          <w:iCs/>
        </w:rPr>
        <w:t>Rodrigo Desordi Fernandes</w:t>
      </w:r>
      <w:r w:rsidRPr="00BA76EC">
        <w:rPr>
          <w:bCs/>
          <w:iCs/>
        </w:rPr>
        <w:t>, Presidente da Câmara Municipal de Sorriso, Estado de Mato Grosso, faz saber que o Plenário aprovou o seguinte Projeto de Lei:</w:t>
      </w:r>
    </w:p>
    <w:p w14:paraId="2BCF021C" w14:textId="77777777" w:rsidR="0042721F" w:rsidRPr="00BA76EC" w:rsidRDefault="0042721F" w:rsidP="0042721F">
      <w:pPr>
        <w:ind w:firstLine="709"/>
        <w:jc w:val="both"/>
        <w:rPr>
          <w:b/>
        </w:rPr>
      </w:pPr>
    </w:p>
    <w:p w14:paraId="11627D5B" w14:textId="77777777" w:rsidR="00BA76EC" w:rsidRPr="00BA76EC" w:rsidRDefault="00BA76EC" w:rsidP="00BA76EC">
      <w:pPr>
        <w:ind w:firstLine="1418"/>
        <w:jc w:val="both"/>
      </w:pPr>
      <w:r w:rsidRPr="00BA76EC">
        <w:rPr>
          <w:b/>
        </w:rPr>
        <w:t>Art. 1º</w:t>
      </w:r>
      <w:r w:rsidRPr="00BA76EC">
        <w:t xml:space="preserve"> Cria o “Projeto Servidor Em Foco” e autoriza o Poder Executivo Municipal </w:t>
      </w:r>
      <w:r w:rsidRPr="00BA76EC">
        <w:rPr>
          <w:bCs/>
        </w:rPr>
        <w:t>a firmar parcerias com instituições, associações ou entidades (sem fins lucrativos) para desenvolver atividades esportivas para os servidores públicos municipais.</w:t>
      </w:r>
    </w:p>
    <w:p w14:paraId="0A6FD6FE" w14:textId="77777777" w:rsidR="00BA76EC" w:rsidRPr="00BA76EC" w:rsidRDefault="00BA76EC" w:rsidP="00BA76EC">
      <w:pPr>
        <w:jc w:val="both"/>
      </w:pPr>
    </w:p>
    <w:p w14:paraId="7F9773F5" w14:textId="77777777" w:rsidR="00BA76EC" w:rsidRPr="00BA76EC" w:rsidRDefault="00BA76EC" w:rsidP="00BA76EC">
      <w:pPr>
        <w:ind w:firstLine="1418"/>
        <w:jc w:val="both"/>
      </w:pPr>
      <w:r w:rsidRPr="00BA76EC">
        <w:rPr>
          <w:b/>
          <w:bCs/>
        </w:rPr>
        <w:t xml:space="preserve">Art. </w:t>
      </w:r>
      <w:r w:rsidRPr="00BA76EC">
        <w:rPr>
          <w:b/>
        </w:rPr>
        <w:t>2º</w:t>
      </w:r>
      <w:r w:rsidRPr="00BA76EC">
        <w:t xml:space="preserve"> A iniciativa terá como objetivos:</w:t>
      </w:r>
    </w:p>
    <w:p w14:paraId="2A3810E5" w14:textId="77777777" w:rsidR="00BA76EC" w:rsidRPr="00BA76EC" w:rsidRDefault="00BA76EC" w:rsidP="00BA76EC">
      <w:pPr>
        <w:ind w:firstLine="1418"/>
        <w:jc w:val="both"/>
      </w:pPr>
      <w:r w:rsidRPr="00BA76EC">
        <w:t xml:space="preserve">I - Facilitar o acesso de servidores públicos municipais a esportes como voleibol, futevôlei, </w:t>
      </w:r>
      <w:r w:rsidRPr="00BA76EC">
        <w:rPr>
          <w:i/>
        </w:rPr>
        <w:t xml:space="preserve">beach tennis, </w:t>
      </w:r>
      <w:r w:rsidRPr="00BA76EC">
        <w:t>entre outros;</w:t>
      </w:r>
    </w:p>
    <w:p w14:paraId="712E6434" w14:textId="77777777" w:rsidR="00BA76EC" w:rsidRPr="00BA76EC" w:rsidRDefault="00BA76EC" w:rsidP="00BA76EC">
      <w:pPr>
        <w:ind w:firstLine="1418"/>
        <w:jc w:val="both"/>
      </w:pPr>
      <w:r w:rsidRPr="00BA76EC">
        <w:t>II - Estabelecer parcerias com instituições, associações ou entidades (sem fins lucrativos) da sociedade civil para desenvolver atividades esportivas para os servidores públicos municipais.</w:t>
      </w:r>
    </w:p>
    <w:p w14:paraId="1BC70745" w14:textId="77777777" w:rsidR="00BA76EC" w:rsidRPr="00BA76EC" w:rsidRDefault="00BA76EC" w:rsidP="00BA76EC">
      <w:pPr>
        <w:ind w:firstLine="1418"/>
        <w:jc w:val="both"/>
        <w:rPr>
          <w:b/>
          <w:bCs/>
        </w:rPr>
      </w:pPr>
    </w:p>
    <w:p w14:paraId="3D6E9697" w14:textId="77777777" w:rsidR="00BA76EC" w:rsidRPr="00BA76EC" w:rsidRDefault="00BA76EC" w:rsidP="00BA76EC">
      <w:pPr>
        <w:ind w:firstLine="1418"/>
        <w:jc w:val="both"/>
        <w:rPr>
          <w:iCs/>
        </w:rPr>
      </w:pPr>
      <w:r w:rsidRPr="00BA76EC">
        <w:rPr>
          <w:b/>
          <w:bCs/>
        </w:rPr>
        <w:t>Art. 3º</w:t>
      </w:r>
      <w:r w:rsidRPr="00BA76EC">
        <w:t xml:space="preserve"> </w:t>
      </w:r>
      <w:r w:rsidRPr="00BA76EC">
        <w:rPr>
          <w:iCs/>
        </w:rPr>
        <w:t>Os critérios para regulação da presente lei serão estabelecidos pelo Poder Executivo Municipal através de decreto próprio.</w:t>
      </w:r>
    </w:p>
    <w:p w14:paraId="5694055B" w14:textId="77777777" w:rsidR="00BA76EC" w:rsidRPr="00BA76EC" w:rsidRDefault="00BA76EC" w:rsidP="00BA76EC">
      <w:pPr>
        <w:ind w:firstLine="1418"/>
        <w:jc w:val="both"/>
        <w:rPr>
          <w:b/>
          <w:bCs/>
        </w:rPr>
      </w:pPr>
    </w:p>
    <w:p w14:paraId="079E607C" w14:textId="77777777" w:rsidR="00BA76EC" w:rsidRPr="00BA76EC" w:rsidRDefault="00BA76EC" w:rsidP="00BA76EC">
      <w:pPr>
        <w:ind w:firstLine="1418"/>
        <w:jc w:val="both"/>
      </w:pPr>
      <w:r w:rsidRPr="00BA76EC">
        <w:rPr>
          <w:b/>
          <w:bCs/>
        </w:rPr>
        <w:t>Art. 4º</w:t>
      </w:r>
      <w:r w:rsidRPr="00BA76EC">
        <w:t xml:space="preserve"> Esta Lei entra em vigor na data de sua publicação.</w:t>
      </w:r>
    </w:p>
    <w:p w14:paraId="48BDA7C8" w14:textId="77777777" w:rsidR="0042721F" w:rsidRPr="00BA76EC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BA76EC" w:rsidRDefault="0042721F" w:rsidP="0042721F">
      <w:pPr>
        <w:ind w:firstLine="1418"/>
        <w:jc w:val="both"/>
        <w:rPr>
          <w:iCs/>
        </w:rPr>
      </w:pPr>
    </w:p>
    <w:p w14:paraId="006C9886" w14:textId="65F8A852" w:rsidR="0042721F" w:rsidRPr="00BA76EC" w:rsidRDefault="00000000" w:rsidP="00BA76EC">
      <w:pPr>
        <w:ind w:firstLine="1418"/>
        <w:jc w:val="both"/>
      </w:pPr>
      <w:r w:rsidRPr="00BA76EC">
        <w:rPr>
          <w:iCs/>
        </w:rPr>
        <w:t xml:space="preserve">Câmara Municipal de Sorriso, Estado de Mato Grosso, em </w:t>
      </w:r>
      <w:r w:rsidR="00BA76EC" w:rsidRPr="00BA76EC">
        <w:rPr>
          <w:iCs/>
        </w:rPr>
        <w:t>8 de julho de 2025.</w:t>
      </w:r>
    </w:p>
    <w:p w14:paraId="61240ED7" w14:textId="77777777" w:rsidR="0042721F" w:rsidRPr="00BA76EC" w:rsidRDefault="0042721F" w:rsidP="0042721F">
      <w:pPr>
        <w:jc w:val="center"/>
        <w:rPr>
          <w:b/>
          <w:bCs/>
        </w:rPr>
      </w:pPr>
    </w:p>
    <w:p w14:paraId="3F5A36DB" w14:textId="77777777" w:rsidR="0042721F" w:rsidRPr="00BA76EC" w:rsidRDefault="0042721F" w:rsidP="0042721F">
      <w:pPr>
        <w:jc w:val="center"/>
        <w:rPr>
          <w:b/>
          <w:bCs/>
        </w:rPr>
      </w:pPr>
    </w:p>
    <w:p w14:paraId="02F75251" w14:textId="048DF267" w:rsidR="0042721F" w:rsidRPr="00BA76EC" w:rsidRDefault="00000000" w:rsidP="0042721F">
      <w:pPr>
        <w:jc w:val="center"/>
        <w:rPr>
          <w:b/>
          <w:bCs/>
        </w:rPr>
      </w:pPr>
      <w:r w:rsidRPr="00BA76EC">
        <w:rPr>
          <w:b/>
          <w:bCs/>
        </w:rPr>
        <w:t>RODRIGO DESORDI FERNANDES</w:t>
      </w:r>
    </w:p>
    <w:p w14:paraId="651DB056" w14:textId="77777777" w:rsidR="0042721F" w:rsidRPr="00BA76EC" w:rsidRDefault="00000000" w:rsidP="0042721F">
      <w:pPr>
        <w:jc w:val="center"/>
        <w:rPr>
          <w:b/>
          <w:bCs/>
        </w:rPr>
      </w:pPr>
      <w:r w:rsidRPr="00BA76EC">
        <w:rPr>
          <w:b/>
          <w:bCs/>
        </w:rPr>
        <w:t>Presidente</w:t>
      </w:r>
    </w:p>
    <w:p w14:paraId="75524804" w14:textId="77777777" w:rsidR="00B474E9" w:rsidRPr="00BA76EC" w:rsidRDefault="00B474E9" w:rsidP="0042721F"/>
    <w:sectPr w:rsidR="00B474E9" w:rsidRPr="00BA76EC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0113" w14:textId="77777777" w:rsidR="003A429C" w:rsidRDefault="003A429C">
      <w:r>
        <w:separator/>
      </w:r>
    </w:p>
  </w:endnote>
  <w:endnote w:type="continuationSeparator" w:id="0">
    <w:p w14:paraId="483A2998" w14:textId="77777777" w:rsidR="003A429C" w:rsidRDefault="003A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09F2" w14:textId="77777777" w:rsidR="003A429C" w:rsidRDefault="003A429C">
      <w:r>
        <w:separator/>
      </w:r>
    </w:p>
  </w:footnote>
  <w:footnote w:type="continuationSeparator" w:id="0">
    <w:p w14:paraId="703D4C58" w14:textId="77777777" w:rsidR="003A429C" w:rsidRDefault="003A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2B82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685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90A143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7CEC1A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4CA2B6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6B08E3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DB294B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8F60B0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B4BDB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D6F86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55818F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F3C8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F2AA22" w:tentative="1">
      <w:start w:val="1"/>
      <w:numFmt w:val="lowerLetter"/>
      <w:lvlText w:val="%2."/>
      <w:lvlJc w:val="left"/>
      <w:pPr>
        <w:ind w:left="1440" w:hanging="360"/>
      </w:pPr>
    </w:lvl>
    <w:lvl w:ilvl="2" w:tplc="43961FDA" w:tentative="1">
      <w:start w:val="1"/>
      <w:numFmt w:val="lowerRoman"/>
      <w:lvlText w:val="%3."/>
      <w:lvlJc w:val="right"/>
      <w:pPr>
        <w:ind w:left="2160" w:hanging="180"/>
      </w:pPr>
    </w:lvl>
    <w:lvl w:ilvl="3" w:tplc="4EB4BAAE" w:tentative="1">
      <w:start w:val="1"/>
      <w:numFmt w:val="decimal"/>
      <w:lvlText w:val="%4."/>
      <w:lvlJc w:val="left"/>
      <w:pPr>
        <w:ind w:left="2880" w:hanging="360"/>
      </w:pPr>
    </w:lvl>
    <w:lvl w:ilvl="4" w:tplc="5530ABE2" w:tentative="1">
      <w:start w:val="1"/>
      <w:numFmt w:val="lowerLetter"/>
      <w:lvlText w:val="%5."/>
      <w:lvlJc w:val="left"/>
      <w:pPr>
        <w:ind w:left="3600" w:hanging="360"/>
      </w:pPr>
    </w:lvl>
    <w:lvl w:ilvl="5" w:tplc="A470E408" w:tentative="1">
      <w:start w:val="1"/>
      <w:numFmt w:val="lowerRoman"/>
      <w:lvlText w:val="%6."/>
      <w:lvlJc w:val="right"/>
      <w:pPr>
        <w:ind w:left="4320" w:hanging="180"/>
      </w:pPr>
    </w:lvl>
    <w:lvl w:ilvl="6" w:tplc="B688EF54" w:tentative="1">
      <w:start w:val="1"/>
      <w:numFmt w:val="decimal"/>
      <w:lvlText w:val="%7."/>
      <w:lvlJc w:val="left"/>
      <w:pPr>
        <w:ind w:left="5040" w:hanging="360"/>
      </w:pPr>
    </w:lvl>
    <w:lvl w:ilvl="7" w:tplc="18DE6FA6" w:tentative="1">
      <w:start w:val="1"/>
      <w:numFmt w:val="lowerLetter"/>
      <w:lvlText w:val="%8."/>
      <w:lvlJc w:val="left"/>
      <w:pPr>
        <w:ind w:left="5760" w:hanging="360"/>
      </w:pPr>
    </w:lvl>
    <w:lvl w:ilvl="8" w:tplc="D66C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9ECBC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92A734A" w:tentative="1">
      <w:start w:val="1"/>
      <w:numFmt w:val="lowerLetter"/>
      <w:lvlText w:val="%2."/>
      <w:lvlJc w:val="left"/>
      <w:pPr>
        <w:ind w:left="1440" w:hanging="360"/>
      </w:pPr>
    </w:lvl>
    <w:lvl w:ilvl="2" w:tplc="7F5EBBD0" w:tentative="1">
      <w:start w:val="1"/>
      <w:numFmt w:val="lowerRoman"/>
      <w:lvlText w:val="%3."/>
      <w:lvlJc w:val="right"/>
      <w:pPr>
        <w:ind w:left="2160" w:hanging="180"/>
      </w:pPr>
    </w:lvl>
    <w:lvl w:ilvl="3" w:tplc="D3D42152" w:tentative="1">
      <w:start w:val="1"/>
      <w:numFmt w:val="decimal"/>
      <w:lvlText w:val="%4."/>
      <w:lvlJc w:val="left"/>
      <w:pPr>
        <w:ind w:left="2880" w:hanging="360"/>
      </w:pPr>
    </w:lvl>
    <w:lvl w:ilvl="4" w:tplc="9AE2423A" w:tentative="1">
      <w:start w:val="1"/>
      <w:numFmt w:val="lowerLetter"/>
      <w:lvlText w:val="%5."/>
      <w:lvlJc w:val="left"/>
      <w:pPr>
        <w:ind w:left="3600" w:hanging="360"/>
      </w:pPr>
    </w:lvl>
    <w:lvl w:ilvl="5" w:tplc="F788C87A" w:tentative="1">
      <w:start w:val="1"/>
      <w:numFmt w:val="lowerRoman"/>
      <w:lvlText w:val="%6."/>
      <w:lvlJc w:val="right"/>
      <w:pPr>
        <w:ind w:left="4320" w:hanging="180"/>
      </w:pPr>
    </w:lvl>
    <w:lvl w:ilvl="6" w:tplc="75DAC5CA" w:tentative="1">
      <w:start w:val="1"/>
      <w:numFmt w:val="decimal"/>
      <w:lvlText w:val="%7."/>
      <w:lvlJc w:val="left"/>
      <w:pPr>
        <w:ind w:left="5040" w:hanging="360"/>
      </w:pPr>
    </w:lvl>
    <w:lvl w:ilvl="7" w:tplc="8D62817E" w:tentative="1">
      <w:start w:val="1"/>
      <w:numFmt w:val="lowerLetter"/>
      <w:lvlText w:val="%8."/>
      <w:lvlJc w:val="left"/>
      <w:pPr>
        <w:ind w:left="5760" w:hanging="360"/>
      </w:pPr>
    </w:lvl>
    <w:lvl w:ilvl="8" w:tplc="63A2B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AC07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F2A8DC" w:tentative="1">
      <w:start w:val="1"/>
      <w:numFmt w:val="lowerLetter"/>
      <w:lvlText w:val="%2."/>
      <w:lvlJc w:val="left"/>
      <w:pPr>
        <w:ind w:left="1440" w:hanging="360"/>
      </w:pPr>
    </w:lvl>
    <w:lvl w:ilvl="2" w:tplc="6F96462E" w:tentative="1">
      <w:start w:val="1"/>
      <w:numFmt w:val="lowerRoman"/>
      <w:lvlText w:val="%3."/>
      <w:lvlJc w:val="right"/>
      <w:pPr>
        <w:ind w:left="2160" w:hanging="180"/>
      </w:pPr>
    </w:lvl>
    <w:lvl w:ilvl="3" w:tplc="C0ECA5BA" w:tentative="1">
      <w:start w:val="1"/>
      <w:numFmt w:val="decimal"/>
      <w:lvlText w:val="%4."/>
      <w:lvlJc w:val="left"/>
      <w:pPr>
        <w:ind w:left="2880" w:hanging="360"/>
      </w:pPr>
    </w:lvl>
    <w:lvl w:ilvl="4" w:tplc="609A69DE" w:tentative="1">
      <w:start w:val="1"/>
      <w:numFmt w:val="lowerLetter"/>
      <w:lvlText w:val="%5."/>
      <w:lvlJc w:val="left"/>
      <w:pPr>
        <w:ind w:left="3600" w:hanging="360"/>
      </w:pPr>
    </w:lvl>
    <w:lvl w:ilvl="5" w:tplc="C5BAF1AC" w:tentative="1">
      <w:start w:val="1"/>
      <w:numFmt w:val="lowerRoman"/>
      <w:lvlText w:val="%6."/>
      <w:lvlJc w:val="right"/>
      <w:pPr>
        <w:ind w:left="4320" w:hanging="180"/>
      </w:pPr>
    </w:lvl>
    <w:lvl w:ilvl="6" w:tplc="1876C0EC" w:tentative="1">
      <w:start w:val="1"/>
      <w:numFmt w:val="decimal"/>
      <w:lvlText w:val="%7."/>
      <w:lvlJc w:val="left"/>
      <w:pPr>
        <w:ind w:left="5040" w:hanging="360"/>
      </w:pPr>
    </w:lvl>
    <w:lvl w:ilvl="7" w:tplc="CAE41B78" w:tentative="1">
      <w:start w:val="1"/>
      <w:numFmt w:val="lowerLetter"/>
      <w:lvlText w:val="%8."/>
      <w:lvlJc w:val="left"/>
      <w:pPr>
        <w:ind w:left="5760" w:hanging="360"/>
      </w:pPr>
    </w:lvl>
    <w:lvl w:ilvl="8" w:tplc="5182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9864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ACA606" w:tentative="1">
      <w:start w:val="1"/>
      <w:numFmt w:val="lowerLetter"/>
      <w:lvlText w:val="%2."/>
      <w:lvlJc w:val="left"/>
      <w:pPr>
        <w:ind w:left="1440" w:hanging="360"/>
      </w:pPr>
    </w:lvl>
    <w:lvl w:ilvl="2" w:tplc="D1D09CBC" w:tentative="1">
      <w:start w:val="1"/>
      <w:numFmt w:val="lowerRoman"/>
      <w:lvlText w:val="%3."/>
      <w:lvlJc w:val="right"/>
      <w:pPr>
        <w:ind w:left="2160" w:hanging="180"/>
      </w:pPr>
    </w:lvl>
    <w:lvl w:ilvl="3" w:tplc="6BBC690E" w:tentative="1">
      <w:start w:val="1"/>
      <w:numFmt w:val="decimal"/>
      <w:lvlText w:val="%4."/>
      <w:lvlJc w:val="left"/>
      <w:pPr>
        <w:ind w:left="2880" w:hanging="360"/>
      </w:pPr>
    </w:lvl>
    <w:lvl w:ilvl="4" w:tplc="D4704966" w:tentative="1">
      <w:start w:val="1"/>
      <w:numFmt w:val="lowerLetter"/>
      <w:lvlText w:val="%5."/>
      <w:lvlJc w:val="left"/>
      <w:pPr>
        <w:ind w:left="3600" w:hanging="360"/>
      </w:pPr>
    </w:lvl>
    <w:lvl w:ilvl="5" w:tplc="2B72155A" w:tentative="1">
      <w:start w:val="1"/>
      <w:numFmt w:val="lowerRoman"/>
      <w:lvlText w:val="%6."/>
      <w:lvlJc w:val="right"/>
      <w:pPr>
        <w:ind w:left="4320" w:hanging="180"/>
      </w:pPr>
    </w:lvl>
    <w:lvl w:ilvl="6" w:tplc="5CE8AB78" w:tentative="1">
      <w:start w:val="1"/>
      <w:numFmt w:val="decimal"/>
      <w:lvlText w:val="%7."/>
      <w:lvlJc w:val="left"/>
      <w:pPr>
        <w:ind w:left="5040" w:hanging="360"/>
      </w:pPr>
    </w:lvl>
    <w:lvl w:ilvl="7" w:tplc="8DEC23D2" w:tentative="1">
      <w:start w:val="1"/>
      <w:numFmt w:val="lowerLetter"/>
      <w:lvlText w:val="%8."/>
      <w:lvlJc w:val="left"/>
      <w:pPr>
        <w:ind w:left="5760" w:hanging="360"/>
      </w:pPr>
    </w:lvl>
    <w:lvl w:ilvl="8" w:tplc="B476A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438B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2AC4A" w:tentative="1">
      <w:start w:val="1"/>
      <w:numFmt w:val="lowerLetter"/>
      <w:lvlText w:val="%2."/>
      <w:lvlJc w:val="left"/>
      <w:pPr>
        <w:ind w:left="1440" w:hanging="360"/>
      </w:pPr>
    </w:lvl>
    <w:lvl w:ilvl="2" w:tplc="26284B9C" w:tentative="1">
      <w:start w:val="1"/>
      <w:numFmt w:val="lowerRoman"/>
      <w:lvlText w:val="%3."/>
      <w:lvlJc w:val="right"/>
      <w:pPr>
        <w:ind w:left="2160" w:hanging="180"/>
      </w:pPr>
    </w:lvl>
    <w:lvl w:ilvl="3" w:tplc="18FAA480" w:tentative="1">
      <w:start w:val="1"/>
      <w:numFmt w:val="decimal"/>
      <w:lvlText w:val="%4."/>
      <w:lvlJc w:val="left"/>
      <w:pPr>
        <w:ind w:left="2880" w:hanging="360"/>
      </w:pPr>
    </w:lvl>
    <w:lvl w:ilvl="4" w:tplc="48D6A252" w:tentative="1">
      <w:start w:val="1"/>
      <w:numFmt w:val="lowerLetter"/>
      <w:lvlText w:val="%5."/>
      <w:lvlJc w:val="left"/>
      <w:pPr>
        <w:ind w:left="3600" w:hanging="360"/>
      </w:pPr>
    </w:lvl>
    <w:lvl w:ilvl="5" w:tplc="B09CC0CA" w:tentative="1">
      <w:start w:val="1"/>
      <w:numFmt w:val="lowerRoman"/>
      <w:lvlText w:val="%6."/>
      <w:lvlJc w:val="right"/>
      <w:pPr>
        <w:ind w:left="4320" w:hanging="180"/>
      </w:pPr>
    </w:lvl>
    <w:lvl w:ilvl="6" w:tplc="9288E794" w:tentative="1">
      <w:start w:val="1"/>
      <w:numFmt w:val="decimal"/>
      <w:lvlText w:val="%7."/>
      <w:lvlJc w:val="left"/>
      <w:pPr>
        <w:ind w:left="5040" w:hanging="360"/>
      </w:pPr>
    </w:lvl>
    <w:lvl w:ilvl="7" w:tplc="A4EA4C46" w:tentative="1">
      <w:start w:val="1"/>
      <w:numFmt w:val="lowerLetter"/>
      <w:lvlText w:val="%8."/>
      <w:lvlJc w:val="left"/>
      <w:pPr>
        <w:ind w:left="5760" w:hanging="360"/>
      </w:pPr>
    </w:lvl>
    <w:lvl w:ilvl="8" w:tplc="8F2E6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BC23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A9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8C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AD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0D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23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C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2A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E5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5DC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2A8824" w:tentative="1">
      <w:start w:val="1"/>
      <w:numFmt w:val="lowerLetter"/>
      <w:lvlText w:val="%2."/>
      <w:lvlJc w:val="left"/>
      <w:pPr>
        <w:ind w:left="1440" w:hanging="360"/>
      </w:pPr>
    </w:lvl>
    <w:lvl w:ilvl="2" w:tplc="4C0CFDBE" w:tentative="1">
      <w:start w:val="1"/>
      <w:numFmt w:val="lowerRoman"/>
      <w:lvlText w:val="%3."/>
      <w:lvlJc w:val="right"/>
      <w:pPr>
        <w:ind w:left="2160" w:hanging="180"/>
      </w:pPr>
    </w:lvl>
    <w:lvl w:ilvl="3" w:tplc="ED5C6B7E" w:tentative="1">
      <w:start w:val="1"/>
      <w:numFmt w:val="decimal"/>
      <w:lvlText w:val="%4."/>
      <w:lvlJc w:val="left"/>
      <w:pPr>
        <w:ind w:left="2880" w:hanging="360"/>
      </w:pPr>
    </w:lvl>
    <w:lvl w:ilvl="4" w:tplc="3AFC1FA6" w:tentative="1">
      <w:start w:val="1"/>
      <w:numFmt w:val="lowerLetter"/>
      <w:lvlText w:val="%5."/>
      <w:lvlJc w:val="left"/>
      <w:pPr>
        <w:ind w:left="3600" w:hanging="360"/>
      </w:pPr>
    </w:lvl>
    <w:lvl w:ilvl="5" w:tplc="8E027938" w:tentative="1">
      <w:start w:val="1"/>
      <w:numFmt w:val="lowerRoman"/>
      <w:lvlText w:val="%6."/>
      <w:lvlJc w:val="right"/>
      <w:pPr>
        <w:ind w:left="4320" w:hanging="180"/>
      </w:pPr>
    </w:lvl>
    <w:lvl w:ilvl="6" w:tplc="CE32D6AC" w:tentative="1">
      <w:start w:val="1"/>
      <w:numFmt w:val="decimal"/>
      <w:lvlText w:val="%7."/>
      <w:lvlJc w:val="left"/>
      <w:pPr>
        <w:ind w:left="5040" w:hanging="360"/>
      </w:pPr>
    </w:lvl>
    <w:lvl w:ilvl="7" w:tplc="037044F4" w:tentative="1">
      <w:start w:val="1"/>
      <w:numFmt w:val="lowerLetter"/>
      <w:lvlText w:val="%8."/>
      <w:lvlJc w:val="left"/>
      <w:pPr>
        <w:ind w:left="5760" w:hanging="360"/>
      </w:pPr>
    </w:lvl>
    <w:lvl w:ilvl="8" w:tplc="AC48D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8223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5CD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01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A1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0A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6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84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8D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C0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160E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CF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F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A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4B2D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08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67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250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2C250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1144E0A">
      <w:start w:val="1"/>
      <w:numFmt w:val="lowerLetter"/>
      <w:lvlText w:val="%2."/>
      <w:lvlJc w:val="left"/>
      <w:pPr>
        <w:ind w:left="1364" w:hanging="360"/>
      </w:pPr>
    </w:lvl>
    <w:lvl w:ilvl="2" w:tplc="61D80BBE">
      <w:start w:val="1"/>
      <w:numFmt w:val="lowerRoman"/>
      <w:lvlText w:val="%3."/>
      <w:lvlJc w:val="right"/>
      <w:pPr>
        <w:ind w:left="2084" w:hanging="180"/>
      </w:pPr>
    </w:lvl>
    <w:lvl w:ilvl="3" w:tplc="E856B14A">
      <w:start w:val="1"/>
      <w:numFmt w:val="decimal"/>
      <w:lvlText w:val="%4."/>
      <w:lvlJc w:val="left"/>
      <w:pPr>
        <w:ind w:left="2804" w:hanging="360"/>
      </w:pPr>
    </w:lvl>
    <w:lvl w:ilvl="4" w:tplc="10C46B84">
      <w:start w:val="1"/>
      <w:numFmt w:val="lowerLetter"/>
      <w:lvlText w:val="%5."/>
      <w:lvlJc w:val="left"/>
      <w:pPr>
        <w:ind w:left="3524" w:hanging="360"/>
      </w:pPr>
    </w:lvl>
    <w:lvl w:ilvl="5" w:tplc="385EDF1E">
      <w:start w:val="1"/>
      <w:numFmt w:val="lowerRoman"/>
      <w:lvlText w:val="%6."/>
      <w:lvlJc w:val="right"/>
      <w:pPr>
        <w:ind w:left="4244" w:hanging="180"/>
      </w:pPr>
    </w:lvl>
    <w:lvl w:ilvl="6" w:tplc="1FF8F1C4">
      <w:start w:val="1"/>
      <w:numFmt w:val="decimal"/>
      <w:lvlText w:val="%7."/>
      <w:lvlJc w:val="left"/>
      <w:pPr>
        <w:ind w:left="4964" w:hanging="360"/>
      </w:pPr>
    </w:lvl>
    <w:lvl w:ilvl="7" w:tplc="9934FDCC">
      <w:start w:val="1"/>
      <w:numFmt w:val="lowerLetter"/>
      <w:lvlText w:val="%8."/>
      <w:lvlJc w:val="left"/>
      <w:pPr>
        <w:ind w:left="5684" w:hanging="360"/>
      </w:pPr>
    </w:lvl>
    <w:lvl w:ilvl="8" w:tplc="35EC145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27293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BBA2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E0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6E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2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E7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22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02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A28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94C42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C689F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926E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A0C7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C487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FE2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C472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3072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AE42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7C668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4B0F98C" w:tentative="1">
      <w:start w:val="1"/>
      <w:numFmt w:val="lowerLetter"/>
      <w:lvlText w:val="%2."/>
      <w:lvlJc w:val="left"/>
      <w:pPr>
        <w:ind w:left="1440" w:hanging="360"/>
      </w:pPr>
    </w:lvl>
    <w:lvl w:ilvl="2" w:tplc="0EF08FA2" w:tentative="1">
      <w:start w:val="1"/>
      <w:numFmt w:val="lowerRoman"/>
      <w:lvlText w:val="%3."/>
      <w:lvlJc w:val="right"/>
      <w:pPr>
        <w:ind w:left="2160" w:hanging="180"/>
      </w:pPr>
    </w:lvl>
    <w:lvl w:ilvl="3" w:tplc="A564954E" w:tentative="1">
      <w:start w:val="1"/>
      <w:numFmt w:val="decimal"/>
      <w:lvlText w:val="%4."/>
      <w:lvlJc w:val="left"/>
      <w:pPr>
        <w:ind w:left="2880" w:hanging="360"/>
      </w:pPr>
    </w:lvl>
    <w:lvl w:ilvl="4" w:tplc="70644D60" w:tentative="1">
      <w:start w:val="1"/>
      <w:numFmt w:val="lowerLetter"/>
      <w:lvlText w:val="%5."/>
      <w:lvlJc w:val="left"/>
      <w:pPr>
        <w:ind w:left="3600" w:hanging="360"/>
      </w:pPr>
    </w:lvl>
    <w:lvl w:ilvl="5" w:tplc="E35CF3BA" w:tentative="1">
      <w:start w:val="1"/>
      <w:numFmt w:val="lowerRoman"/>
      <w:lvlText w:val="%6."/>
      <w:lvlJc w:val="right"/>
      <w:pPr>
        <w:ind w:left="4320" w:hanging="180"/>
      </w:pPr>
    </w:lvl>
    <w:lvl w:ilvl="6" w:tplc="E13C6A1E" w:tentative="1">
      <w:start w:val="1"/>
      <w:numFmt w:val="decimal"/>
      <w:lvlText w:val="%7."/>
      <w:lvlJc w:val="left"/>
      <w:pPr>
        <w:ind w:left="5040" w:hanging="360"/>
      </w:pPr>
    </w:lvl>
    <w:lvl w:ilvl="7" w:tplc="59580B68" w:tentative="1">
      <w:start w:val="1"/>
      <w:numFmt w:val="lowerLetter"/>
      <w:lvlText w:val="%8."/>
      <w:lvlJc w:val="left"/>
      <w:pPr>
        <w:ind w:left="5760" w:hanging="360"/>
      </w:pPr>
    </w:lvl>
    <w:lvl w:ilvl="8" w:tplc="F7644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E927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2428D2" w:tentative="1">
      <w:start w:val="1"/>
      <w:numFmt w:val="lowerLetter"/>
      <w:lvlText w:val="%2."/>
      <w:lvlJc w:val="left"/>
      <w:pPr>
        <w:ind w:left="1440" w:hanging="360"/>
      </w:pPr>
    </w:lvl>
    <w:lvl w:ilvl="2" w:tplc="686EB3C2" w:tentative="1">
      <w:start w:val="1"/>
      <w:numFmt w:val="lowerRoman"/>
      <w:lvlText w:val="%3."/>
      <w:lvlJc w:val="right"/>
      <w:pPr>
        <w:ind w:left="2160" w:hanging="180"/>
      </w:pPr>
    </w:lvl>
    <w:lvl w:ilvl="3" w:tplc="8E18A67E" w:tentative="1">
      <w:start w:val="1"/>
      <w:numFmt w:val="decimal"/>
      <w:lvlText w:val="%4."/>
      <w:lvlJc w:val="left"/>
      <w:pPr>
        <w:ind w:left="2880" w:hanging="360"/>
      </w:pPr>
    </w:lvl>
    <w:lvl w:ilvl="4" w:tplc="B05C4392" w:tentative="1">
      <w:start w:val="1"/>
      <w:numFmt w:val="lowerLetter"/>
      <w:lvlText w:val="%5."/>
      <w:lvlJc w:val="left"/>
      <w:pPr>
        <w:ind w:left="3600" w:hanging="360"/>
      </w:pPr>
    </w:lvl>
    <w:lvl w:ilvl="5" w:tplc="C1347346" w:tentative="1">
      <w:start w:val="1"/>
      <w:numFmt w:val="lowerRoman"/>
      <w:lvlText w:val="%6."/>
      <w:lvlJc w:val="right"/>
      <w:pPr>
        <w:ind w:left="4320" w:hanging="180"/>
      </w:pPr>
    </w:lvl>
    <w:lvl w:ilvl="6" w:tplc="AD54E924" w:tentative="1">
      <w:start w:val="1"/>
      <w:numFmt w:val="decimal"/>
      <w:lvlText w:val="%7."/>
      <w:lvlJc w:val="left"/>
      <w:pPr>
        <w:ind w:left="5040" w:hanging="360"/>
      </w:pPr>
    </w:lvl>
    <w:lvl w:ilvl="7" w:tplc="9A1CA22C" w:tentative="1">
      <w:start w:val="1"/>
      <w:numFmt w:val="lowerLetter"/>
      <w:lvlText w:val="%8."/>
      <w:lvlJc w:val="left"/>
      <w:pPr>
        <w:ind w:left="5760" w:hanging="360"/>
      </w:pPr>
    </w:lvl>
    <w:lvl w:ilvl="8" w:tplc="0CDCC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7F63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6E6BA6" w:tentative="1">
      <w:start w:val="1"/>
      <w:numFmt w:val="lowerLetter"/>
      <w:lvlText w:val="%2."/>
      <w:lvlJc w:val="left"/>
      <w:pPr>
        <w:ind w:left="1440" w:hanging="360"/>
      </w:pPr>
    </w:lvl>
    <w:lvl w:ilvl="2" w:tplc="3162C3C2" w:tentative="1">
      <w:start w:val="1"/>
      <w:numFmt w:val="lowerRoman"/>
      <w:lvlText w:val="%3."/>
      <w:lvlJc w:val="right"/>
      <w:pPr>
        <w:ind w:left="2160" w:hanging="180"/>
      </w:pPr>
    </w:lvl>
    <w:lvl w:ilvl="3" w:tplc="6D4C771E" w:tentative="1">
      <w:start w:val="1"/>
      <w:numFmt w:val="decimal"/>
      <w:lvlText w:val="%4."/>
      <w:lvlJc w:val="left"/>
      <w:pPr>
        <w:ind w:left="2880" w:hanging="360"/>
      </w:pPr>
    </w:lvl>
    <w:lvl w:ilvl="4" w:tplc="32F09DA2" w:tentative="1">
      <w:start w:val="1"/>
      <w:numFmt w:val="lowerLetter"/>
      <w:lvlText w:val="%5."/>
      <w:lvlJc w:val="left"/>
      <w:pPr>
        <w:ind w:left="3600" w:hanging="360"/>
      </w:pPr>
    </w:lvl>
    <w:lvl w:ilvl="5" w:tplc="F5601638" w:tentative="1">
      <w:start w:val="1"/>
      <w:numFmt w:val="lowerRoman"/>
      <w:lvlText w:val="%6."/>
      <w:lvlJc w:val="right"/>
      <w:pPr>
        <w:ind w:left="4320" w:hanging="180"/>
      </w:pPr>
    </w:lvl>
    <w:lvl w:ilvl="6" w:tplc="A5B21BA2" w:tentative="1">
      <w:start w:val="1"/>
      <w:numFmt w:val="decimal"/>
      <w:lvlText w:val="%7."/>
      <w:lvlJc w:val="left"/>
      <w:pPr>
        <w:ind w:left="5040" w:hanging="360"/>
      </w:pPr>
    </w:lvl>
    <w:lvl w:ilvl="7" w:tplc="82461A68" w:tentative="1">
      <w:start w:val="1"/>
      <w:numFmt w:val="lowerLetter"/>
      <w:lvlText w:val="%8."/>
      <w:lvlJc w:val="left"/>
      <w:pPr>
        <w:ind w:left="5760" w:hanging="360"/>
      </w:pPr>
    </w:lvl>
    <w:lvl w:ilvl="8" w:tplc="64D83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A200A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12E9DB4" w:tentative="1">
      <w:start w:val="1"/>
      <w:numFmt w:val="lowerLetter"/>
      <w:lvlText w:val="%2."/>
      <w:lvlJc w:val="left"/>
      <w:pPr>
        <w:ind w:left="1364" w:hanging="360"/>
      </w:pPr>
    </w:lvl>
    <w:lvl w:ilvl="2" w:tplc="7FD474BA" w:tentative="1">
      <w:start w:val="1"/>
      <w:numFmt w:val="lowerRoman"/>
      <w:lvlText w:val="%3."/>
      <w:lvlJc w:val="right"/>
      <w:pPr>
        <w:ind w:left="2084" w:hanging="180"/>
      </w:pPr>
    </w:lvl>
    <w:lvl w:ilvl="3" w:tplc="67CC71D2" w:tentative="1">
      <w:start w:val="1"/>
      <w:numFmt w:val="decimal"/>
      <w:lvlText w:val="%4."/>
      <w:lvlJc w:val="left"/>
      <w:pPr>
        <w:ind w:left="2804" w:hanging="360"/>
      </w:pPr>
    </w:lvl>
    <w:lvl w:ilvl="4" w:tplc="EF66D3E8" w:tentative="1">
      <w:start w:val="1"/>
      <w:numFmt w:val="lowerLetter"/>
      <w:lvlText w:val="%5."/>
      <w:lvlJc w:val="left"/>
      <w:pPr>
        <w:ind w:left="3524" w:hanging="360"/>
      </w:pPr>
    </w:lvl>
    <w:lvl w:ilvl="5" w:tplc="00C25CBA" w:tentative="1">
      <w:start w:val="1"/>
      <w:numFmt w:val="lowerRoman"/>
      <w:lvlText w:val="%6."/>
      <w:lvlJc w:val="right"/>
      <w:pPr>
        <w:ind w:left="4244" w:hanging="180"/>
      </w:pPr>
    </w:lvl>
    <w:lvl w:ilvl="6" w:tplc="DE64634A" w:tentative="1">
      <w:start w:val="1"/>
      <w:numFmt w:val="decimal"/>
      <w:lvlText w:val="%7."/>
      <w:lvlJc w:val="left"/>
      <w:pPr>
        <w:ind w:left="4964" w:hanging="360"/>
      </w:pPr>
    </w:lvl>
    <w:lvl w:ilvl="7" w:tplc="9EBAD07E" w:tentative="1">
      <w:start w:val="1"/>
      <w:numFmt w:val="lowerLetter"/>
      <w:lvlText w:val="%8."/>
      <w:lvlJc w:val="left"/>
      <w:pPr>
        <w:ind w:left="5684" w:hanging="360"/>
      </w:pPr>
    </w:lvl>
    <w:lvl w:ilvl="8" w:tplc="2F983A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BF6E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983FA2" w:tentative="1">
      <w:start w:val="1"/>
      <w:numFmt w:val="lowerLetter"/>
      <w:lvlText w:val="%2."/>
      <w:lvlJc w:val="left"/>
      <w:pPr>
        <w:ind w:left="1440" w:hanging="360"/>
      </w:pPr>
    </w:lvl>
    <w:lvl w:ilvl="2" w:tplc="7B54AD04" w:tentative="1">
      <w:start w:val="1"/>
      <w:numFmt w:val="lowerRoman"/>
      <w:lvlText w:val="%3."/>
      <w:lvlJc w:val="right"/>
      <w:pPr>
        <w:ind w:left="2160" w:hanging="180"/>
      </w:pPr>
    </w:lvl>
    <w:lvl w:ilvl="3" w:tplc="F46A5146" w:tentative="1">
      <w:start w:val="1"/>
      <w:numFmt w:val="decimal"/>
      <w:lvlText w:val="%4."/>
      <w:lvlJc w:val="left"/>
      <w:pPr>
        <w:ind w:left="2880" w:hanging="360"/>
      </w:pPr>
    </w:lvl>
    <w:lvl w:ilvl="4" w:tplc="6BA2B8AE" w:tentative="1">
      <w:start w:val="1"/>
      <w:numFmt w:val="lowerLetter"/>
      <w:lvlText w:val="%5."/>
      <w:lvlJc w:val="left"/>
      <w:pPr>
        <w:ind w:left="3600" w:hanging="360"/>
      </w:pPr>
    </w:lvl>
    <w:lvl w:ilvl="5" w:tplc="83CEF390" w:tentative="1">
      <w:start w:val="1"/>
      <w:numFmt w:val="lowerRoman"/>
      <w:lvlText w:val="%6."/>
      <w:lvlJc w:val="right"/>
      <w:pPr>
        <w:ind w:left="4320" w:hanging="180"/>
      </w:pPr>
    </w:lvl>
    <w:lvl w:ilvl="6" w:tplc="A186404C" w:tentative="1">
      <w:start w:val="1"/>
      <w:numFmt w:val="decimal"/>
      <w:lvlText w:val="%7."/>
      <w:lvlJc w:val="left"/>
      <w:pPr>
        <w:ind w:left="5040" w:hanging="360"/>
      </w:pPr>
    </w:lvl>
    <w:lvl w:ilvl="7" w:tplc="FBA6B078" w:tentative="1">
      <w:start w:val="1"/>
      <w:numFmt w:val="lowerLetter"/>
      <w:lvlText w:val="%8."/>
      <w:lvlJc w:val="left"/>
      <w:pPr>
        <w:ind w:left="5760" w:hanging="360"/>
      </w:pPr>
    </w:lvl>
    <w:lvl w:ilvl="8" w:tplc="63588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2494923">
    <w:abstractNumId w:val="20"/>
  </w:num>
  <w:num w:numId="2" w16cid:durableId="464930166">
    <w:abstractNumId w:val="7"/>
  </w:num>
  <w:num w:numId="3" w16cid:durableId="1398094266">
    <w:abstractNumId w:val="11"/>
  </w:num>
  <w:num w:numId="4" w16cid:durableId="1766605898">
    <w:abstractNumId w:val="28"/>
  </w:num>
  <w:num w:numId="5" w16cid:durableId="2017997852">
    <w:abstractNumId w:val="0"/>
  </w:num>
  <w:num w:numId="6" w16cid:durableId="1136148015">
    <w:abstractNumId w:val="12"/>
  </w:num>
  <w:num w:numId="7" w16cid:durableId="750931971">
    <w:abstractNumId w:val="29"/>
  </w:num>
  <w:num w:numId="8" w16cid:durableId="10777538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99074">
    <w:abstractNumId w:val="1"/>
  </w:num>
  <w:num w:numId="10" w16cid:durableId="29914063">
    <w:abstractNumId w:val="0"/>
    <w:lvlOverride w:ilvl="0">
      <w:startOverride w:val="1"/>
    </w:lvlOverride>
  </w:num>
  <w:num w:numId="11" w16cid:durableId="532811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234311">
    <w:abstractNumId w:val="7"/>
  </w:num>
  <w:num w:numId="13" w16cid:durableId="1653019665">
    <w:abstractNumId w:val="28"/>
  </w:num>
  <w:num w:numId="14" w16cid:durableId="1790003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8357756">
    <w:abstractNumId w:val="21"/>
  </w:num>
  <w:num w:numId="16" w16cid:durableId="17469541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85852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0834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1777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9396645">
    <w:abstractNumId w:val="25"/>
  </w:num>
  <w:num w:numId="21" w16cid:durableId="230359205">
    <w:abstractNumId w:val="9"/>
  </w:num>
  <w:num w:numId="22" w16cid:durableId="1915897584">
    <w:abstractNumId w:val="32"/>
  </w:num>
  <w:num w:numId="23" w16cid:durableId="1313758818">
    <w:abstractNumId w:val="35"/>
  </w:num>
  <w:num w:numId="24" w16cid:durableId="1059550669">
    <w:abstractNumId w:val="33"/>
  </w:num>
  <w:num w:numId="25" w16cid:durableId="217592956">
    <w:abstractNumId w:val="13"/>
  </w:num>
  <w:num w:numId="26" w16cid:durableId="542249720">
    <w:abstractNumId w:val="34"/>
  </w:num>
  <w:num w:numId="27" w16cid:durableId="1199969262">
    <w:abstractNumId w:val="8"/>
  </w:num>
  <w:num w:numId="28" w16cid:durableId="938951488">
    <w:abstractNumId w:val="31"/>
  </w:num>
  <w:num w:numId="29" w16cid:durableId="1958367179">
    <w:abstractNumId w:val="17"/>
  </w:num>
  <w:num w:numId="30" w16cid:durableId="1267270836">
    <w:abstractNumId w:val="2"/>
  </w:num>
  <w:num w:numId="31" w16cid:durableId="875853850">
    <w:abstractNumId w:val="26"/>
  </w:num>
  <w:num w:numId="32" w16cid:durableId="1574310629">
    <w:abstractNumId w:val="18"/>
  </w:num>
  <w:num w:numId="33" w16cid:durableId="1603224759">
    <w:abstractNumId w:val="16"/>
  </w:num>
  <w:num w:numId="34" w16cid:durableId="2035961509">
    <w:abstractNumId w:val="3"/>
  </w:num>
  <w:num w:numId="35" w16cid:durableId="618804271">
    <w:abstractNumId w:val="4"/>
  </w:num>
  <w:num w:numId="36" w16cid:durableId="695886955">
    <w:abstractNumId w:val="15"/>
  </w:num>
  <w:num w:numId="37" w16cid:durableId="948052278">
    <w:abstractNumId w:val="10"/>
  </w:num>
  <w:num w:numId="38" w16cid:durableId="857043201">
    <w:abstractNumId w:val="14"/>
  </w:num>
  <w:num w:numId="39" w16cid:durableId="926504633">
    <w:abstractNumId w:val="23"/>
  </w:num>
  <w:num w:numId="40" w16cid:durableId="575675502">
    <w:abstractNumId w:val="30"/>
  </w:num>
  <w:num w:numId="41" w16cid:durableId="1263150815">
    <w:abstractNumId w:val="19"/>
  </w:num>
  <w:num w:numId="42" w16cid:durableId="424764200">
    <w:abstractNumId w:val="24"/>
  </w:num>
  <w:num w:numId="43" w16cid:durableId="207303844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29C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69B7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A76EC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47893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775F-F296-4BF0-9F81-C866164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13</cp:revision>
  <cp:lastPrinted>2023-04-12T14:04:00Z</cp:lastPrinted>
  <dcterms:created xsi:type="dcterms:W3CDTF">2024-03-12T13:59:00Z</dcterms:created>
  <dcterms:modified xsi:type="dcterms:W3CDTF">2025-07-08T12:29:00Z</dcterms:modified>
</cp:coreProperties>
</file>