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2E89" w14:textId="6429F01F" w:rsidR="00E8440C" w:rsidRPr="003B67AB" w:rsidRDefault="003B67AB" w:rsidP="003B67AB">
      <w:pPr>
        <w:pStyle w:val="Ttulo"/>
        <w:ind w:left="2835" w:firstLine="0"/>
        <w:jc w:val="left"/>
        <w:rPr>
          <w:rFonts w:ascii="Times New Roman" w:hAnsi="Times New Roman" w:cs="Times New Roman"/>
        </w:rPr>
      </w:pPr>
      <w:r w:rsidRPr="003B67AB">
        <w:rPr>
          <w:rFonts w:ascii="Times New Roman" w:eastAsia="Calibri" w:hAnsi="Times New Roman" w:cs="Times New Roman"/>
        </w:rPr>
        <w:t>DECRETO LEGISLATIVO Nº 5</w:t>
      </w:r>
      <w:r>
        <w:rPr>
          <w:rFonts w:ascii="Times New Roman" w:eastAsia="Calibri" w:hAnsi="Times New Roman" w:cs="Times New Roman"/>
        </w:rPr>
        <w:t>2</w:t>
      </w:r>
      <w:r w:rsidRPr="003B67AB">
        <w:rPr>
          <w:rFonts w:ascii="Times New Roman" w:eastAsia="Calibri" w:hAnsi="Times New Roman" w:cs="Times New Roman"/>
        </w:rPr>
        <w:t>, DE 8 DE JU</w:t>
      </w:r>
      <w:r w:rsidRPr="003B67AB">
        <w:rPr>
          <w:rFonts w:ascii="Times New Roman" w:eastAsia="Calibri" w:hAnsi="Times New Roman" w:cs="Times New Roman"/>
          <w:b w:val="0"/>
          <w:bCs w:val="0"/>
        </w:rPr>
        <w:t>L</w:t>
      </w:r>
      <w:r w:rsidRPr="003B67AB">
        <w:rPr>
          <w:rFonts w:ascii="Times New Roman" w:eastAsia="Calibri" w:hAnsi="Times New Roman" w:cs="Times New Roman"/>
        </w:rPr>
        <w:t>HO DE 2025</w:t>
      </w:r>
    </w:p>
    <w:p w14:paraId="33413F06" w14:textId="77777777" w:rsidR="00E8440C" w:rsidRPr="003B67AB" w:rsidRDefault="00E8440C" w:rsidP="003B67AB">
      <w:pPr>
        <w:pStyle w:val="Ttulo"/>
        <w:jc w:val="left"/>
        <w:rPr>
          <w:rFonts w:ascii="Times New Roman" w:hAnsi="Times New Roman" w:cs="Times New Roman"/>
        </w:rPr>
      </w:pPr>
    </w:p>
    <w:p w14:paraId="6072B4B7" w14:textId="77777777" w:rsidR="00E8440C" w:rsidRPr="003B67AB" w:rsidRDefault="00E8440C" w:rsidP="003B67AB">
      <w:pPr>
        <w:ind w:left="3402"/>
        <w:rPr>
          <w:bCs/>
        </w:rPr>
      </w:pPr>
    </w:p>
    <w:p w14:paraId="2B8BC632" w14:textId="77777777" w:rsidR="00E8440C" w:rsidRPr="003B67AB" w:rsidRDefault="00E8440C" w:rsidP="003B67AB">
      <w:pPr>
        <w:pStyle w:val="Recuodecorpodetexto"/>
        <w:ind w:left="2835" w:firstLine="0"/>
        <w:rPr>
          <w:rFonts w:ascii="Times New Roman" w:hAnsi="Times New Roman" w:cs="Times New Roman"/>
        </w:rPr>
      </w:pPr>
      <w:r w:rsidRPr="003B67AB">
        <w:rPr>
          <w:rFonts w:ascii="Times New Roman" w:hAnsi="Times New Roman" w:cs="Times New Roman"/>
        </w:rPr>
        <w:t>Concede a distinção honorífica “</w:t>
      </w:r>
      <w:r w:rsidRPr="003B67AB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3B67AB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3B67AB">
        <w:rPr>
          <w:rFonts w:ascii="Times New Roman" w:hAnsi="Times New Roman" w:cs="Times New Roman"/>
          <w:shd w:val="clear" w:color="auto" w:fill="FFFFFF"/>
        </w:rPr>
        <w:t xml:space="preserve"> de Almeida”</w:t>
      </w:r>
      <w:r w:rsidRPr="003B67AB">
        <w:rPr>
          <w:rFonts w:ascii="Times New Roman" w:hAnsi="Times New Roman" w:cs="Times New Roman"/>
        </w:rPr>
        <w:t xml:space="preserve"> à empresa Montenegro Business – Participações LTDA, pelo apoio e incentivo ao esporte </w:t>
      </w:r>
      <w:proofErr w:type="spellStart"/>
      <w:r w:rsidRPr="003B67AB">
        <w:rPr>
          <w:rFonts w:ascii="Times New Roman" w:hAnsi="Times New Roman" w:cs="Times New Roman"/>
        </w:rPr>
        <w:t>Matogrossense</w:t>
      </w:r>
      <w:proofErr w:type="spellEnd"/>
      <w:r w:rsidRPr="003B67AB">
        <w:rPr>
          <w:rFonts w:ascii="Times New Roman" w:hAnsi="Times New Roman" w:cs="Times New Roman"/>
        </w:rPr>
        <w:t>.</w:t>
      </w:r>
    </w:p>
    <w:p w14:paraId="2C3F2D5A" w14:textId="31D60513" w:rsidR="00E8440C" w:rsidRPr="003B67AB" w:rsidRDefault="00E8440C" w:rsidP="003B67AB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7A8D7BF2" w14:textId="77777777" w:rsidR="003B67AB" w:rsidRPr="003B67AB" w:rsidRDefault="003B67AB" w:rsidP="003B67AB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0EBBB096" w14:textId="406BEF1C" w:rsidR="00E8440C" w:rsidRPr="003B67AB" w:rsidRDefault="003B67AB" w:rsidP="003B67AB">
      <w:pPr>
        <w:ind w:firstLine="1418"/>
        <w:jc w:val="both"/>
      </w:pPr>
      <w:r w:rsidRPr="003B67AB">
        <w:rPr>
          <w:bCs/>
          <w:iCs/>
        </w:rPr>
        <w:t xml:space="preserve">O Excelentíssimo Senhor Rodrigo </w:t>
      </w:r>
      <w:proofErr w:type="spellStart"/>
      <w:r w:rsidRPr="003B67AB">
        <w:rPr>
          <w:bCs/>
          <w:iCs/>
        </w:rPr>
        <w:t>Desordi</w:t>
      </w:r>
      <w:proofErr w:type="spellEnd"/>
      <w:r w:rsidRPr="003B67AB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51722AA1" w14:textId="77777777" w:rsidR="00E8440C" w:rsidRPr="003B67AB" w:rsidRDefault="00E8440C" w:rsidP="003B67AB">
      <w:pPr>
        <w:ind w:firstLine="1418"/>
        <w:jc w:val="both"/>
      </w:pPr>
    </w:p>
    <w:p w14:paraId="23DA4EE9" w14:textId="77777777" w:rsidR="00E8440C" w:rsidRPr="003B67AB" w:rsidRDefault="00E8440C" w:rsidP="003B67AB">
      <w:pPr>
        <w:ind w:firstLine="1418"/>
        <w:jc w:val="both"/>
      </w:pPr>
    </w:p>
    <w:p w14:paraId="0912141E" w14:textId="77777777" w:rsidR="00E8440C" w:rsidRPr="003B67AB" w:rsidRDefault="00E8440C" w:rsidP="003B67AB">
      <w:pPr>
        <w:pStyle w:val="Recuodecorpodetexto"/>
        <w:ind w:firstLine="1418"/>
        <w:rPr>
          <w:rFonts w:ascii="Times New Roman" w:hAnsi="Times New Roman" w:cs="Times New Roman"/>
        </w:rPr>
      </w:pPr>
      <w:r w:rsidRPr="003B67AB">
        <w:rPr>
          <w:rFonts w:ascii="Times New Roman" w:hAnsi="Times New Roman" w:cs="Times New Roman"/>
          <w:bCs/>
        </w:rPr>
        <w:t>Art. 1º</w:t>
      </w:r>
      <w:r w:rsidRPr="003B67AB">
        <w:rPr>
          <w:rFonts w:ascii="Times New Roman" w:hAnsi="Times New Roman" w:cs="Times New Roman"/>
        </w:rPr>
        <w:t xml:space="preserve"> Fica concedida a distinção honorífica “</w:t>
      </w:r>
      <w:r w:rsidRPr="003B67AB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3B67AB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3B67AB">
        <w:rPr>
          <w:rFonts w:ascii="Times New Roman" w:hAnsi="Times New Roman" w:cs="Times New Roman"/>
          <w:shd w:val="clear" w:color="auto" w:fill="FFFFFF"/>
        </w:rPr>
        <w:t xml:space="preserve"> de Almeida </w:t>
      </w:r>
      <w:r w:rsidRPr="003B67AB">
        <w:rPr>
          <w:rFonts w:ascii="Times New Roman" w:hAnsi="Times New Roman" w:cs="Times New Roman"/>
        </w:rPr>
        <w:t>a empresa Montenegro Business – Participações LTDA,</w:t>
      </w:r>
      <w:r w:rsidRPr="003B67AB">
        <w:rPr>
          <w:rFonts w:ascii="Times New Roman" w:hAnsi="Times New Roman" w:cs="Times New Roman"/>
          <w:shd w:val="clear" w:color="auto" w:fill="FFFFFF"/>
        </w:rPr>
        <w:t xml:space="preserve"> </w:t>
      </w:r>
      <w:r w:rsidRPr="003B67AB">
        <w:rPr>
          <w:rFonts w:ascii="Times New Roman" w:hAnsi="Times New Roman" w:cs="Times New Roman"/>
        </w:rPr>
        <w:t xml:space="preserve">pelo apoio e incentivo ao esporte </w:t>
      </w:r>
      <w:proofErr w:type="spellStart"/>
      <w:r w:rsidRPr="003B67AB">
        <w:rPr>
          <w:rFonts w:ascii="Times New Roman" w:hAnsi="Times New Roman" w:cs="Times New Roman"/>
        </w:rPr>
        <w:t>Matogrossense</w:t>
      </w:r>
      <w:proofErr w:type="spellEnd"/>
      <w:r w:rsidRPr="003B67AB">
        <w:rPr>
          <w:rFonts w:ascii="Times New Roman" w:hAnsi="Times New Roman" w:cs="Times New Roman"/>
        </w:rPr>
        <w:t>.</w:t>
      </w:r>
    </w:p>
    <w:p w14:paraId="159A83B7" w14:textId="77777777" w:rsidR="00E8440C" w:rsidRPr="003B67AB" w:rsidRDefault="00E8440C" w:rsidP="003B67AB">
      <w:pPr>
        <w:pStyle w:val="Recuodecorpodetexto"/>
        <w:ind w:firstLine="1418"/>
        <w:rPr>
          <w:rFonts w:ascii="Times New Roman" w:hAnsi="Times New Roman" w:cs="Times New Roman"/>
        </w:rPr>
      </w:pPr>
    </w:p>
    <w:p w14:paraId="63BBBB86" w14:textId="77777777" w:rsidR="00E8440C" w:rsidRPr="003B67AB" w:rsidRDefault="00E8440C" w:rsidP="003B67A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3B67AB">
        <w:rPr>
          <w:sz w:val="24"/>
          <w:szCs w:val="24"/>
        </w:rPr>
        <w:t>Art. 2º Em anexo, justificativa que evidencia o mérito da homenagem, a qual faz parte integrante deste Decreto Legislativo.</w:t>
      </w:r>
    </w:p>
    <w:p w14:paraId="3415FECA" w14:textId="77777777" w:rsidR="00E8440C" w:rsidRPr="003B67AB" w:rsidRDefault="00E8440C" w:rsidP="003B67A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4ADC4F91" w14:textId="77777777" w:rsidR="00E8440C" w:rsidRPr="003B67AB" w:rsidRDefault="00E8440C" w:rsidP="003B67A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3B67AB">
        <w:rPr>
          <w:bCs/>
          <w:sz w:val="24"/>
          <w:szCs w:val="24"/>
        </w:rPr>
        <w:t>Art. 3º</w:t>
      </w:r>
      <w:r w:rsidRPr="003B67AB">
        <w:rPr>
          <w:sz w:val="24"/>
          <w:szCs w:val="24"/>
        </w:rPr>
        <w:t xml:space="preserve"> Este Decreto Legislativo entra em vigor na data de sua publicação.</w:t>
      </w:r>
    </w:p>
    <w:p w14:paraId="00E552C2" w14:textId="77777777" w:rsidR="00E8440C" w:rsidRPr="003B67AB" w:rsidRDefault="00E8440C" w:rsidP="003B67A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78A49139" w14:textId="77777777" w:rsidR="00E8440C" w:rsidRPr="003B67AB" w:rsidRDefault="00E8440C" w:rsidP="003B67A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5480177A" w14:textId="77777777" w:rsidR="003B67AB" w:rsidRPr="0077077F" w:rsidRDefault="003B67AB" w:rsidP="003B67AB">
      <w:pPr>
        <w:ind w:firstLine="1418"/>
        <w:jc w:val="both"/>
        <w:rPr>
          <w:bCs/>
        </w:rPr>
      </w:pPr>
      <w:r w:rsidRPr="0077077F">
        <w:t>Câmara Municipal de Sorriso, Estado de Mato Grosso, em 8 de julho de 2025</w:t>
      </w:r>
      <w:r w:rsidRPr="0077077F">
        <w:rPr>
          <w:bCs/>
        </w:rPr>
        <w:t>.</w:t>
      </w:r>
    </w:p>
    <w:p w14:paraId="51119210" w14:textId="77777777" w:rsidR="003B67AB" w:rsidRPr="0077077F" w:rsidRDefault="003B67AB" w:rsidP="003B67AB">
      <w:pPr>
        <w:ind w:firstLine="1418"/>
        <w:jc w:val="both"/>
        <w:rPr>
          <w:bCs/>
        </w:rPr>
      </w:pPr>
    </w:p>
    <w:p w14:paraId="2A1D5B7C" w14:textId="77777777" w:rsidR="003B67AB" w:rsidRPr="0077077F" w:rsidRDefault="003B67AB" w:rsidP="003B67AB">
      <w:pPr>
        <w:ind w:firstLine="1418"/>
        <w:jc w:val="both"/>
        <w:rPr>
          <w:bCs/>
        </w:rPr>
      </w:pPr>
    </w:p>
    <w:p w14:paraId="434B7E8F" w14:textId="77777777" w:rsidR="003B67AB" w:rsidRDefault="003B67AB" w:rsidP="003B67AB">
      <w:pPr>
        <w:ind w:firstLine="1418"/>
        <w:jc w:val="both"/>
      </w:pPr>
    </w:p>
    <w:p w14:paraId="42431DF9" w14:textId="77777777" w:rsidR="003B67AB" w:rsidRDefault="003B67AB" w:rsidP="003B67AB">
      <w:pPr>
        <w:ind w:firstLine="1418"/>
        <w:jc w:val="both"/>
      </w:pPr>
    </w:p>
    <w:p w14:paraId="23E1B41F" w14:textId="77777777" w:rsidR="003B67AB" w:rsidRPr="0077077F" w:rsidRDefault="003B67AB" w:rsidP="003B67AB">
      <w:pPr>
        <w:ind w:firstLine="1418"/>
        <w:jc w:val="both"/>
      </w:pPr>
    </w:p>
    <w:p w14:paraId="24C7DADC" w14:textId="77777777" w:rsidR="003B67AB" w:rsidRPr="0077077F" w:rsidRDefault="003B67AB" w:rsidP="003B67AB"/>
    <w:p w14:paraId="2223FC58" w14:textId="77777777" w:rsidR="003B67AB" w:rsidRPr="0077077F" w:rsidRDefault="003B67AB" w:rsidP="003B67AB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bCs/>
          <w:iCs/>
        </w:rPr>
        <w:t>RODRIGO DESORDI FERNANDES</w:t>
      </w:r>
    </w:p>
    <w:p w14:paraId="59948E50" w14:textId="77777777" w:rsidR="003B67AB" w:rsidRDefault="003B67AB" w:rsidP="003B67AB">
      <w:pPr>
        <w:jc w:val="center"/>
        <w:rPr>
          <w:b/>
          <w:iCs/>
        </w:rPr>
      </w:pPr>
      <w:r w:rsidRPr="0077077F">
        <w:rPr>
          <w:b/>
          <w:iCs/>
        </w:rPr>
        <w:t>Presidente</w:t>
      </w:r>
    </w:p>
    <w:p w14:paraId="332484CE" w14:textId="77777777" w:rsidR="003B67AB" w:rsidRDefault="003B67AB" w:rsidP="003B67AB">
      <w:pPr>
        <w:jc w:val="center"/>
        <w:rPr>
          <w:b/>
          <w:iCs/>
        </w:rPr>
      </w:pPr>
    </w:p>
    <w:p w14:paraId="1B07A256" w14:textId="77777777" w:rsidR="003B67AB" w:rsidRDefault="003B67AB" w:rsidP="003B67AB">
      <w:pPr>
        <w:jc w:val="center"/>
        <w:rPr>
          <w:b/>
          <w:iCs/>
        </w:rPr>
      </w:pPr>
    </w:p>
    <w:p w14:paraId="0EEB8C5F" w14:textId="77777777" w:rsidR="003B67AB" w:rsidRDefault="003B67AB" w:rsidP="003B67AB">
      <w:pPr>
        <w:jc w:val="center"/>
        <w:rPr>
          <w:b/>
          <w:iCs/>
        </w:rPr>
      </w:pPr>
    </w:p>
    <w:p w14:paraId="7D74C4CA" w14:textId="77777777" w:rsidR="003B67AB" w:rsidRDefault="003B67AB" w:rsidP="003B67AB">
      <w:pPr>
        <w:jc w:val="center"/>
        <w:rPr>
          <w:b/>
          <w:iCs/>
        </w:rPr>
      </w:pPr>
    </w:p>
    <w:p w14:paraId="03AE8700" w14:textId="77777777" w:rsidR="003B67AB" w:rsidRDefault="003B67AB" w:rsidP="003B67AB">
      <w:pPr>
        <w:jc w:val="center"/>
        <w:rPr>
          <w:b/>
          <w:iCs/>
        </w:rPr>
      </w:pPr>
    </w:p>
    <w:p w14:paraId="597DCA2A" w14:textId="77777777" w:rsidR="003B67AB" w:rsidRDefault="003B67AB" w:rsidP="003B67AB">
      <w:pPr>
        <w:jc w:val="center"/>
        <w:rPr>
          <w:b/>
          <w:iCs/>
        </w:rPr>
      </w:pPr>
      <w:bookmarkStart w:id="0" w:name="_GoBack"/>
      <w:bookmarkEnd w:id="0"/>
    </w:p>
    <w:p w14:paraId="49C18BD1" w14:textId="77777777" w:rsidR="003B67AB" w:rsidRDefault="003B67AB" w:rsidP="003B67AB">
      <w:pPr>
        <w:jc w:val="center"/>
        <w:rPr>
          <w:b/>
          <w:iCs/>
        </w:rPr>
      </w:pPr>
    </w:p>
    <w:p w14:paraId="211DB39C" w14:textId="77777777" w:rsidR="003B67AB" w:rsidRDefault="003B67AB" w:rsidP="003B67AB">
      <w:pPr>
        <w:jc w:val="center"/>
        <w:rPr>
          <w:b/>
          <w:iCs/>
        </w:rPr>
      </w:pPr>
    </w:p>
    <w:p w14:paraId="75524804" w14:textId="0B80239E" w:rsidR="00B474E9" w:rsidRPr="003B67AB" w:rsidRDefault="003B67AB" w:rsidP="003B67AB">
      <w:pPr>
        <w:pStyle w:val="Recuodecorpodetexto3"/>
        <w:tabs>
          <w:tab w:val="left" w:pos="708"/>
        </w:tabs>
        <w:spacing w:after="0"/>
        <w:ind w:left="0"/>
        <w:rPr>
          <w:sz w:val="22"/>
          <w:szCs w:val="22"/>
        </w:rPr>
      </w:pPr>
      <w:r w:rsidRPr="003B67AB">
        <w:rPr>
          <w:b/>
          <w:iCs/>
          <w:sz w:val="22"/>
          <w:szCs w:val="22"/>
        </w:rPr>
        <w:t>Registre-se. Publique-se. Cumpra-se.</w:t>
      </w:r>
    </w:p>
    <w:sectPr w:rsidR="00B474E9" w:rsidRPr="003B67AB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0B9BF" w14:textId="77777777" w:rsidR="00D8516D" w:rsidRDefault="00D8516D">
      <w:r>
        <w:separator/>
      </w:r>
    </w:p>
  </w:endnote>
  <w:endnote w:type="continuationSeparator" w:id="0">
    <w:p w14:paraId="76EF24C1" w14:textId="77777777" w:rsidR="00D8516D" w:rsidRDefault="00D8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8516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8516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8516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8516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A3236" w14:textId="77777777" w:rsidR="00D8516D" w:rsidRDefault="00D8516D">
      <w:r>
        <w:separator/>
      </w:r>
    </w:p>
  </w:footnote>
  <w:footnote w:type="continuationSeparator" w:id="0">
    <w:p w14:paraId="11509E34" w14:textId="77777777" w:rsidR="00D8516D" w:rsidRDefault="00D8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8516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02AF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712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8516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8516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8516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8516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C24E1B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B0C173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30A755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7420A6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96A32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578439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E46D56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C66D7D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90208D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18CC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C04C42" w:tentative="1">
      <w:start w:val="1"/>
      <w:numFmt w:val="lowerLetter"/>
      <w:lvlText w:val="%2."/>
      <w:lvlJc w:val="left"/>
      <w:pPr>
        <w:ind w:left="1440" w:hanging="360"/>
      </w:pPr>
    </w:lvl>
    <w:lvl w:ilvl="2" w:tplc="1690F262" w:tentative="1">
      <w:start w:val="1"/>
      <w:numFmt w:val="lowerRoman"/>
      <w:lvlText w:val="%3."/>
      <w:lvlJc w:val="right"/>
      <w:pPr>
        <w:ind w:left="2160" w:hanging="180"/>
      </w:pPr>
    </w:lvl>
    <w:lvl w:ilvl="3" w:tplc="42E4A5B4" w:tentative="1">
      <w:start w:val="1"/>
      <w:numFmt w:val="decimal"/>
      <w:lvlText w:val="%4."/>
      <w:lvlJc w:val="left"/>
      <w:pPr>
        <w:ind w:left="2880" w:hanging="360"/>
      </w:pPr>
    </w:lvl>
    <w:lvl w:ilvl="4" w:tplc="9222A966" w:tentative="1">
      <w:start w:val="1"/>
      <w:numFmt w:val="lowerLetter"/>
      <w:lvlText w:val="%5."/>
      <w:lvlJc w:val="left"/>
      <w:pPr>
        <w:ind w:left="3600" w:hanging="360"/>
      </w:pPr>
    </w:lvl>
    <w:lvl w:ilvl="5" w:tplc="5E0EC848" w:tentative="1">
      <w:start w:val="1"/>
      <w:numFmt w:val="lowerRoman"/>
      <w:lvlText w:val="%6."/>
      <w:lvlJc w:val="right"/>
      <w:pPr>
        <w:ind w:left="4320" w:hanging="180"/>
      </w:pPr>
    </w:lvl>
    <w:lvl w:ilvl="6" w:tplc="EE5843A2" w:tentative="1">
      <w:start w:val="1"/>
      <w:numFmt w:val="decimal"/>
      <w:lvlText w:val="%7."/>
      <w:lvlJc w:val="left"/>
      <w:pPr>
        <w:ind w:left="5040" w:hanging="360"/>
      </w:pPr>
    </w:lvl>
    <w:lvl w:ilvl="7" w:tplc="20FCD9CE" w:tentative="1">
      <w:start w:val="1"/>
      <w:numFmt w:val="lowerLetter"/>
      <w:lvlText w:val="%8."/>
      <w:lvlJc w:val="left"/>
      <w:pPr>
        <w:ind w:left="5760" w:hanging="360"/>
      </w:pPr>
    </w:lvl>
    <w:lvl w:ilvl="8" w:tplc="3EC45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9A45D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096655E" w:tentative="1">
      <w:start w:val="1"/>
      <w:numFmt w:val="lowerLetter"/>
      <w:lvlText w:val="%2."/>
      <w:lvlJc w:val="left"/>
      <w:pPr>
        <w:ind w:left="1440" w:hanging="360"/>
      </w:pPr>
    </w:lvl>
    <w:lvl w:ilvl="2" w:tplc="50BA4354" w:tentative="1">
      <w:start w:val="1"/>
      <w:numFmt w:val="lowerRoman"/>
      <w:lvlText w:val="%3."/>
      <w:lvlJc w:val="right"/>
      <w:pPr>
        <w:ind w:left="2160" w:hanging="180"/>
      </w:pPr>
    </w:lvl>
    <w:lvl w:ilvl="3" w:tplc="74FC895E" w:tentative="1">
      <w:start w:val="1"/>
      <w:numFmt w:val="decimal"/>
      <w:lvlText w:val="%4."/>
      <w:lvlJc w:val="left"/>
      <w:pPr>
        <w:ind w:left="2880" w:hanging="360"/>
      </w:pPr>
    </w:lvl>
    <w:lvl w:ilvl="4" w:tplc="6398400A" w:tentative="1">
      <w:start w:val="1"/>
      <w:numFmt w:val="lowerLetter"/>
      <w:lvlText w:val="%5."/>
      <w:lvlJc w:val="left"/>
      <w:pPr>
        <w:ind w:left="3600" w:hanging="360"/>
      </w:pPr>
    </w:lvl>
    <w:lvl w:ilvl="5" w:tplc="32A2EBB4" w:tentative="1">
      <w:start w:val="1"/>
      <w:numFmt w:val="lowerRoman"/>
      <w:lvlText w:val="%6."/>
      <w:lvlJc w:val="right"/>
      <w:pPr>
        <w:ind w:left="4320" w:hanging="180"/>
      </w:pPr>
    </w:lvl>
    <w:lvl w:ilvl="6" w:tplc="05FE5DA2" w:tentative="1">
      <w:start w:val="1"/>
      <w:numFmt w:val="decimal"/>
      <w:lvlText w:val="%7."/>
      <w:lvlJc w:val="left"/>
      <w:pPr>
        <w:ind w:left="5040" w:hanging="360"/>
      </w:pPr>
    </w:lvl>
    <w:lvl w:ilvl="7" w:tplc="72ACC504" w:tentative="1">
      <w:start w:val="1"/>
      <w:numFmt w:val="lowerLetter"/>
      <w:lvlText w:val="%8."/>
      <w:lvlJc w:val="left"/>
      <w:pPr>
        <w:ind w:left="5760" w:hanging="360"/>
      </w:pPr>
    </w:lvl>
    <w:lvl w:ilvl="8" w:tplc="B56A4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1687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007A2" w:tentative="1">
      <w:start w:val="1"/>
      <w:numFmt w:val="lowerLetter"/>
      <w:lvlText w:val="%2."/>
      <w:lvlJc w:val="left"/>
      <w:pPr>
        <w:ind w:left="1440" w:hanging="360"/>
      </w:pPr>
    </w:lvl>
    <w:lvl w:ilvl="2" w:tplc="2FD42E82" w:tentative="1">
      <w:start w:val="1"/>
      <w:numFmt w:val="lowerRoman"/>
      <w:lvlText w:val="%3."/>
      <w:lvlJc w:val="right"/>
      <w:pPr>
        <w:ind w:left="2160" w:hanging="180"/>
      </w:pPr>
    </w:lvl>
    <w:lvl w:ilvl="3" w:tplc="8654A5DE" w:tentative="1">
      <w:start w:val="1"/>
      <w:numFmt w:val="decimal"/>
      <w:lvlText w:val="%4."/>
      <w:lvlJc w:val="left"/>
      <w:pPr>
        <w:ind w:left="2880" w:hanging="360"/>
      </w:pPr>
    </w:lvl>
    <w:lvl w:ilvl="4" w:tplc="E998F2A0" w:tentative="1">
      <w:start w:val="1"/>
      <w:numFmt w:val="lowerLetter"/>
      <w:lvlText w:val="%5."/>
      <w:lvlJc w:val="left"/>
      <w:pPr>
        <w:ind w:left="3600" w:hanging="360"/>
      </w:pPr>
    </w:lvl>
    <w:lvl w:ilvl="5" w:tplc="64EE5EEA" w:tentative="1">
      <w:start w:val="1"/>
      <w:numFmt w:val="lowerRoman"/>
      <w:lvlText w:val="%6."/>
      <w:lvlJc w:val="right"/>
      <w:pPr>
        <w:ind w:left="4320" w:hanging="180"/>
      </w:pPr>
    </w:lvl>
    <w:lvl w:ilvl="6" w:tplc="A2483DB0" w:tentative="1">
      <w:start w:val="1"/>
      <w:numFmt w:val="decimal"/>
      <w:lvlText w:val="%7."/>
      <w:lvlJc w:val="left"/>
      <w:pPr>
        <w:ind w:left="5040" w:hanging="360"/>
      </w:pPr>
    </w:lvl>
    <w:lvl w:ilvl="7" w:tplc="DBF4C682" w:tentative="1">
      <w:start w:val="1"/>
      <w:numFmt w:val="lowerLetter"/>
      <w:lvlText w:val="%8."/>
      <w:lvlJc w:val="left"/>
      <w:pPr>
        <w:ind w:left="5760" w:hanging="360"/>
      </w:pPr>
    </w:lvl>
    <w:lvl w:ilvl="8" w:tplc="EF4AA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260E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1ACF8E" w:tentative="1">
      <w:start w:val="1"/>
      <w:numFmt w:val="lowerLetter"/>
      <w:lvlText w:val="%2."/>
      <w:lvlJc w:val="left"/>
      <w:pPr>
        <w:ind w:left="1440" w:hanging="360"/>
      </w:pPr>
    </w:lvl>
    <w:lvl w:ilvl="2" w:tplc="FD2C1DB2" w:tentative="1">
      <w:start w:val="1"/>
      <w:numFmt w:val="lowerRoman"/>
      <w:lvlText w:val="%3."/>
      <w:lvlJc w:val="right"/>
      <w:pPr>
        <w:ind w:left="2160" w:hanging="180"/>
      </w:pPr>
    </w:lvl>
    <w:lvl w:ilvl="3" w:tplc="83944610" w:tentative="1">
      <w:start w:val="1"/>
      <w:numFmt w:val="decimal"/>
      <w:lvlText w:val="%4."/>
      <w:lvlJc w:val="left"/>
      <w:pPr>
        <w:ind w:left="2880" w:hanging="360"/>
      </w:pPr>
    </w:lvl>
    <w:lvl w:ilvl="4" w:tplc="5D586166" w:tentative="1">
      <w:start w:val="1"/>
      <w:numFmt w:val="lowerLetter"/>
      <w:lvlText w:val="%5."/>
      <w:lvlJc w:val="left"/>
      <w:pPr>
        <w:ind w:left="3600" w:hanging="360"/>
      </w:pPr>
    </w:lvl>
    <w:lvl w:ilvl="5" w:tplc="21EE1DBE" w:tentative="1">
      <w:start w:val="1"/>
      <w:numFmt w:val="lowerRoman"/>
      <w:lvlText w:val="%6."/>
      <w:lvlJc w:val="right"/>
      <w:pPr>
        <w:ind w:left="4320" w:hanging="180"/>
      </w:pPr>
    </w:lvl>
    <w:lvl w:ilvl="6" w:tplc="41F4876E" w:tentative="1">
      <w:start w:val="1"/>
      <w:numFmt w:val="decimal"/>
      <w:lvlText w:val="%7."/>
      <w:lvlJc w:val="left"/>
      <w:pPr>
        <w:ind w:left="5040" w:hanging="360"/>
      </w:pPr>
    </w:lvl>
    <w:lvl w:ilvl="7" w:tplc="F732FBEA" w:tentative="1">
      <w:start w:val="1"/>
      <w:numFmt w:val="lowerLetter"/>
      <w:lvlText w:val="%8."/>
      <w:lvlJc w:val="left"/>
      <w:pPr>
        <w:ind w:left="5760" w:hanging="360"/>
      </w:pPr>
    </w:lvl>
    <w:lvl w:ilvl="8" w:tplc="DB328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FAA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4647F6" w:tentative="1">
      <w:start w:val="1"/>
      <w:numFmt w:val="lowerLetter"/>
      <w:lvlText w:val="%2."/>
      <w:lvlJc w:val="left"/>
      <w:pPr>
        <w:ind w:left="1440" w:hanging="360"/>
      </w:pPr>
    </w:lvl>
    <w:lvl w:ilvl="2" w:tplc="06BA651A" w:tentative="1">
      <w:start w:val="1"/>
      <w:numFmt w:val="lowerRoman"/>
      <w:lvlText w:val="%3."/>
      <w:lvlJc w:val="right"/>
      <w:pPr>
        <w:ind w:left="2160" w:hanging="180"/>
      </w:pPr>
    </w:lvl>
    <w:lvl w:ilvl="3" w:tplc="30CECDB2" w:tentative="1">
      <w:start w:val="1"/>
      <w:numFmt w:val="decimal"/>
      <w:lvlText w:val="%4."/>
      <w:lvlJc w:val="left"/>
      <w:pPr>
        <w:ind w:left="2880" w:hanging="360"/>
      </w:pPr>
    </w:lvl>
    <w:lvl w:ilvl="4" w:tplc="D0FE5570" w:tentative="1">
      <w:start w:val="1"/>
      <w:numFmt w:val="lowerLetter"/>
      <w:lvlText w:val="%5."/>
      <w:lvlJc w:val="left"/>
      <w:pPr>
        <w:ind w:left="3600" w:hanging="360"/>
      </w:pPr>
    </w:lvl>
    <w:lvl w:ilvl="5" w:tplc="3B72E7A2" w:tentative="1">
      <w:start w:val="1"/>
      <w:numFmt w:val="lowerRoman"/>
      <w:lvlText w:val="%6."/>
      <w:lvlJc w:val="right"/>
      <w:pPr>
        <w:ind w:left="4320" w:hanging="180"/>
      </w:pPr>
    </w:lvl>
    <w:lvl w:ilvl="6" w:tplc="B26C90F4" w:tentative="1">
      <w:start w:val="1"/>
      <w:numFmt w:val="decimal"/>
      <w:lvlText w:val="%7."/>
      <w:lvlJc w:val="left"/>
      <w:pPr>
        <w:ind w:left="5040" w:hanging="360"/>
      </w:pPr>
    </w:lvl>
    <w:lvl w:ilvl="7" w:tplc="64383214" w:tentative="1">
      <w:start w:val="1"/>
      <w:numFmt w:val="lowerLetter"/>
      <w:lvlText w:val="%8."/>
      <w:lvlJc w:val="left"/>
      <w:pPr>
        <w:ind w:left="5760" w:hanging="360"/>
      </w:pPr>
    </w:lvl>
    <w:lvl w:ilvl="8" w:tplc="ADAC5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2F82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C9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80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02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4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87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C5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8D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A70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0E65E" w:tentative="1">
      <w:start w:val="1"/>
      <w:numFmt w:val="lowerLetter"/>
      <w:lvlText w:val="%2."/>
      <w:lvlJc w:val="left"/>
      <w:pPr>
        <w:ind w:left="1440" w:hanging="360"/>
      </w:pPr>
    </w:lvl>
    <w:lvl w:ilvl="2" w:tplc="5A4A3482" w:tentative="1">
      <w:start w:val="1"/>
      <w:numFmt w:val="lowerRoman"/>
      <w:lvlText w:val="%3."/>
      <w:lvlJc w:val="right"/>
      <w:pPr>
        <w:ind w:left="2160" w:hanging="180"/>
      </w:pPr>
    </w:lvl>
    <w:lvl w:ilvl="3" w:tplc="C132111A" w:tentative="1">
      <w:start w:val="1"/>
      <w:numFmt w:val="decimal"/>
      <w:lvlText w:val="%4."/>
      <w:lvlJc w:val="left"/>
      <w:pPr>
        <w:ind w:left="2880" w:hanging="360"/>
      </w:pPr>
    </w:lvl>
    <w:lvl w:ilvl="4" w:tplc="627C98AA" w:tentative="1">
      <w:start w:val="1"/>
      <w:numFmt w:val="lowerLetter"/>
      <w:lvlText w:val="%5."/>
      <w:lvlJc w:val="left"/>
      <w:pPr>
        <w:ind w:left="3600" w:hanging="360"/>
      </w:pPr>
    </w:lvl>
    <w:lvl w:ilvl="5" w:tplc="5CCEE248" w:tentative="1">
      <w:start w:val="1"/>
      <w:numFmt w:val="lowerRoman"/>
      <w:lvlText w:val="%6."/>
      <w:lvlJc w:val="right"/>
      <w:pPr>
        <w:ind w:left="4320" w:hanging="180"/>
      </w:pPr>
    </w:lvl>
    <w:lvl w:ilvl="6" w:tplc="707E163A" w:tentative="1">
      <w:start w:val="1"/>
      <w:numFmt w:val="decimal"/>
      <w:lvlText w:val="%7."/>
      <w:lvlJc w:val="left"/>
      <w:pPr>
        <w:ind w:left="5040" w:hanging="360"/>
      </w:pPr>
    </w:lvl>
    <w:lvl w:ilvl="7" w:tplc="F3AA5908" w:tentative="1">
      <w:start w:val="1"/>
      <w:numFmt w:val="lowerLetter"/>
      <w:lvlText w:val="%8."/>
      <w:lvlJc w:val="left"/>
      <w:pPr>
        <w:ind w:left="5760" w:hanging="360"/>
      </w:pPr>
    </w:lvl>
    <w:lvl w:ilvl="8" w:tplc="225C6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8889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DA21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A2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A1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64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89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AE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AA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2C0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BB8D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1B67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C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721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6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67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B7C2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DD80B6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DB03E66">
      <w:start w:val="1"/>
      <w:numFmt w:val="lowerLetter"/>
      <w:lvlText w:val="%2."/>
      <w:lvlJc w:val="left"/>
      <w:pPr>
        <w:ind w:left="1364" w:hanging="360"/>
      </w:pPr>
    </w:lvl>
    <w:lvl w:ilvl="2" w:tplc="284C2F4C">
      <w:start w:val="1"/>
      <w:numFmt w:val="lowerRoman"/>
      <w:lvlText w:val="%3."/>
      <w:lvlJc w:val="right"/>
      <w:pPr>
        <w:ind w:left="2084" w:hanging="180"/>
      </w:pPr>
    </w:lvl>
    <w:lvl w:ilvl="3" w:tplc="F2265B9A">
      <w:start w:val="1"/>
      <w:numFmt w:val="decimal"/>
      <w:lvlText w:val="%4."/>
      <w:lvlJc w:val="left"/>
      <w:pPr>
        <w:ind w:left="2804" w:hanging="360"/>
      </w:pPr>
    </w:lvl>
    <w:lvl w:ilvl="4" w:tplc="921EF1C4">
      <w:start w:val="1"/>
      <w:numFmt w:val="lowerLetter"/>
      <w:lvlText w:val="%5."/>
      <w:lvlJc w:val="left"/>
      <w:pPr>
        <w:ind w:left="3524" w:hanging="360"/>
      </w:pPr>
    </w:lvl>
    <w:lvl w:ilvl="5" w:tplc="9B20C3F8">
      <w:start w:val="1"/>
      <w:numFmt w:val="lowerRoman"/>
      <w:lvlText w:val="%6."/>
      <w:lvlJc w:val="right"/>
      <w:pPr>
        <w:ind w:left="4244" w:hanging="180"/>
      </w:pPr>
    </w:lvl>
    <w:lvl w:ilvl="6" w:tplc="BDAE4CE2">
      <w:start w:val="1"/>
      <w:numFmt w:val="decimal"/>
      <w:lvlText w:val="%7."/>
      <w:lvlJc w:val="left"/>
      <w:pPr>
        <w:ind w:left="4964" w:hanging="360"/>
      </w:pPr>
    </w:lvl>
    <w:lvl w:ilvl="7" w:tplc="E35E362E">
      <w:start w:val="1"/>
      <w:numFmt w:val="lowerLetter"/>
      <w:lvlText w:val="%8."/>
      <w:lvlJc w:val="left"/>
      <w:pPr>
        <w:ind w:left="5684" w:hanging="360"/>
      </w:pPr>
    </w:lvl>
    <w:lvl w:ilvl="8" w:tplc="E788048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FA476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C3C5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C1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46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28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A6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E7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48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63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EF026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7603E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0E6C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F824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7A34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BC5F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05A69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ECB4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ECD5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77AA7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34C2C1C" w:tentative="1">
      <w:start w:val="1"/>
      <w:numFmt w:val="lowerLetter"/>
      <w:lvlText w:val="%2."/>
      <w:lvlJc w:val="left"/>
      <w:pPr>
        <w:ind w:left="1440" w:hanging="360"/>
      </w:pPr>
    </w:lvl>
    <w:lvl w:ilvl="2" w:tplc="8BF4872A" w:tentative="1">
      <w:start w:val="1"/>
      <w:numFmt w:val="lowerRoman"/>
      <w:lvlText w:val="%3."/>
      <w:lvlJc w:val="right"/>
      <w:pPr>
        <w:ind w:left="2160" w:hanging="180"/>
      </w:pPr>
    </w:lvl>
    <w:lvl w:ilvl="3" w:tplc="CA909444" w:tentative="1">
      <w:start w:val="1"/>
      <w:numFmt w:val="decimal"/>
      <w:lvlText w:val="%4."/>
      <w:lvlJc w:val="left"/>
      <w:pPr>
        <w:ind w:left="2880" w:hanging="360"/>
      </w:pPr>
    </w:lvl>
    <w:lvl w:ilvl="4" w:tplc="5CD02A44" w:tentative="1">
      <w:start w:val="1"/>
      <w:numFmt w:val="lowerLetter"/>
      <w:lvlText w:val="%5."/>
      <w:lvlJc w:val="left"/>
      <w:pPr>
        <w:ind w:left="3600" w:hanging="360"/>
      </w:pPr>
    </w:lvl>
    <w:lvl w:ilvl="5" w:tplc="F06C276C" w:tentative="1">
      <w:start w:val="1"/>
      <w:numFmt w:val="lowerRoman"/>
      <w:lvlText w:val="%6."/>
      <w:lvlJc w:val="right"/>
      <w:pPr>
        <w:ind w:left="4320" w:hanging="180"/>
      </w:pPr>
    </w:lvl>
    <w:lvl w:ilvl="6" w:tplc="AD4A9538" w:tentative="1">
      <w:start w:val="1"/>
      <w:numFmt w:val="decimal"/>
      <w:lvlText w:val="%7."/>
      <w:lvlJc w:val="left"/>
      <w:pPr>
        <w:ind w:left="5040" w:hanging="360"/>
      </w:pPr>
    </w:lvl>
    <w:lvl w:ilvl="7" w:tplc="34088AAC" w:tentative="1">
      <w:start w:val="1"/>
      <w:numFmt w:val="lowerLetter"/>
      <w:lvlText w:val="%8."/>
      <w:lvlJc w:val="left"/>
      <w:pPr>
        <w:ind w:left="5760" w:hanging="360"/>
      </w:pPr>
    </w:lvl>
    <w:lvl w:ilvl="8" w:tplc="7D8E1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81415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E8860E" w:tentative="1">
      <w:start w:val="1"/>
      <w:numFmt w:val="lowerLetter"/>
      <w:lvlText w:val="%2."/>
      <w:lvlJc w:val="left"/>
      <w:pPr>
        <w:ind w:left="1440" w:hanging="360"/>
      </w:pPr>
    </w:lvl>
    <w:lvl w:ilvl="2" w:tplc="65B2D4CA" w:tentative="1">
      <w:start w:val="1"/>
      <w:numFmt w:val="lowerRoman"/>
      <w:lvlText w:val="%3."/>
      <w:lvlJc w:val="right"/>
      <w:pPr>
        <w:ind w:left="2160" w:hanging="180"/>
      </w:pPr>
    </w:lvl>
    <w:lvl w:ilvl="3" w:tplc="CD04BE48" w:tentative="1">
      <w:start w:val="1"/>
      <w:numFmt w:val="decimal"/>
      <w:lvlText w:val="%4."/>
      <w:lvlJc w:val="left"/>
      <w:pPr>
        <w:ind w:left="2880" w:hanging="360"/>
      </w:pPr>
    </w:lvl>
    <w:lvl w:ilvl="4" w:tplc="747E8768" w:tentative="1">
      <w:start w:val="1"/>
      <w:numFmt w:val="lowerLetter"/>
      <w:lvlText w:val="%5."/>
      <w:lvlJc w:val="left"/>
      <w:pPr>
        <w:ind w:left="3600" w:hanging="360"/>
      </w:pPr>
    </w:lvl>
    <w:lvl w:ilvl="5" w:tplc="2CCA94D6" w:tentative="1">
      <w:start w:val="1"/>
      <w:numFmt w:val="lowerRoman"/>
      <w:lvlText w:val="%6."/>
      <w:lvlJc w:val="right"/>
      <w:pPr>
        <w:ind w:left="4320" w:hanging="180"/>
      </w:pPr>
    </w:lvl>
    <w:lvl w:ilvl="6" w:tplc="3E5468B0" w:tentative="1">
      <w:start w:val="1"/>
      <w:numFmt w:val="decimal"/>
      <w:lvlText w:val="%7."/>
      <w:lvlJc w:val="left"/>
      <w:pPr>
        <w:ind w:left="5040" w:hanging="360"/>
      </w:pPr>
    </w:lvl>
    <w:lvl w:ilvl="7" w:tplc="BCBE7B48" w:tentative="1">
      <w:start w:val="1"/>
      <w:numFmt w:val="lowerLetter"/>
      <w:lvlText w:val="%8."/>
      <w:lvlJc w:val="left"/>
      <w:pPr>
        <w:ind w:left="5760" w:hanging="360"/>
      </w:pPr>
    </w:lvl>
    <w:lvl w:ilvl="8" w:tplc="1F9E5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7A2DC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928BF0" w:tentative="1">
      <w:start w:val="1"/>
      <w:numFmt w:val="lowerLetter"/>
      <w:lvlText w:val="%2."/>
      <w:lvlJc w:val="left"/>
      <w:pPr>
        <w:ind w:left="1440" w:hanging="360"/>
      </w:pPr>
    </w:lvl>
    <w:lvl w:ilvl="2" w:tplc="FAAC57FA" w:tentative="1">
      <w:start w:val="1"/>
      <w:numFmt w:val="lowerRoman"/>
      <w:lvlText w:val="%3."/>
      <w:lvlJc w:val="right"/>
      <w:pPr>
        <w:ind w:left="2160" w:hanging="180"/>
      </w:pPr>
    </w:lvl>
    <w:lvl w:ilvl="3" w:tplc="A6C08D12" w:tentative="1">
      <w:start w:val="1"/>
      <w:numFmt w:val="decimal"/>
      <w:lvlText w:val="%4."/>
      <w:lvlJc w:val="left"/>
      <w:pPr>
        <w:ind w:left="2880" w:hanging="360"/>
      </w:pPr>
    </w:lvl>
    <w:lvl w:ilvl="4" w:tplc="7F321DD0" w:tentative="1">
      <w:start w:val="1"/>
      <w:numFmt w:val="lowerLetter"/>
      <w:lvlText w:val="%5."/>
      <w:lvlJc w:val="left"/>
      <w:pPr>
        <w:ind w:left="3600" w:hanging="360"/>
      </w:pPr>
    </w:lvl>
    <w:lvl w:ilvl="5" w:tplc="FC74789E" w:tentative="1">
      <w:start w:val="1"/>
      <w:numFmt w:val="lowerRoman"/>
      <w:lvlText w:val="%6."/>
      <w:lvlJc w:val="right"/>
      <w:pPr>
        <w:ind w:left="4320" w:hanging="180"/>
      </w:pPr>
    </w:lvl>
    <w:lvl w:ilvl="6" w:tplc="E4DA44A2" w:tentative="1">
      <w:start w:val="1"/>
      <w:numFmt w:val="decimal"/>
      <w:lvlText w:val="%7."/>
      <w:lvlJc w:val="left"/>
      <w:pPr>
        <w:ind w:left="5040" w:hanging="360"/>
      </w:pPr>
    </w:lvl>
    <w:lvl w:ilvl="7" w:tplc="71842D94" w:tentative="1">
      <w:start w:val="1"/>
      <w:numFmt w:val="lowerLetter"/>
      <w:lvlText w:val="%8."/>
      <w:lvlJc w:val="left"/>
      <w:pPr>
        <w:ind w:left="5760" w:hanging="360"/>
      </w:pPr>
    </w:lvl>
    <w:lvl w:ilvl="8" w:tplc="CD0AB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71E40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AC8B2AE" w:tentative="1">
      <w:start w:val="1"/>
      <w:numFmt w:val="lowerLetter"/>
      <w:lvlText w:val="%2."/>
      <w:lvlJc w:val="left"/>
      <w:pPr>
        <w:ind w:left="1364" w:hanging="360"/>
      </w:pPr>
    </w:lvl>
    <w:lvl w:ilvl="2" w:tplc="47CA7388" w:tentative="1">
      <w:start w:val="1"/>
      <w:numFmt w:val="lowerRoman"/>
      <w:lvlText w:val="%3."/>
      <w:lvlJc w:val="right"/>
      <w:pPr>
        <w:ind w:left="2084" w:hanging="180"/>
      </w:pPr>
    </w:lvl>
    <w:lvl w:ilvl="3" w:tplc="87B6C830" w:tentative="1">
      <w:start w:val="1"/>
      <w:numFmt w:val="decimal"/>
      <w:lvlText w:val="%4."/>
      <w:lvlJc w:val="left"/>
      <w:pPr>
        <w:ind w:left="2804" w:hanging="360"/>
      </w:pPr>
    </w:lvl>
    <w:lvl w:ilvl="4" w:tplc="65FE5A68" w:tentative="1">
      <w:start w:val="1"/>
      <w:numFmt w:val="lowerLetter"/>
      <w:lvlText w:val="%5."/>
      <w:lvlJc w:val="left"/>
      <w:pPr>
        <w:ind w:left="3524" w:hanging="360"/>
      </w:pPr>
    </w:lvl>
    <w:lvl w:ilvl="5" w:tplc="D5C80FC8" w:tentative="1">
      <w:start w:val="1"/>
      <w:numFmt w:val="lowerRoman"/>
      <w:lvlText w:val="%6."/>
      <w:lvlJc w:val="right"/>
      <w:pPr>
        <w:ind w:left="4244" w:hanging="180"/>
      </w:pPr>
    </w:lvl>
    <w:lvl w:ilvl="6" w:tplc="E9726C6C" w:tentative="1">
      <w:start w:val="1"/>
      <w:numFmt w:val="decimal"/>
      <w:lvlText w:val="%7."/>
      <w:lvlJc w:val="left"/>
      <w:pPr>
        <w:ind w:left="4964" w:hanging="360"/>
      </w:pPr>
    </w:lvl>
    <w:lvl w:ilvl="7" w:tplc="F524EE10" w:tentative="1">
      <w:start w:val="1"/>
      <w:numFmt w:val="lowerLetter"/>
      <w:lvlText w:val="%8."/>
      <w:lvlJc w:val="left"/>
      <w:pPr>
        <w:ind w:left="5684" w:hanging="360"/>
      </w:pPr>
    </w:lvl>
    <w:lvl w:ilvl="8" w:tplc="867243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BDA46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DE4CC4" w:tentative="1">
      <w:start w:val="1"/>
      <w:numFmt w:val="lowerLetter"/>
      <w:lvlText w:val="%2."/>
      <w:lvlJc w:val="left"/>
      <w:pPr>
        <w:ind w:left="1440" w:hanging="360"/>
      </w:pPr>
    </w:lvl>
    <w:lvl w:ilvl="2" w:tplc="8CB6C990" w:tentative="1">
      <w:start w:val="1"/>
      <w:numFmt w:val="lowerRoman"/>
      <w:lvlText w:val="%3."/>
      <w:lvlJc w:val="right"/>
      <w:pPr>
        <w:ind w:left="2160" w:hanging="180"/>
      </w:pPr>
    </w:lvl>
    <w:lvl w:ilvl="3" w:tplc="32987EE6" w:tentative="1">
      <w:start w:val="1"/>
      <w:numFmt w:val="decimal"/>
      <w:lvlText w:val="%4."/>
      <w:lvlJc w:val="left"/>
      <w:pPr>
        <w:ind w:left="2880" w:hanging="360"/>
      </w:pPr>
    </w:lvl>
    <w:lvl w:ilvl="4" w:tplc="D4183578" w:tentative="1">
      <w:start w:val="1"/>
      <w:numFmt w:val="lowerLetter"/>
      <w:lvlText w:val="%5."/>
      <w:lvlJc w:val="left"/>
      <w:pPr>
        <w:ind w:left="3600" w:hanging="360"/>
      </w:pPr>
    </w:lvl>
    <w:lvl w:ilvl="5" w:tplc="9F60CC58" w:tentative="1">
      <w:start w:val="1"/>
      <w:numFmt w:val="lowerRoman"/>
      <w:lvlText w:val="%6."/>
      <w:lvlJc w:val="right"/>
      <w:pPr>
        <w:ind w:left="4320" w:hanging="180"/>
      </w:pPr>
    </w:lvl>
    <w:lvl w:ilvl="6" w:tplc="07C688FE" w:tentative="1">
      <w:start w:val="1"/>
      <w:numFmt w:val="decimal"/>
      <w:lvlText w:val="%7."/>
      <w:lvlJc w:val="left"/>
      <w:pPr>
        <w:ind w:left="5040" w:hanging="360"/>
      </w:pPr>
    </w:lvl>
    <w:lvl w:ilvl="7" w:tplc="E2267D7C" w:tentative="1">
      <w:start w:val="1"/>
      <w:numFmt w:val="lowerLetter"/>
      <w:lvlText w:val="%8."/>
      <w:lvlJc w:val="left"/>
      <w:pPr>
        <w:ind w:left="5760" w:hanging="360"/>
      </w:pPr>
    </w:lvl>
    <w:lvl w:ilvl="8" w:tplc="7084E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B67AB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16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40C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66E11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E756-2F8D-4C7A-B695-621239D7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2025-07-08T13:14:00Z</dcterms:modified>
</cp:coreProperties>
</file>