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CEAA" w14:textId="5EF3B1AC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C647F3">
        <w:rPr>
          <w:rFonts w:ascii="Times New Roman" w:hAnsi="Times New Roman"/>
          <w:szCs w:val="24"/>
        </w:rPr>
        <w:t>3</w:t>
      </w:r>
      <w:r w:rsidR="004853F9">
        <w:rPr>
          <w:rFonts w:ascii="Times New Roman" w:hAnsi="Times New Roman"/>
          <w:szCs w:val="24"/>
        </w:rPr>
        <w:t>26</w:t>
      </w:r>
      <w:r>
        <w:rPr>
          <w:rFonts w:ascii="Times New Roman" w:hAnsi="Times New Roman"/>
          <w:szCs w:val="24"/>
        </w:rPr>
        <w:t>/202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3C7F3CD2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4853F9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 xml:space="preserve"> de </w:t>
      </w:r>
      <w:r w:rsidR="00C03351">
        <w:rPr>
          <w:rFonts w:ascii="Times New Roman" w:hAnsi="Times New Roman"/>
          <w:szCs w:val="24"/>
        </w:rPr>
        <w:t>ju</w:t>
      </w:r>
      <w:r w:rsidR="0033520C">
        <w:rPr>
          <w:rFonts w:ascii="Times New Roman" w:hAnsi="Times New Roman"/>
          <w:szCs w:val="24"/>
        </w:rPr>
        <w:t>l</w:t>
      </w:r>
      <w:r w:rsidR="00C03351">
        <w:rPr>
          <w:rFonts w:ascii="Times New Roman" w:hAnsi="Times New Roman"/>
          <w:szCs w:val="24"/>
        </w:rPr>
        <w:t>ho</w:t>
      </w:r>
      <w:r w:rsidR="00BD3CD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 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78AE828A" w14:textId="77777777" w:rsidR="00CE675E" w:rsidRDefault="00000000" w:rsidP="00CE675E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>
        <w:rPr>
          <w:iCs/>
        </w:rPr>
        <w:tab/>
      </w:r>
    </w:p>
    <w:p w14:paraId="59D2EFC0" w14:textId="34691337" w:rsidR="00CE675E" w:rsidRDefault="00000000" w:rsidP="00CE675E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ALEI FERNANDES</w:t>
      </w:r>
    </w:p>
    <w:p w14:paraId="0C449044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D5F2951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06C0CD24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2D8A80D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57DC31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4B26DC0" w14:textId="4C7C8107" w:rsidR="00CE675E" w:rsidRDefault="00000000" w:rsidP="00CE675E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 xml:space="preserve">Assunto: Encaminha </w:t>
      </w:r>
      <w:r w:rsidR="002A0F5A">
        <w:rPr>
          <w:b/>
          <w:bCs/>
          <w:iCs/>
        </w:rPr>
        <w:t xml:space="preserve">Requerimentos e </w:t>
      </w:r>
      <w:r>
        <w:rPr>
          <w:b/>
          <w:bCs/>
          <w:iCs/>
        </w:rPr>
        <w:t>Indicações.</w:t>
      </w:r>
    </w:p>
    <w:p w14:paraId="3C29262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A9AA5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34F8B555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44513CAB" w14:textId="77777777" w:rsidR="00CE675E" w:rsidRDefault="00000000" w:rsidP="00CE675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7B914E33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1071F1D1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7E5698FE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5B383FB5" w14:textId="5F1A52E5" w:rsidR="00CE675E" w:rsidRDefault="00000000" w:rsidP="00CE675E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</w:t>
      </w:r>
      <w:r w:rsidR="004A4E59">
        <w:rPr>
          <w:iCs/>
          <w:color w:val="000000"/>
        </w:rPr>
        <w:t>a</w:t>
      </w:r>
      <w:r w:rsidR="002A0F5A">
        <w:rPr>
          <w:iCs/>
          <w:color w:val="000000"/>
        </w:rPr>
        <w:t xml:space="preserve"> 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Requerimento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n</w:t>
      </w:r>
      <w:r w:rsidR="0088196D" w:rsidRPr="0088196D">
        <w:rPr>
          <w:iCs/>
          <w:color w:val="000000"/>
          <w:vertAlign w:val="superscript"/>
        </w:rPr>
        <w:t>os</w:t>
      </w:r>
      <w:r w:rsidR="002A0F5A">
        <w:rPr>
          <w:iCs/>
          <w:color w:val="000000"/>
        </w:rPr>
        <w:t xml:space="preserve"> </w:t>
      </w:r>
      <w:r w:rsidR="00C03351">
        <w:rPr>
          <w:iCs/>
          <w:color w:val="000000"/>
        </w:rPr>
        <w:t>1</w:t>
      </w:r>
      <w:r w:rsidR="0033520C">
        <w:rPr>
          <w:iCs/>
          <w:color w:val="000000"/>
        </w:rPr>
        <w:t>7</w:t>
      </w:r>
      <w:r w:rsidR="004853F9">
        <w:rPr>
          <w:iCs/>
          <w:color w:val="000000"/>
        </w:rPr>
        <w:t>8</w:t>
      </w:r>
      <w:r w:rsidR="002A0F5A">
        <w:rPr>
          <w:iCs/>
          <w:color w:val="000000"/>
        </w:rPr>
        <w:t>/2025</w:t>
      </w:r>
      <w:r w:rsidR="00C45B02">
        <w:rPr>
          <w:iCs/>
          <w:color w:val="000000"/>
        </w:rPr>
        <w:t xml:space="preserve"> </w:t>
      </w:r>
      <w:r w:rsidR="001F4EF5">
        <w:rPr>
          <w:iCs/>
          <w:color w:val="000000"/>
        </w:rPr>
        <w:t>e 1</w:t>
      </w:r>
      <w:r w:rsidR="004853F9">
        <w:rPr>
          <w:iCs/>
          <w:color w:val="000000"/>
        </w:rPr>
        <w:t>80</w:t>
      </w:r>
      <w:r w:rsidR="001F4EF5">
        <w:rPr>
          <w:iCs/>
          <w:color w:val="000000"/>
        </w:rPr>
        <w:t>/2025</w:t>
      </w:r>
      <w:r w:rsidR="004E03AE">
        <w:rPr>
          <w:iCs/>
          <w:color w:val="000000"/>
        </w:rPr>
        <w:t xml:space="preserve"> e</w:t>
      </w:r>
      <w:r>
        <w:rPr>
          <w:iCs/>
          <w:color w:val="000000"/>
        </w:rPr>
        <w:t xml:space="preserve">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C647F3">
        <w:rPr>
          <w:iCs/>
          <w:color w:val="000000"/>
        </w:rPr>
        <w:t>7</w:t>
      </w:r>
      <w:r w:rsidR="004853F9">
        <w:rPr>
          <w:iCs/>
          <w:color w:val="000000"/>
        </w:rPr>
        <w:t>91</w:t>
      </w:r>
      <w:r w:rsidR="00B9206B">
        <w:rPr>
          <w:iCs/>
          <w:color w:val="000000"/>
        </w:rPr>
        <w:t xml:space="preserve">/2025 a </w:t>
      </w:r>
      <w:r w:rsidR="004853F9">
        <w:rPr>
          <w:iCs/>
          <w:color w:val="000000"/>
        </w:rPr>
        <w:t>820</w:t>
      </w:r>
      <w:r w:rsidR="00B9206B">
        <w:rPr>
          <w:iCs/>
          <w:color w:val="000000"/>
        </w:rPr>
        <w:t>/2025</w:t>
      </w:r>
      <w:r w:rsidR="00ED30AC">
        <w:rPr>
          <w:iCs/>
          <w:color w:val="000000"/>
        </w:rPr>
        <w:t>,</w:t>
      </w:r>
      <w:r>
        <w:rPr>
          <w:iCs/>
          <w:color w:val="000000"/>
        </w:rPr>
        <w:t xml:space="preserve"> que tramitaram</w:t>
      </w:r>
      <w:r>
        <w:rPr>
          <w:iCs/>
        </w:rPr>
        <w:t xml:space="preserve"> na </w:t>
      </w:r>
      <w:r w:rsidR="00C647F3">
        <w:rPr>
          <w:iCs/>
        </w:rPr>
        <w:t>2</w:t>
      </w:r>
      <w:r w:rsidR="004853F9">
        <w:rPr>
          <w:iCs/>
        </w:rPr>
        <w:t>3</w:t>
      </w:r>
      <w:r>
        <w:rPr>
          <w:iCs/>
        </w:rPr>
        <w:t>ª Sessão Ordinária do ano de 202</w:t>
      </w:r>
      <w:r w:rsidR="002A0F5A">
        <w:rPr>
          <w:iCs/>
        </w:rPr>
        <w:t>5</w:t>
      </w:r>
      <w:r>
        <w:rPr>
          <w:iCs/>
        </w:rPr>
        <w:t xml:space="preserve"> da Câmara Municipal de Sorriso, realizada em </w:t>
      </w:r>
      <w:r w:rsidR="004853F9">
        <w:rPr>
          <w:iCs/>
        </w:rPr>
        <w:t>7</w:t>
      </w:r>
      <w:r>
        <w:rPr>
          <w:iCs/>
        </w:rPr>
        <w:t xml:space="preserve">de </w:t>
      </w:r>
      <w:r w:rsidR="00C03351">
        <w:rPr>
          <w:iCs/>
        </w:rPr>
        <w:t>ju</w:t>
      </w:r>
      <w:r w:rsidR="004853F9">
        <w:rPr>
          <w:iCs/>
        </w:rPr>
        <w:t>l</w:t>
      </w:r>
      <w:r w:rsidR="00C03351">
        <w:rPr>
          <w:iCs/>
        </w:rPr>
        <w:t>ho</w:t>
      </w:r>
      <w:r>
        <w:rPr>
          <w:iCs/>
        </w:rPr>
        <w:t xml:space="preserve"> de 202</w:t>
      </w:r>
      <w:r w:rsidR="002A0F5A">
        <w:rPr>
          <w:iCs/>
        </w:rPr>
        <w:t>5</w:t>
      </w:r>
      <w:r>
        <w:rPr>
          <w:iCs/>
        </w:rPr>
        <w:t>.</w:t>
      </w:r>
    </w:p>
    <w:p w14:paraId="17F0F147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64E133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6620220A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79C6C287" w14:textId="77777777" w:rsidR="00CE675E" w:rsidRDefault="00000000" w:rsidP="00CE675E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921C0A2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60F4E8D4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</w:t>
      </w:r>
      <w:r w:rsidR="00E030DD">
        <w:rPr>
          <w:b/>
          <w:bCs/>
          <w:iCs/>
        </w:rPr>
        <w:t>AN</w:t>
      </w:r>
      <w:r>
        <w:rPr>
          <w:b/>
          <w:bCs/>
          <w:iCs/>
        </w:rPr>
        <w:t>DES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AED0B" w14:textId="77777777" w:rsidR="002127EE" w:rsidRDefault="002127EE">
      <w:r>
        <w:separator/>
      </w:r>
    </w:p>
  </w:endnote>
  <w:endnote w:type="continuationSeparator" w:id="0">
    <w:p w14:paraId="2D1A7AA8" w14:textId="77777777" w:rsidR="002127EE" w:rsidRDefault="0021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C2EA3" w14:textId="77777777" w:rsidR="002127EE" w:rsidRDefault="002127EE">
      <w:r>
        <w:separator/>
      </w:r>
    </w:p>
  </w:footnote>
  <w:footnote w:type="continuationSeparator" w:id="0">
    <w:p w14:paraId="57968810" w14:textId="77777777" w:rsidR="002127EE" w:rsidRDefault="00212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9C214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355148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97C2A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BA4D0E2" w:tentative="1">
      <w:start w:val="1"/>
      <w:numFmt w:val="lowerLetter"/>
      <w:lvlText w:val="%2."/>
      <w:lvlJc w:val="left"/>
      <w:pPr>
        <w:ind w:left="1440" w:hanging="360"/>
      </w:pPr>
    </w:lvl>
    <w:lvl w:ilvl="2" w:tplc="FB7C8E02" w:tentative="1">
      <w:start w:val="1"/>
      <w:numFmt w:val="lowerRoman"/>
      <w:lvlText w:val="%3."/>
      <w:lvlJc w:val="right"/>
      <w:pPr>
        <w:ind w:left="2160" w:hanging="180"/>
      </w:pPr>
    </w:lvl>
    <w:lvl w:ilvl="3" w:tplc="7FC65A2E" w:tentative="1">
      <w:start w:val="1"/>
      <w:numFmt w:val="decimal"/>
      <w:lvlText w:val="%4."/>
      <w:lvlJc w:val="left"/>
      <w:pPr>
        <w:ind w:left="2880" w:hanging="360"/>
      </w:pPr>
    </w:lvl>
    <w:lvl w:ilvl="4" w:tplc="06E4CCF0" w:tentative="1">
      <w:start w:val="1"/>
      <w:numFmt w:val="lowerLetter"/>
      <w:lvlText w:val="%5."/>
      <w:lvlJc w:val="left"/>
      <w:pPr>
        <w:ind w:left="3600" w:hanging="360"/>
      </w:pPr>
    </w:lvl>
    <w:lvl w:ilvl="5" w:tplc="B6205E38" w:tentative="1">
      <w:start w:val="1"/>
      <w:numFmt w:val="lowerRoman"/>
      <w:lvlText w:val="%6."/>
      <w:lvlJc w:val="right"/>
      <w:pPr>
        <w:ind w:left="4320" w:hanging="180"/>
      </w:pPr>
    </w:lvl>
    <w:lvl w:ilvl="6" w:tplc="29423072" w:tentative="1">
      <w:start w:val="1"/>
      <w:numFmt w:val="decimal"/>
      <w:lvlText w:val="%7."/>
      <w:lvlJc w:val="left"/>
      <w:pPr>
        <w:ind w:left="5040" w:hanging="360"/>
      </w:pPr>
    </w:lvl>
    <w:lvl w:ilvl="7" w:tplc="D2767490" w:tentative="1">
      <w:start w:val="1"/>
      <w:numFmt w:val="lowerLetter"/>
      <w:lvlText w:val="%8."/>
      <w:lvlJc w:val="left"/>
      <w:pPr>
        <w:ind w:left="5760" w:hanging="360"/>
      </w:pPr>
    </w:lvl>
    <w:lvl w:ilvl="8" w:tplc="5212C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1C00D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E4E692A" w:tentative="1">
      <w:start w:val="1"/>
      <w:numFmt w:val="lowerLetter"/>
      <w:lvlText w:val="%2."/>
      <w:lvlJc w:val="left"/>
      <w:pPr>
        <w:ind w:left="1440" w:hanging="360"/>
      </w:pPr>
    </w:lvl>
    <w:lvl w:ilvl="2" w:tplc="0660E020" w:tentative="1">
      <w:start w:val="1"/>
      <w:numFmt w:val="lowerRoman"/>
      <w:lvlText w:val="%3."/>
      <w:lvlJc w:val="right"/>
      <w:pPr>
        <w:ind w:left="2160" w:hanging="180"/>
      </w:pPr>
    </w:lvl>
    <w:lvl w:ilvl="3" w:tplc="D9C04872" w:tentative="1">
      <w:start w:val="1"/>
      <w:numFmt w:val="decimal"/>
      <w:lvlText w:val="%4."/>
      <w:lvlJc w:val="left"/>
      <w:pPr>
        <w:ind w:left="2880" w:hanging="360"/>
      </w:pPr>
    </w:lvl>
    <w:lvl w:ilvl="4" w:tplc="8A401ABA" w:tentative="1">
      <w:start w:val="1"/>
      <w:numFmt w:val="lowerLetter"/>
      <w:lvlText w:val="%5."/>
      <w:lvlJc w:val="left"/>
      <w:pPr>
        <w:ind w:left="3600" w:hanging="360"/>
      </w:pPr>
    </w:lvl>
    <w:lvl w:ilvl="5" w:tplc="AD50658A" w:tentative="1">
      <w:start w:val="1"/>
      <w:numFmt w:val="lowerRoman"/>
      <w:lvlText w:val="%6."/>
      <w:lvlJc w:val="right"/>
      <w:pPr>
        <w:ind w:left="4320" w:hanging="180"/>
      </w:pPr>
    </w:lvl>
    <w:lvl w:ilvl="6" w:tplc="E278B454" w:tentative="1">
      <w:start w:val="1"/>
      <w:numFmt w:val="decimal"/>
      <w:lvlText w:val="%7."/>
      <w:lvlJc w:val="left"/>
      <w:pPr>
        <w:ind w:left="5040" w:hanging="360"/>
      </w:pPr>
    </w:lvl>
    <w:lvl w:ilvl="7" w:tplc="82A6A7B0" w:tentative="1">
      <w:start w:val="1"/>
      <w:numFmt w:val="lowerLetter"/>
      <w:lvlText w:val="%8."/>
      <w:lvlJc w:val="left"/>
      <w:pPr>
        <w:ind w:left="5760" w:hanging="360"/>
      </w:pPr>
    </w:lvl>
    <w:lvl w:ilvl="8" w:tplc="9CFC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A04B6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72967E" w:tentative="1">
      <w:start w:val="1"/>
      <w:numFmt w:val="lowerLetter"/>
      <w:lvlText w:val="%2."/>
      <w:lvlJc w:val="left"/>
      <w:pPr>
        <w:ind w:left="1440" w:hanging="360"/>
      </w:pPr>
    </w:lvl>
    <w:lvl w:ilvl="2" w:tplc="FB9C134A" w:tentative="1">
      <w:start w:val="1"/>
      <w:numFmt w:val="lowerRoman"/>
      <w:lvlText w:val="%3."/>
      <w:lvlJc w:val="right"/>
      <w:pPr>
        <w:ind w:left="2160" w:hanging="180"/>
      </w:pPr>
    </w:lvl>
    <w:lvl w:ilvl="3" w:tplc="60B6AB58" w:tentative="1">
      <w:start w:val="1"/>
      <w:numFmt w:val="decimal"/>
      <w:lvlText w:val="%4."/>
      <w:lvlJc w:val="left"/>
      <w:pPr>
        <w:ind w:left="2880" w:hanging="360"/>
      </w:pPr>
    </w:lvl>
    <w:lvl w:ilvl="4" w:tplc="BF582C86" w:tentative="1">
      <w:start w:val="1"/>
      <w:numFmt w:val="lowerLetter"/>
      <w:lvlText w:val="%5."/>
      <w:lvlJc w:val="left"/>
      <w:pPr>
        <w:ind w:left="3600" w:hanging="360"/>
      </w:pPr>
    </w:lvl>
    <w:lvl w:ilvl="5" w:tplc="54525198" w:tentative="1">
      <w:start w:val="1"/>
      <w:numFmt w:val="lowerRoman"/>
      <w:lvlText w:val="%6."/>
      <w:lvlJc w:val="right"/>
      <w:pPr>
        <w:ind w:left="4320" w:hanging="180"/>
      </w:pPr>
    </w:lvl>
    <w:lvl w:ilvl="6" w:tplc="8DFCA0D0" w:tentative="1">
      <w:start w:val="1"/>
      <w:numFmt w:val="decimal"/>
      <w:lvlText w:val="%7."/>
      <w:lvlJc w:val="left"/>
      <w:pPr>
        <w:ind w:left="5040" w:hanging="360"/>
      </w:pPr>
    </w:lvl>
    <w:lvl w:ilvl="7" w:tplc="F2203474" w:tentative="1">
      <w:start w:val="1"/>
      <w:numFmt w:val="lowerLetter"/>
      <w:lvlText w:val="%8."/>
      <w:lvlJc w:val="left"/>
      <w:pPr>
        <w:ind w:left="5760" w:hanging="360"/>
      </w:pPr>
    </w:lvl>
    <w:lvl w:ilvl="8" w:tplc="A4748F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B1C7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AD87464" w:tentative="1">
      <w:start w:val="1"/>
      <w:numFmt w:val="lowerLetter"/>
      <w:lvlText w:val="%2."/>
      <w:lvlJc w:val="left"/>
      <w:pPr>
        <w:ind w:left="1440" w:hanging="360"/>
      </w:pPr>
    </w:lvl>
    <w:lvl w:ilvl="2" w:tplc="8B56C410" w:tentative="1">
      <w:start w:val="1"/>
      <w:numFmt w:val="lowerRoman"/>
      <w:lvlText w:val="%3."/>
      <w:lvlJc w:val="right"/>
      <w:pPr>
        <w:ind w:left="2160" w:hanging="180"/>
      </w:pPr>
    </w:lvl>
    <w:lvl w:ilvl="3" w:tplc="17F45740" w:tentative="1">
      <w:start w:val="1"/>
      <w:numFmt w:val="decimal"/>
      <w:lvlText w:val="%4."/>
      <w:lvlJc w:val="left"/>
      <w:pPr>
        <w:ind w:left="2880" w:hanging="360"/>
      </w:pPr>
    </w:lvl>
    <w:lvl w:ilvl="4" w:tplc="8F30CF50" w:tentative="1">
      <w:start w:val="1"/>
      <w:numFmt w:val="lowerLetter"/>
      <w:lvlText w:val="%5."/>
      <w:lvlJc w:val="left"/>
      <w:pPr>
        <w:ind w:left="3600" w:hanging="360"/>
      </w:pPr>
    </w:lvl>
    <w:lvl w:ilvl="5" w:tplc="CAE6976A" w:tentative="1">
      <w:start w:val="1"/>
      <w:numFmt w:val="lowerRoman"/>
      <w:lvlText w:val="%6."/>
      <w:lvlJc w:val="right"/>
      <w:pPr>
        <w:ind w:left="4320" w:hanging="180"/>
      </w:pPr>
    </w:lvl>
    <w:lvl w:ilvl="6" w:tplc="6C741932" w:tentative="1">
      <w:start w:val="1"/>
      <w:numFmt w:val="decimal"/>
      <w:lvlText w:val="%7."/>
      <w:lvlJc w:val="left"/>
      <w:pPr>
        <w:ind w:left="5040" w:hanging="360"/>
      </w:pPr>
    </w:lvl>
    <w:lvl w:ilvl="7" w:tplc="D22C7086" w:tentative="1">
      <w:start w:val="1"/>
      <w:numFmt w:val="lowerLetter"/>
      <w:lvlText w:val="%8."/>
      <w:lvlJc w:val="left"/>
      <w:pPr>
        <w:ind w:left="5760" w:hanging="360"/>
      </w:pPr>
    </w:lvl>
    <w:lvl w:ilvl="8" w:tplc="20468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254C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00F3B2" w:tentative="1">
      <w:start w:val="1"/>
      <w:numFmt w:val="lowerLetter"/>
      <w:lvlText w:val="%2."/>
      <w:lvlJc w:val="left"/>
      <w:pPr>
        <w:ind w:left="1440" w:hanging="360"/>
      </w:pPr>
    </w:lvl>
    <w:lvl w:ilvl="2" w:tplc="8FB6E5AA" w:tentative="1">
      <w:start w:val="1"/>
      <w:numFmt w:val="lowerRoman"/>
      <w:lvlText w:val="%3."/>
      <w:lvlJc w:val="right"/>
      <w:pPr>
        <w:ind w:left="2160" w:hanging="180"/>
      </w:pPr>
    </w:lvl>
    <w:lvl w:ilvl="3" w:tplc="3BD26A3A" w:tentative="1">
      <w:start w:val="1"/>
      <w:numFmt w:val="decimal"/>
      <w:lvlText w:val="%4."/>
      <w:lvlJc w:val="left"/>
      <w:pPr>
        <w:ind w:left="2880" w:hanging="360"/>
      </w:pPr>
    </w:lvl>
    <w:lvl w:ilvl="4" w:tplc="B592102A" w:tentative="1">
      <w:start w:val="1"/>
      <w:numFmt w:val="lowerLetter"/>
      <w:lvlText w:val="%5."/>
      <w:lvlJc w:val="left"/>
      <w:pPr>
        <w:ind w:left="3600" w:hanging="360"/>
      </w:pPr>
    </w:lvl>
    <w:lvl w:ilvl="5" w:tplc="755CEF08" w:tentative="1">
      <w:start w:val="1"/>
      <w:numFmt w:val="lowerRoman"/>
      <w:lvlText w:val="%6."/>
      <w:lvlJc w:val="right"/>
      <w:pPr>
        <w:ind w:left="4320" w:hanging="180"/>
      </w:pPr>
    </w:lvl>
    <w:lvl w:ilvl="6" w:tplc="91945C5C" w:tentative="1">
      <w:start w:val="1"/>
      <w:numFmt w:val="decimal"/>
      <w:lvlText w:val="%7."/>
      <w:lvlJc w:val="left"/>
      <w:pPr>
        <w:ind w:left="5040" w:hanging="360"/>
      </w:pPr>
    </w:lvl>
    <w:lvl w:ilvl="7" w:tplc="C89C9CD4" w:tentative="1">
      <w:start w:val="1"/>
      <w:numFmt w:val="lowerLetter"/>
      <w:lvlText w:val="%8."/>
      <w:lvlJc w:val="left"/>
      <w:pPr>
        <w:ind w:left="5760" w:hanging="360"/>
      </w:pPr>
    </w:lvl>
    <w:lvl w:ilvl="8" w:tplc="EB387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ED80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EA86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2E27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C46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C67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AC6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147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8B0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9C2E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ABEB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7A3174" w:tentative="1">
      <w:start w:val="1"/>
      <w:numFmt w:val="lowerLetter"/>
      <w:lvlText w:val="%2."/>
      <w:lvlJc w:val="left"/>
      <w:pPr>
        <w:ind w:left="1440" w:hanging="360"/>
      </w:pPr>
    </w:lvl>
    <w:lvl w:ilvl="2" w:tplc="7A3489C2" w:tentative="1">
      <w:start w:val="1"/>
      <w:numFmt w:val="lowerRoman"/>
      <w:lvlText w:val="%3."/>
      <w:lvlJc w:val="right"/>
      <w:pPr>
        <w:ind w:left="2160" w:hanging="180"/>
      </w:pPr>
    </w:lvl>
    <w:lvl w:ilvl="3" w:tplc="403EE6AA" w:tentative="1">
      <w:start w:val="1"/>
      <w:numFmt w:val="decimal"/>
      <w:lvlText w:val="%4."/>
      <w:lvlJc w:val="left"/>
      <w:pPr>
        <w:ind w:left="2880" w:hanging="360"/>
      </w:pPr>
    </w:lvl>
    <w:lvl w:ilvl="4" w:tplc="B4F47C40" w:tentative="1">
      <w:start w:val="1"/>
      <w:numFmt w:val="lowerLetter"/>
      <w:lvlText w:val="%5."/>
      <w:lvlJc w:val="left"/>
      <w:pPr>
        <w:ind w:left="3600" w:hanging="360"/>
      </w:pPr>
    </w:lvl>
    <w:lvl w:ilvl="5" w:tplc="3F8E8764" w:tentative="1">
      <w:start w:val="1"/>
      <w:numFmt w:val="lowerRoman"/>
      <w:lvlText w:val="%6."/>
      <w:lvlJc w:val="right"/>
      <w:pPr>
        <w:ind w:left="4320" w:hanging="180"/>
      </w:pPr>
    </w:lvl>
    <w:lvl w:ilvl="6" w:tplc="A88EC898" w:tentative="1">
      <w:start w:val="1"/>
      <w:numFmt w:val="decimal"/>
      <w:lvlText w:val="%7."/>
      <w:lvlJc w:val="left"/>
      <w:pPr>
        <w:ind w:left="5040" w:hanging="360"/>
      </w:pPr>
    </w:lvl>
    <w:lvl w:ilvl="7" w:tplc="FC62D016" w:tentative="1">
      <w:start w:val="1"/>
      <w:numFmt w:val="lowerLetter"/>
      <w:lvlText w:val="%8."/>
      <w:lvlJc w:val="left"/>
      <w:pPr>
        <w:ind w:left="5760" w:hanging="360"/>
      </w:pPr>
    </w:lvl>
    <w:lvl w:ilvl="8" w:tplc="8E968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0147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7259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9C71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DC9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8C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02D4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07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F24B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2408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9485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219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7905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E3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67D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EC62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5259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5D8F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248451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3E4BE92">
      <w:start w:val="1"/>
      <w:numFmt w:val="lowerLetter"/>
      <w:lvlText w:val="%2."/>
      <w:lvlJc w:val="left"/>
      <w:pPr>
        <w:ind w:left="1364" w:hanging="360"/>
      </w:pPr>
    </w:lvl>
    <w:lvl w:ilvl="2" w:tplc="74C40CCC">
      <w:start w:val="1"/>
      <w:numFmt w:val="lowerRoman"/>
      <w:lvlText w:val="%3."/>
      <w:lvlJc w:val="right"/>
      <w:pPr>
        <w:ind w:left="2084" w:hanging="180"/>
      </w:pPr>
    </w:lvl>
    <w:lvl w:ilvl="3" w:tplc="6520D486">
      <w:start w:val="1"/>
      <w:numFmt w:val="decimal"/>
      <w:lvlText w:val="%4."/>
      <w:lvlJc w:val="left"/>
      <w:pPr>
        <w:ind w:left="2804" w:hanging="360"/>
      </w:pPr>
    </w:lvl>
    <w:lvl w:ilvl="4" w:tplc="A97EB000">
      <w:start w:val="1"/>
      <w:numFmt w:val="lowerLetter"/>
      <w:lvlText w:val="%5."/>
      <w:lvlJc w:val="left"/>
      <w:pPr>
        <w:ind w:left="3524" w:hanging="360"/>
      </w:pPr>
    </w:lvl>
    <w:lvl w:ilvl="5" w:tplc="8A4C0440">
      <w:start w:val="1"/>
      <w:numFmt w:val="lowerRoman"/>
      <w:lvlText w:val="%6."/>
      <w:lvlJc w:val="right"/>
      <w:pPr>
        <w:ind w:left="4244" w:hanging="180"/>
      </w:pPr>
    </w:lvl>
    <w:lvl w:ilvl="6" w:tplc="51EE7D62">
      <w:start w:val="1"/>
      <w:numFmt w:val="decimal"/>
      <w:lvlText w:val="%7."/>
      <w:lvlJc w:val="left"/>
      <w:pPr>
        <w:ind w:left="4964" w:hanging="360"/>
      </w:pPr>
    </w:lvl>
    <w:lvl w:ilvl="7" w:tplc="8FE85A34">
      <w:start w:val="1"/>
      <w:numFmt w:val="lowerLetter"/>
      <w:lvlText w:val="%8."/>
      <w:lvlJc w:val="left"/>
      <w:pPr>
        <w:ind w:left="5684" w:hanging="360"/>
      </w:pPr>
    </w:lvl>
    <w:lvl w:ilvl="8" w:tplc="137E461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8BE435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D8493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6AE6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8624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44D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8484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470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AEF4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A23C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66A13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F9CBC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04E419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88047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0EEA3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8FE96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78666C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AA66A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CE28B7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9D032B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2DCE808" w:tentative="1">
      <w:start w:val="1"/>
      <w:numFmt w:val="lowerLetter"/>
      <w:lvlText w:val="%2."/>
      <w:lvlJc w:val="left"/>
      <w:pPr>
        <w:ind w:left="1440" w:hanging="360"/>
      </w:pPr>
    </w:lvl>
    <w:lvl w:ilvl="2" w:tplc="37C26746" w:tentative="1">
      <w:start w:val="1"/>
      <w:numFmt w:val="lowerRoman"/>
      <w:lvlText w:val="%3."/>
      <w:lvlJc w:val="right"/>
      <w:pPr>
        <w:ind w:left="2160" w:hanging="180"/>
      </w:pPr>
    </w:lvl>
    <w:lvl w:ilvl="3" w:tplc="725E21FA" w:tentative="1">
      <w:start w:val="1"/>
      <w:numFmt w:val="decimal"/>
      <w:lvlText w:val="%4."/>
      <w:lvlJc w:val="left"/>
      <w:pPr>
        <w:ind w:left="2880" w:hanging="360"/>
      </w:pPr>
    </w:lvl>
    <w:lvl w:ilvl="4" w:tplc="EFA08CF4" w:tentative="1">
      <w:start w:val="1"/>
      <w:numFmt w:val="lowerLetter"/>
      <w:lvlText w:val="%5."/>
      <w:lvlJc w:val="left"/>
      <w:pPr>
        <w:ind w:left="3600" w:hanging="360"/>
      </w:pPr>
    </w:lvl>
    <w:lvl w:ilvl="5" w:tplc="073241B8" w:tentative="1">
      <w:start w:val="1"/>
      <w:numFmt w:val="lowerRoman"/>
      <w:lvlText w:val="%6."/>
      <w:lvlJc w:val="right"/>
      <w:pPr>
        <w:ind w:left="4320" w:hanging="180"/>
      </w:pPr>
    </w:lvl>
    <w:lvl w:ilvl="6" w:tplc="8938BDF0" w:tentative="1">
      <w:start w:val="1"/>
      <w:numFmt w:val="decimal"/>
      <w:lvlText w:val="%7."/>
      <w:lvlJc w:val="left"/>
      <w:pPr>
        <w:ind w:left="5040" w:hanging="360"/>
      </w:pPr>
    </w:lvl>
    <w:lvl w:ilvl="7" w:tplc="2C1475FE" w:tentative="1">
      <w:start w:val="1"/>
      <w:numFmt w:val="lowerLetter"/>
      <w:lvlText w:val="%8."/>
      <w:lvlJc w:val="left"/>
      <w:pPr>
        <w:ind w:left="5760" w:hanging="360"/>
      </w:pPr>
    </w:lvl>
    <w:lvl w:ilvl="8" w:tplc="20B635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6A21E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82E2A7A" w:tentative="1">
      <w:start w:val="1"/>
      <w:numFmt w:val="lowerLetter"/>
      <w:lvlText w:val="%2."/>
      <w:lvlJc w:val="left"/>
      <w:pPr>
        <w:ind w:left="1440" w:hanging="360"/>
      </w:pPr>
    </w:lvl>
    <w:lvl w:ilvl="2" w:tplc="FE06DE92" w:tentative="1">
      <w:start w:val="1"/>
      <w:numFmt w:val="lowerRoman"/>
      <w:lvlText w:val="%3."/>
      <w:lvlJc w:val="right"/>
      <w:pPr>
        <w:ind w:left="2160" w:hanging="180"/>
      </w:pPr>
    </w:lvl>
    <w:lvl w:ilvl="3" w:tplc="110E8EA6" w:tentative="1">
      <w:start w:val="1"/>
      <w:numFmt w:val="decimal"/>
      <w:lvlText w:val="%4."/>
      <w:lvlJc w:val="left"/>
      <w:pPr>
        <w:ind w:left="2880" w:hanging="360"/>
      </w:pPr>
    </w:lvl>
    <w:lvl w:ilvl="4" w:tplc="E8664C5C" w:tentative="1">
      <w:start w:val="1"/>
      <w:numFmt w:val="lowerLetter"/>
      <w:lvlText w:val="%5."/>
      <w:lvlJc w:val="left"/>
      <w:pPr>
        <w:ind w:left="3600" w:hanging="360"/>
      </w:pPr>
    </w:lvl>
    <w:lvl w:ilvl="5" w:tplc="B4525D7E" w:tentative="1">
      <w:start w:val="1"/>
      <w:numFmt w:val="lowerRoman"/>
      <w:lvlText w:val="%6."/>
      <w:lvlJc w:val="right"/>
      <w:pPr>
        <w:ind w:left="4320" w:hanging="180"/>
      </w:pPr>
    </w:lvl>
    <w:lvl w:ilvl="6" w:tplc="1FA4563A" w:tentative="1">
      <w:start w:val="1"/>
      <w:numFmt w:val="decimal"/>
      <w:lvlText w:val="%7."/>
      <w:lvlJc w:val="left"/>
      <w:pPr>
        <w:ind w:left="5040" w:hanging="360"/>
      </w:pPr>
    </w:lvl>
    <w:lvl w:ilvl="7" w:tplc="89D09632" w:tentative="1">
      <w:start w:val="1"/>
      <w:numFmt w:val="lowerLetter"/>
      <w:lvlText w:val="%8."/>
      <w:lvlJc w:val="left"/>
      <w:pPr>
        <w:ind w:left="5760" w:hanging="360"/>
      </w:pPr>
    </w:lvl>
    <w:lvl w:ilvl="8" w:tplc="ABA431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45A5F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3DA03AA" w:tentative="1">
      <w:start w:val="1"/>
      <w:numFmt w:val="lowerLetter"/>
      <w:lvlText w:val="%2."/>
      <w:lvlJc w:val="left"/>
      <w:pPr>
        <w:ind w:left="1440" w:hanging="360"/>
      </w:pPr>
    </w:lvl>
    <w:lvl w:ilvl="2" w:tplc="D6868BDA" w:tentative="1">
      <w:start w:val="1"/>
      <w:numFmt w:val="lowerRoman"/>
      <w:lvlText w:val="%3."/>
      <w:lvlJc w:val="right"/>
      <w:pPr>
        <w:ind w:left="2160" w:hanging="180"/>
      </w:pPr>
    </w:lvl>
    <w:lvl w:ilvl="3" w:tplc="C38A20A8" w:tentative="1">
      <w:start w:val="1"/>
      <w:numFmt w:val="decimal"/>
      <w:lvlText w:val="%4."/>
      <w:lvlJc w:val="left"/>
      <w:pPr>
        <w:ind w:left="2880" w:hanging="360"/>
      </w:pPr>
    </w:lvl>
    <w:lvl w:ilvl="4" w:tplc="2A78BF02" w:tentative="1">
      <w:start w:val="1"/>
      <w:numFmt w:val="lowerLetter"/>
      <w:lvlText w:val="%5."/>
      <w:lvlJc w:val="left"/>
      <w:pPr>
        <w:ind w:left="3600" w:hanging="360"/>
      </w:pPr>
    </w:lvl>
    <w:lvl w:ilvl="5" w:tplc="21D66E80" w:tentative="1">
      <w:start w:val="1"/>
      <w:numFmt w:val="lowerRoman"/>
      <w:lvlText w:val="%6."/>
      <w:lvlJc w:val="right"/>
      <w:pPr>
        <w:ind w:left="4320" w:hanging="180"/>
      </w:pPr>
    </w:lvl>
    <w:lvl w:ilvl="6" w:tplc="BEC4E64A" w:tentative="1">
      <w:start w:val="1"/>
      <w:numFmt w:val="decimal"/>
      <w:lvlText w:val="%7."/>
      <w:lvlJc w:val="left"/>
      <w:pPr>
        <w:ind w:left="5040" w:hanging="360"/>
      </w:pPr>
    </w:lvl>
    <w:lvl w:ilvl="7" w:tplc="5CA2333C" w:tentative="1">
      <w:start w:val="1"/>
      <w:numFmt w:val="lowerLetter"/>
      <w:lvlText w:val="%8."/>
      <w:lvlJc w:val="left"/>
      <w:pPr>
        <w:ind w:left="5760" w:hanging="360"/>
      </w:pPr>
    </w:lvl>
    <w:lvl w:ilvl="8" w:tplc="E514A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09044D6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1A2443E" w:tentative="1">
      <w:start w:val="1"/>
      <w:numFmt w:val="lowerLetter"/>
      <w:lvlText w:val="%2."/>
      <w:lvlJc w:val="left"/>
      <w:pPr>
        <w:ind w:left="1364" w:hanging="360"/>
      </w:pPr>
    </w:lvl>
    <w:lvl w:ilvl="2" w:tplc="71FA21B8" w:tentative="1">
      <w:start w:val="1"/>
      <w:numFmt w:val="lowerRoman"/>
      <w:lvlText w:val="%3."/>
      <w:lvlJc w:val="right"/>
      <w:pPr>
        <w:ind w:left="2084" w:hanging="180"/>
      </w:pPr>
    </w:lvl>
    <w:lvl w:ilvl="3" w:tplc="DBEEDC74" w:tentative="1">
      <w:start w:val="1"/>
      <w:numFmt w:val="decimal"/>
      <w:lvlText w:val="%4."/>
      <w:lvlJc w:val="left"/>
      <w:pPr>
        <w:ind w:left="2804" w:hanging="360"/>
      </w:pPr>
    </w:lvl>
    <w:lvl w:ilvl="4" w:tplc="E140E834" w:tentative="1">
      <w:start w:val="1"/>
      <w:numFmt w:val="lowerLetter"/>
      <w:lvlText w:val="%5."/>
      <w:lvlJc w:val="left"/>
      <w:pPr>
        <w:ind w:left="3524" w:hanging="360"/>
      </w:pPr>
    </w:lvl>
    <w:lvl w:ilvl="5" w:tplc="97D2F93E" w:tentative="1">
      <w:start w:val="1"/>
      <w:numFmt w:val="lowerRoman"/>
      <w:lvlText w:val="%6."/>
      <w:lvlJc w:val="right"/>
      <w:pPr>
        <w:ind w:left="4244" w:hanging="180"/>
      </w:pPr>
    </w:lvl>
    <w:lvl w:ilvl="6" w:tplc="59ACB456" w:tentative="1">
      <w:start w:val="1"/>
      <w:numFmt w:val="decimal"/>
      <w:lvlText w:val="%7."/>
      <w:lvlJc w:val="left"/>
      <w:pPr>
        <w:ind w:left="4964" w:hanging="360"/>
      </w:pPr>
    </w:lvl>
    <w:lvl w:ilvl="7" w:tplc="C3FE65B2" w:tentative="1">
      <w:start w:val="1"/>
      <w:numFmt w:val="lowerLetter"/>
      <w:lvlText w:val="%8."/>
      <w:lvlJc w:val="left"/>
      <w:pPr>
        <w:ind w:left="5684" w:hanging="360"/>
      </w:pPr>
    </w:lvl>
    <w:lvl w:ilvl="8" w:tplc="DB82C38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17C0A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116B930" w:tentative="1">
      <w:start w:val="1"/>
      <w:numFmt w:val="lowerLetter"/>
      <w:lvlText w:val="%2."/>
      <w:lvlJc w:val="left"/>
      <w:pPr>
        <w:ind w:left="1440" w:hanging="360"/>
      </w:pPr>
    </w:lvl>
    <w:lvl w:ilvl="2" w:tplc="E9CE114C" w:tentative="1">
      <w:start w:val="1"/>
      <w:numFmt w:val="lowerRoman"/>
      <w:lvlText w:val="%3."/>
      <w:lvlJc w:val="right"/>
      <w:pPr>
        <w:ind w:left="2160" w:hanging="180"/>
      </w:pPr>
    </w:lvl>
    <w:lvl w:ilvl="3" w:tplc="E79C0B5A" w:tentative="1">
      <w:start w:val="1"/>
      <w:numFmt w:val="decimal"/>
      <w:lvlText w:val="%4."/>
      <w:lvlJc w:val="left"/>
      <w:pPr>
        <w:ind w:left="2880" w:hanging="360"/>
      </w:pPr>
    </w:lvl>
    <w:lvl w:ilvl="4" w:tplc="F320BB20" w:tentative="1">
      <w:start w:val="1"/>
      <w:numFmt w:val="lowerLetter"/>
      <w:lvlText w:val="%5."/>
      <w:lvlJc w:val="left"/>
      <w:pPr>
        <w:ind w:left="3600" w:hanging="360"/>
      </w:pPr>
    </w:lvl>
    <w:lvl w:ilvl="5" w:tplc="51E2E530" w:tentative="1">
      <w:start w:val="1"/>
      <w:numFmt w:val="lowerRoman"/>
      <w:lvlText w:val="%6."/>
      <w:lvlJc w:val="right"/>
      <w:pPr>
        <w:ind w:left="4320" w:hanging="180"/>
      </w:pPr>
    </w:lvl>
    <w:lvl w:ilvl="6" w:tplc="02DCEC78" w:tentative="1">
      <w:start w:val="1"/>
      <w:numFmt w:val="decimal"/>
      <w:lvlText w:val="%7."/>
      <w:lvlJc w:val="left"/>
      <w:pPr>
        <w:ind w:left="5040" w:hanging="360"/>
      </w:pPr>
    </w:lvl>
    <w:lvl w:ilvl="7" w:tplc="6F8E3844" w:tentative="1">
      <w:start w:val="1"/>
      <w:numFmt w:val="lowerLetter"/>
      <w:lvlText w:val="%8."/>
      <w:lvlJc w:val="left"/>
      <w:pPr>
        <w:ind w:left="5760" w:hanging="360"/>
      </w:pPr>
    </w:lvl>
    <w:lvl w:ilvl="8" w:tplc="1B888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58414291">
    <w:abstractNumId w:val="19"/>
  </w:num>
  <w:num w:numId="2" w16cid:durableId="393509264">
    <w:abstractNumId w:val="6"/>
  </w:num>
  <w:num w:numId="3" w16cid:durableId="1120993770">
    <w:abstractNumId w:val="10"/>
  </w:num>
  <w:num w:numId="4" w16cid:durableId="1771782077">
    <w:abstractNumId w:val="27"/>
  </w:num>
  <w:num w:numId="5" w16cid:durableId="1641573652">
    <w:abstractNumId w:val="0"/>
  </w:num>
  <w:num w:numId="6" w16cid:durableId="406224469">
    <w:abstractNumId w:val="11"/>
  </w:num>
  <w:num w:numId="7" w16cid:durableId="1895235780">
    <w:abstractNumId w:val="28"/>
  </w:num>
  <w:num w:numId="8" w16cid:durableId="12562823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4376516">
    <w:abstractNumId w:val="1"/>
  </w:num>
  <w:num w:numId="10" w16cid:durableId="1160730364">
    <w:abstractNumId w:val="0"/>
    <w:lvlOverride w:ilvl="0">
      <w:startOverride w:val="1"/>
    </w:lvlOverride>
  </w:num>
  <w:num w:numId="11" w16cid:durableId="16255019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8245520">
    <w:abstractNumId w:val="6"/>
  </w:num>
  <w:num w:numId="13" w16cid:durableId="2054772861">
    <w:abstractNumId w:val="27"/>
  </w:num>
  <w:num w:numId="14" w16cid:durableId="2697069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7265774">
    <w:abstractNumId w:val="20"/>
  </w:num>
  <w:num w:numId="16" w16cid:durableId="1708744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58747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38073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09494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8998197">
    <w:abstractNumId w:val="24"/>
  </w:num>
  <w:num w:numId="21" w16cid:durableId="1585803766">
    <w:abstractNumId w:val="8"/>
  </w:num>
  <w:num w:numId="22" w16cid:durableId="2109496049">
    <w:abstractNumId w:val="31"/>
  </w:num>
  <w:num w:numId="23" w16cid:durableId="1549025311">
    <w:abstractNumId w:val="34"/>
  </w:num>
  <w:num w:numId="24" w16cid:durableId="1760105214">
    <w:abstractNumId w:val="32"/>
  </w:num>
  <w:num w:numId="25" w16cid:durableId="441733321">
    <w:abstractNumId w:val="12"/>
  </w:num>
  <w:num w:numId="26" w16cid:durableId="1054742272">
    <w:abstractNumId w:val="33"/>
  </w:num>
  <w:num w:numId="27" w16cid:durableId="737169809">
    <w:abstractNumId w:val="7"/>
  </w:num>
  <w:num w:numId="28" w16cid:durableId="1737360675">
    <w:abstractNumId w:val="30"/>
  </w:num>
  <w:num w:numId="29" w16cid:durableId="1755973917">
    <w:abstractNumId w:val="16"/>
  </w:num>
  <w:num w:numId="30" w16cid:durableId="994068297">
    <w:abstractNumId w:val="2"/>
  </w:num>
  <w:num w:numId="31" w16cid:durableId="674305038">
    <w:abstractNumId w:val="25"/>
  </w:num>
  <w:num w:numId="32" w16cid:durableId="189875989">
    <w:abstractNumId w:val="17"/>
  </w:num>
  <w:num w:numId="33" w16cid:durableId="534125117">
    <w:abstractNumId w:val="15"/>
  </w:num>
  <w:num w:numId="34" w16cid:durableId="1925872199">
    <w:abstractNumId w:val="3"/>
  </w:num>
  <w:num w:numId="35" w16cid:durableId="203444403">
    <w:abstractNumId w:val="4"/>
  </w:num>
  <w:num w:numId="36" w16cid:durableId="1894269339">
    <w:abstractNumId w:val="14"/>
  </w:num>
  <w:num w:numId="37" w16cid:durableId="1336616246">
    <w:abstractNumId w:val="9"/>
  </w:num>
  <w:num w:numId="38" w16cid:durableId="1803034870">
    <w:abstractNumId w:val="13"/>
  </w:num>
  <w:num w:numId="39" w16cid:durableId="113334640">
    <w:abstractNumId w:val="22"/>
  </w:num>
  <w:num w:numId="40" w16cid:durableId="1363630053">
    <w:abstractNumId w:val="29"/>
  </w:num>
  <w:num w:numId="41" w16cid:durableId="602110892">
    <w:abstractNumId w:val="18"/>
  </w:num>
  <w:num w:numId="42" w16cid:durableId="61814332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4E28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65DE8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0F67D1"/>
    <w:rsid w:val="00110A36"/>
    <w:rsid w:val="0011165B"/>
    <w:rsid w:val="0011555E"/>
    <w:rsid w:val="00116321"/>
    <w:rsid w:val="00123A91"/>
    <w:rsid w:val="0012641E"/>
    <w:rsid w:val="001275B4"/>
    <w:rsid w:val="00136EFA"/>
    <w:rsid w:val="0014081C"/>
    <w:rsid w:val="00146F2A"/>
    <w:rsid w:val="00147BAC"/>
    <w:rsid w:val="00147C56"/>
    <w:rsid w:val="0015178D"/>
    <w:rsid w:val="00152113"/>
    <w:rsid w:val="001525E9"/>
    <w:rsid w:val="00157519"/>
    <w:rsid w:val="0015763A"/>
    <w:rsid w:val="00160DB3"/>
    <w:rsid w:val="00167EBD"/>
    <w:rsid w:val="00170495"/>
    <w:rsid w:val="0017073D"/>
    <w:rsid w:val="001715F5"/>
    <w:rsid w:val="00174150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4EF5"/>
    <w:rsid w:val="001F6066"/>
    <w:rsid w:val="00200A31"/>
    <w:rsid w:val="00201FF5"/>
    <w:rsid w:val="002044A7"/>
    <w:rsid w:val="00204504"/>
    <w:rsid w:val="002063E8"/>
    <w:rsid w:val="0021104E"/>
    <w:rsid w:val="002127EE"/>
    <w:rsid w:val="00213356"/>
    <w:rsid w:val="00220308"/>
    <w:rsid w:val="00220BB5"/>
    <w:rsid w:val="002220C6"/>
    <w:rsid w:val="00224C8B"/>
    <w:rsid w:val="00230642"/>
    <w:rsid w:val="0023288D"/>
    <w:rsid w:val="002468D2"/>
    <w:rsid w:val="00247145"/>
    <w:rsid w:val="00252C47"/>
    <w:rsid w:val="002550B0"/>
    <w:rsid w:val="002552FB"/>
    <w:rsid w:val="002615A6"/>
    <w:rsid w:val="00263AC1"/>
    <w:rsid w:val="002731EE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F5A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570C"/>
    <w:rsid w:val="00316124"/>
    <w:rsid w:val="00323C66"/>
    <w:rsid w:val="00324AB6"/>
    <w:rsid w:val="0032504F"/>
    <w:rsid w:val="003251EB"/>
    <w:rsid w:val="00326C9C"/>
    <w:rsid w:val="003303FC"/>
    <w:rsid w:val="003312F9"/>
    <w:rsid w:val="00331F09"/>
    <w:rsid w:val="0033344A"/>
    <w:rsid w:val="0033520C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0E48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97782"/>
    <w:rsid w:val="003A2536"/>
    <w:rsid w:val="003A4129"/>
    <w:rsid w:val="003A54F3"/>
    <w:rsid w:val="003A6CC4"/>
    <w:rsid w:val="003B1C2A"/>
    <w:rsid w:val="003B5034"/>
    <w:rsid w:val="003B6F62"/>
    <w:rsid w:val="003C0593"/>
    <w:rsid w:val="003C1146"/>
    <w:rsid w:val="003C5B8C"/>
    <w:rsid w:val="003D2263"/>
    <w:rsid w:val="003D34EC"/>
    <w:rsid w:val="003D3968"/>
    <w:rsid w:val="003D438E"/>
    <w:rsid w:val="003D7843"/>
    <w:rsid w:val="003D7884"/>
    <w:rsid w:val="003E1A8E"/>
    <w:rsid w:val="003E7CD5"/>
    <w:rsid w:val="003F1CCA"/>
    <w:rsid w:val="003F3037"/>
    <w:rsid w:val="003F3E55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20A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853F9"/>
    <w:rsid w:val="00493EE1"/>
    <w:rsid w:val="004A05B0"/>
    <w:rsid w:val="004A1BC0"/>
    <w:rsid w:val="004A4E59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03AE"/>
    <w:rsid w:val="004E3453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3CA0"/>
    <w:rsid w:val="005144C5"/>
    <w:rsid w:val="00516453"/>
    <w:rsid w:val="005168A7"/>
    <w:rsid w:val="00521AC9"/>
    <w:rsid w:val="00524134"/>
    <w:rsid w:val="00533D3A"/>
    <w:rsid w:val="00534F25"/>
    <w:rsid w:val="00535EE8"/>
    <w:rsid w:val="00541249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A7A2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E7DCD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772B9"/>
    <w:rsid w:val="00687168"/>
    <w:rsid w:val="006930D6"/>
    <w:rsid w:val="006954FF"/>
    <w:rsid w:val="006B4070"/>
    <w:rsid w:val="006B433C"/>
    <w:rsid w:val="006B48A5"/>
    <w:rsid w:val="006B4B61"/>
    <w:rsid w:val="006B556C"/>
    <w:rsid w:val="006B6F5A"/>
    <w:rsid w:val="006C57C1"/>
    <w:rsid w:val="006D109A"/>
    <w:rsid w:val="006D1A2E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1100"/>
    <w:rsid w:val="007F591A"/>
    <w:rsid w:val="00801003"/>
    <w:rsid w:val="0080270F"/>
    <w:rsid w:val="00802B4B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3723"/>
    <w:rsid w:val="00844729"/>
    <w:rsid w:val="0084514A"/>
    <w:rsid w:val="0085092F"/>
    <w:rsid w:val="00855215"/>
    <w:rsid w:val="0085662A"/>
    <w:rsid w:val="00857A3D"/>
    <w:rsid w:val="00860AC9"/>
    <w:rsid w:val="00860F63"/>
    <w:rsid w:val="0086389C"/>
    <w:rsid w:val="00863E33"/>
    <w:rsid w:val="0086447E"/>
    <w:rsid w:val="00864AD8"/>
    <w:rsid w:val="00867228"/>
    <w:rsid w:val="008714CF"/>
    <w:rsid w:val="008735F9"/>
    <w:rsid w:val="0088196D"/>
    <w:rsid w:val="00884BA1"/>
    <w:rsid w:val="008A1C92"/>
    <w:rsid w:val="008A6644"/>
    <w:rsid w:val="008B5ED8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1FB7"/>
    <w:rsid w:val="00996C0D"/>
    <w:rsid w:val="00997850"/>
    <w:rsid w:val="009A09FF"/>
    <w:rsid w:val="009A0C8D"/>
    <w:rsid w:val="009A17B4"/>
    <w:rsid w:val="009A272B"/>
    <w:rsid w:val="009A2C04"/>
    <w:rsid w:val="009A6075"/>
    <w:rsid w:val="009A7850"/>
    <w:rsid w:val="009B1ED5"/>
    <w:rsid w:val="009B22BD"/>
    <w:rsid w:val="009B2AD2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56A9"/>
    <w:rsid w:val="00A17FEC"/>
    <w:rsid w:val="00A21902"/>
    <w:rsid w:val="00A253A5"/>
    <w:rsid w:val="00A3429A"/>
    <w:rsid w:val="00A3453C"/>
    <w:rsid w:val="00A407B7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6BC"/>
    <w:rsid w:val="00A968BD"/>
    <w:rsid w:val="00A974C3"/>
    <w:rsid w:val="00A977DB"/>
    <w:rsid w:val="00A97956"/>
    <w:rsid w:val="00AA04D6"/>
    <w:rsid w:val="00AA06E3"/>
    <w:rsid w:val="00AA1720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D2D3B"/>
    <w:rsid w:val="00AE4CF7"/>
    <w:rsid w:val="00AE7F04"/>
    <w:rsid w:val="00AF00F6"/>
    <w:rsid w:val="00AF0711"/>
    <w:rsid w:val="00AF2670"/>
    <w:rsid w:val="00AF3E52"/>
    <w:rsid w:val="00AF4370"/>
    <w:rsid w:val="00B15175"/>
    <w:rsid w:val="00B15CEF"/>
    <w:rsid w:val="00B30EF2"/>
    <w:rsid w:val="00B32D10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77DB5"/>
    <w:rsid w:val="00B819C2"/>
    <w:rsid w:val="00B870FE"/>
    <w:rsid w:val="00B87D89"/>
    <w:rsid w:val="00B91E44"/>
    <w:rsid w:val="00B9206B"/>
    <w:rsid w:val="00B93471"/>
    <w:rsid w:val="00B93767"/>
    <w:rsid w:val="00B948AC"/>
    <w:rsid w:val="00BA18AA"/>
    <w:rsid w:val="00BA1CCF"/>
    <w:rsid w:val="00BA4AAD"/>
    <w:rsid w:val="00BA6D91"/>
    <w:rsid w:val="00BA730B"/>
    <w:rsid w:val="00BB394E"/>
    <w:rsid w:val="00BC0A74"/>
    <w:rsid w:val="00BC5975"/>
    <w:rsid w:val="00BD1971"/>
    <w:rsid w:val="00BD283C"/>
    <w:rsid w:val="00BD2DE7"/>
    <w:rsid w:val="00BD3A5C"/>
    <w:rsid w:val="00BD3CDD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61E"/>
    <w:rsid w:val="00C029F0"/>
    <w:rsid w:val="00C03280"/>
    <w:rsid w:val="00C03351"/>
    <w:rsid w:val="00C05502"/>
    <w:rsid w:val="00C14217"/>
    <w:rsid w:val="00C22CA9"/>
    <w:rsid w:val="00C27BFB"/>
    <w:rsid w:val="00C32656"/>
    <w:rsid w:val="00C32DF9"/>
    <w:rsid w:val="00C3400A"/>
    <w:rsid w:val="00C41387"/>
    <w:rsid w:val="00C446C0"/>
    <w:rsid w:val="00C45B02"/>
    <w:rsid w:val="00C45BD1"/>
    <w:rsid w:val="00C45DB3"/>
    <w:rsid w:val="00C47ED5"/>
    <w:rsid w:val="00C50849"/>
    <w:rsid w:val="00C51B06"/>
    <w:rsid w:val="00C549B1"/>
    <w:rsid w:val="00C560F2"/>
    <w:rsid w:val="00C647F3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5A55"/>
    <w:rsid w:val="00CA7316"/>
    <w:rsid w:val="00CA7E92"/>
    <w:rsid w:val="00CB1BF0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CE675E"/>
    <w:rsid w:val="00CF228D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1DE9"/>
    <w:rsid w:val="00D74129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487F"/>
    <w:rsid w:val="00DB624A"/>
    <w:rsid w:val="00DB68D6"/>
    <w:rsid w:val="00DB71B6"/>
    <w:rsid w:val="00DC2CCE"/>
    <w:rsid w:val="00DC3A70"/>
    <w:rsid w:val="00DC4AD5"/>
    <w:rsid w:val="00DC6DDB"/>
    <w:rsid w:val="00DD02A2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0DD"/>
    <w:rsid w:val="00E0380B"/>
    <w:rsid w:val="00E04B02"/>
    <w:rsid w:val="00E05BEA"/>
    <w:rsid w:val="00E065D9"/>
    <w:rsid w:val="00E14FDA"/>
    <w:rsid w:val="00E207F1"/>
    <w:rsid w:val="00E23AB9"/>
    <w:rsid w:val="00E33A86"/>
    <w:rsid w:val="00E34A06"/>
    <w:rsid w:val="00E34A3C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30AC"/>
    <w:rsid w:val="00ED5C38"/>
    <w:rsid w:val="00EE37FE"/>
    <w:rsid w:val="00EE5206"/>
    <w:rsid w:val="00EE5710"/>
    <w:rsid w:val="00EF1A9B"/>
    <w:rsid w:val="00EF28DC"/>
    <w:rsid w:val="00EF2FF1"/>
    <w:rsid w:val="00EF485F"/>
    <w:rsid w:val="00F000DD"/>
    <w:rsid w:val="00F03A79"/>
    <w:rsid w:val="00F04574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32D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23AE2C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76</cp:revision>
  <cp:lastPrinted>2024-09-10T12:27:00Z</cp:lastPrinted>
  <dcterms:created xsi:type="dcterms:W3CDTF">2024-02-15T14:56:00Z</dcterms:created>
  <dcterms:modified xsi:type="dcterms:W3CDTF">2025-07-09T11:32:00Z</dcterms:modified>
</cp:coreProperties>
</file>