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5858AF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278EE">
        <w:rPr>
          <w:rFonts w:ascii="Times New Roman" w:hAnsi="Times New Roman"/>
          <w:szCs w:val="24"/>
        </w:rPr>
        <w:t>3</w:t>
      </w:r>
      <w:r w:rsidR="00DF45CF">
        <w:rPr>
          <w:rFonts w:ascii="Times New Roman" w:hAnsi="Times New Roman"/>
          <w:szCs w:val="24"/>
        </w:rPr>
        <w:t>2</w:t>
      </w:r>
      <w:r w:rsidR="005E7EB2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232DB29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E7EB2">
        <w:rPr>
          <w:rFonts w:ascii="Times New Roman" w:hAnsi="Times New Roman"/>
          <w:szCs w:val="24"/>
        </w:rPr>
        <w:t>9</w:t>
      </w:r>
      <w:r w:rsidR="00DF45CF">
        <w:rPr>
          <w:rFonts w:ascii="Times New Roman" w:hAnsi="Times New Roman"/>
          <w:szCs w:val="24"/>
        </w:rPr>
        <w:t xml:space="preserve"> </w:t>
      </w:r>
      <w:r w:rsidRPr="002A1E6C">
        <w:rPr>
          <w:rFonts w:ascii="Times New Roman" w:hAnsi="Times New Roman"/>
          <w:szCs w:val="24"/>
        </w:rPr>
        <w:t xml:space="preserve">de </w:t>
      </w:r>
      <w:r w:rsidR="007278EE">
        <w:rPr>
          <w:rFonts w:ascii="Times New Roman" w:hAnsi="Times New Roman"/>
          <w:szCs w:val="24"/>
        </w:rPr>
        <w:t>ju</w:t>
      </w:r>
      <w:r w:rsidR="00DB6484">
        <w:rPr>
          <w:rFonts w:ascii="Times New Roman" w:hAnsi="Times New Roman"/>
          <w:szCs w:val="24"/>
        </w:rPr>
        <w:t>l</w:t>
      </w:r>
      <w:r w:rsidR="007278EE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AA7ED9D" w14:textId="708BA8BE" w:rsidR="007278EE" w:rsidRDefault="00000000" w:rsidP="00386A83">
      <w:pPr>
        <w:tabs>
          <w:tab w:val="left" w:pos="4820"/>
        </w:tabs>
        <w:rPr>
          <w:b/>
          <w:iCs/>
        </w:rPr>
      </w:pPr>
      <w:r w:rsidRPr="007278EE">
        <w:rPr>
          <w:b/>
          <w:iCs/>
        </w:rPr>
        <w:t xml:space="preserve">FAMÍLIA </w:t>
      </w:r>
      <w:r w:rsidR="005E7EB2" w:rsidRPr="005E7EB2">
        <w:rPr>
          <w:b/>
          <w:bCs/>
        </w:rPr>
        <w:t>TIBALDI</w:t>
      </w:r>
    </w:p>
    <w:p w14:paraId="4638F61D" w14:textId="77D7BE2E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06935D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E7EB2">
        <w:rPr>
          <w:iCs/>
        </w:rPr>
        <w:t>es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36233999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DB6484">
        <w:rPr>
          <w:iCs/>
        </w:rPr>
        <w:t>1</w:t>
      </w:r>
      <w:r w:rsidR="005E7EB2">
        <w:rPr>
          <w:iCs/>
        </w:rPr>
        <w:t>48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4A62D7" w:rsidRPr="004A62D7">
        <w:t xml:space="preserve">do </w:t>
      </w:r>
      <w:r w:rsidR="005E7EB2" w:rsidRPr="005E7EB2">
        <w:t>Sr</w:t>
      </w:r>
      <w:r w:rsidR="005E7EB2">
        <w:t>.</w:t>
      </w:r>
      <w:r w:rsidR="005E7EB2" w:rsidRPr="005E7EB2">
        <w:t xml:space="preserve"> </w:t>
      </w:r>
      <w:r w:rsidR="005E7EB2" w:rsidRPr="005E7EB2">
        <w:rPr>
          <w:i/>
          <w:iCs/>
        </w:rPr>
        <w:t xml:space="preserve"> </w:t>
      </w:r>
      <w:r w:rsidR="005E7EB2" w:rsidRPr="005E7EB2">
        <w:rPr>
          <w:b/>
          <w:bCs/>
        </w:rPr>
        <w:t>OCTAVIO TIBALDI</w:t>
      </w:r>
      <w:r w:rsidR="005E7EB2" w:rsidRPr="005E7EB2">
        <w:t>, ocorrido no dia 01 de julho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32566FE8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 xml:space="preserve">RODRIGO DESORDI </w:t>
      </w:r>
      <w:r w:rsidR="00194BF3" w:rsidRPr="00194BF3">
        <w:rPr>
          <w:b/>
          <w:bCs/>
          <w:iCs/>
        </w:rPr>
        <w:t>FERNANDES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328B" w14:textId="77777777" w:rsidR="00E93497" w:rsidRDefault="00E93497">
      <w:r>
        <w:separator/>
      </w:r>
    </w:p>
  </w:endnote>
  <w:endnote w:type="continuationSeparator" w:id="0">
    <w:p w14:paraId="06855151" w14:textId="77777777" w:rsidR="00E93497" w:rsidRDefault="00E9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0A1D" w14:textId="77777777" w:rsidR="00E93497" w:rsidRDefault="00E93497">
      <w:r>
        <w:separator/>
      </w:r>
    </w:p>
  </w:footnote>
  <w:footnote w:type="continuationSeparator" w:id="0">
    <w:p w14:paraId="0BAAD941" w14:textId="77777777" w:rsidR="00E93497" w:rsidRDefault="00E9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DEE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169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F124A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8AC638" w:tentative="1">
      <w:start w:val="1"/>
      <w:numFmt w:val="lowerLetter"/>
      <w:lvlText w:val="%2."/>
      <w:lvlJc w:val="left"/>
      <w:pPr>
        <w:ind w:left="1440" w:hanging="360"/>
      </w:pPr>
    </w:lvl>
    <w:lvl w:ilvl="2" w:tplc="F06ACC2E" w:tentative="1">
      <w:start w:val="1"/>
      <w:numFmt w:val="lowerRoman"/>
      <w:lvlText w:val="%3."/>
      <w:lvlJc w:val="right"/>
      <w:pPr>
        <w:ind w:left="2160" w:hanging="180"/>
      </w:pPr>
    </w:lvl>
    <w:lvl w:ilvl="3" w:tplc="9EF21282" w:tentative="1">
      <w:start w:val="1"/>
      <w:numFmt w:val="decimal"/>
      <w:lvlText w:val="%4."/>
      <w:lvlJc w:val="left"/>
      <w:pPr>
        <w:ind w:left="2880" w:hanging="360"/>
      </w:pPr>
    </w:lvl>
    <w:lvl w:ilvl="4" w:tplc="6FE8960E" w:tentative="1">
      <w:start w:val="1"/>
      <w:numFmt w:val="lowerLetter"/>
      <w:lvlText w:val="%5."/>
      <w:lvlJc w:val="left"/>
      <w:pPr>
        <w:ind w:left="3600" w:hanging="360"/>
      </w:pPr>
    </w:lvl>
    <w:lvl w:ilvl="5" w:tplc="08FE4FAC" w:tentative="1">
      <w:start w:val="1"/>
      <w:numFmt w:val="lowerRoman"/>
      <w:lvlText w:val="%6."/>
      <w:lvlJc w:val="right"/>
      <w:pPr>
        <w:ind w:left="4320" w:hanging="180"/>
      </w:pPr>
    </w:lvl>
    <w:lvl w:ilvl="6" w:tplc="F24CD3E0" w:tentative="1">
      <w:start w:val="1"/>
      <w:numFmt w:val="decimal"/>
      <w:lvlText w:val="%7."/>
      <w:lvlJc w:val="left"/>
      <w:pPr>
        <w:ind w:left="5040" w:hanging="360"/>
      </w:pPr>
    </w:lvl>
    <w:lvl w:ilvl="7" w:tplc="F77250D4" w:tentative="1">
      <w:start w:val="1"/>
      <w:numFmt w:val="lowerLetter"/>
      <w:lvlText w:val="%8."/>
      <w:lvlJc w:val="left"/>
      <w:pPr>
        <w:ind w:left="5760" w:hanging="360"/>
      </w:pPr>
    </w:lvl>
    <w:lvl w:ilvl="8" w:tplc="47D08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58825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1DCFCBA" w:tentative="1">
      <w:start w:val="1"/>
      <w:numFmt w:val="lowerLetter"/>
      <w:lvlText w:val="%2."/>
      <w:lvlJc w:val="left"/>
      <w:pPr>
        <w:ind w:left="1440" w:hanging="360"/>
      </w:pPr>
    </w:lvl>
    <w:lvl w:ilvl="2" w:tplc="37C03C1A" w:tentative="1">
      <w:start w:val="1"/>
      <w:numFmt w:val="lowerRoman"/>
      <w:lvlText w:val="%3."/>
      <w:lvlJc w:val="right"/>
      <w:pPr>
        <w:ind w:left="2160" w:hanging="180"/>
      </w:pPr>
    </w:lvl>
    <w:lvl w:ilvl="3" w:tplc="2F4CD514" w:tentative="1">
      <w:start w:val="1"/>
      <w:numFmt w:val="decimal"/>
      <w:lvlText w:val="%4."/>
      <w:lvlJc w:val="left"/>
      <w:pPr>
        <w:ind w:left="2880" w:hanging="360"/>
      </w:pPr>
    </w:lvl>
    <w:lvl w:ilvl="4" w:tplc="0C6A86FC" w:tentative="1">
      <w:start w:val="1"/>
      <w:numFmt w:val="lowerLetter"/>
      <w:lvlText w:val="%5."/>
      <w:lvlJc w:val="left"/>
      <w:pPr>
        <w:ind w:left="3600" w:hanging="360"/>
      </w:pPr>
    </w:lvl>
    <w:lvl w:ilvl="5" w:tplc="D0B42AC2" w:tentative="1">
      <w:start w:val="1"/>
      <w:numFmt w:val="lowerRoman"/>
      <w:lvlText w:val="%6."/>
      <w:lvlJc w:val="right"/>
      <w:pPr>
        <w:ind w:left="4320" w:hanging="180"/>
      </w:pPr>
    </w:lvl>
    <w:lvl w:ilvl="6" w:tplc="D4F2CC94" w:tentative="1">
      <w:start w:val="1"/>
      <w:numFmt w:val="decimal"/>
      <w:lvlText w:val="%7."/>
      <w:lvlJc w:val="left"/>
      <w:pPr>
        <w:ind w:left="5040" w:hanging="360"/>
      </w:pPr>
    </w:lvl>
    <w:lvl w:ilvl="7" w:tplc="03E600CA" w:tentative="1">
      <w:start w:val="1"/>
      <w:numFmt w:val="lowerLetter"/>
      <w:lvlText w:val="%8."/>
      <w:lvlJc w:val="left"/>
      <w:pPr>
        <w:ind w:left="5760" w:hanging="360"/>
      </w:pPr>
    </w:lvl>
    <w:lvl w:ilvl="8" w:tplc="93989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4705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C0B266" w:tentative="1">
      <w:start w:val="1"/>
      <w:numFmt w:val="lowerLetter"/>
      <w:lvlText w:val="%2."/>
      <w:lvlJc w:val="left"/>
      <w:pPr>
        <w:ind w:left="1440" w:hanging="360"/>
      </w:pPr>
    </w:lvl>
    <w:lvl w:ilvl="2" w:tplc="9990A6E2" w:tentative="1">
      <w:start w:val="1"/>
      <w:numFmt w:val="lowerRoman"/>
      <w:lvlText w:val="%3."/>
      <w:lvlJc w:val="right"/>
      <w:pPr>
        <w:ind w:left="2160" w:hanging="180"/>
      </w:pPr>
    </w:lvl>
    <w:lvl w:ilvl="3" w:tplc="B93A98D4" w:tentative="1">
      <w:start w:val="1"/>
      <w:numFmt w:val="decimal"/>
      <w:lvlText w:val="%4."/>
      <w:lvlJc w:val="left"/>
      <w:pPr>
        <w:ind w:left="2880" w:hanging="360"/>
      </w:pPr>
    </w:lvl>
    <w:lvl w:ilvl="4" w:tplc="A21A5632" w:tentative="1">
      <w:start w:val="1"/>
      <w:numFmt w:val="lowerLetter"/>
      <w:lvlText w:val="%5."/>
      <w:lvlJc w:val="left"/>
      <w:pPr>
        <w:ind w:left="3600" w:hanging="360"/>
      </w:pPr>
    </w:lvl>
    <w:lvl w:ilvl="5" w:tplc="4E42C6CA" w:tentative="1">
      <w:start w:val="1"/>
      <w:numFmt w:val="lowerRoman"/>
      <w:lvlText w:val="%6."/>
      <w:lvlJc w:val="right"/>
      <w:pPr>
        <w:ind w:left="4320" w:hanging="180"/>
      </w:pPr>
    </w:lvl>
    <w:lvl w:ilvl="6" w:tplc="BB5C6744" w:tentative="1">
      <w:start w:val="1"/>
      <w:numFmt w:val="decimal"/>
      <w:lvlText w:val="%7."/>
      <w:lvlJc w:val="left"/>
      <w:pPr>
        <w:ind w:left="5040" w:hanging="360"/>
      </w:pPr>
    </w:lvl>
    <w:lvl w:ilvl="7" w:tplc="2F122C22" w:tentative="1">
      <w:start w:val="1"/>
      <w:numFmt w:val="lowerLetter"/>
      <w:lvlText w:val="%8."/>
      <w:lvlJc w:val="left"/>
      <w:pPr>
        <w:ind w:left="5760" w:hanging="360"/>
      </w:pPr>
    </w:lvl>
    <w:lvl w:ilvl="8" w:tplc="9E0E3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3123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B27AFE" w:tentative="1">
      <w:start w:val="1"/>
      <w:numFmt w:val="lowerLetter"/>
      <w:lvlText w:val="%2."/>
      <w:lvlJc w:val="left"/>
      <w:pPr>
        <w:ind w:left="1440" w:hanging="360"/>
      </w:pPr>
    </w:lvl>
    <w:lvl w:ilvl="2" w:tplc="E4DEC372" w:tentative="1">
      <w:start w:val="1"/>
      <w:numFmt w:val="lowerRoman"/>
      <w:lvlText w:val="%3."/>
      <w:lvlJc w:val="right"/>
      <w:pPr>
        <w:ind w:left="2160" w:hanging="180"/>
      </w:pPr>
    </w:lvl>
    <w:lvl w:ilvl="3" w:tplc="5D667F86" w:tentative="1">
      <w:start w:val="1"/>
      <w:numFmt w:val="decimal"/>
      <w:lvlText w:val="%4."/>
      <w:lvlJc w:val="left"/>
      <w:pPr>
        <w:ind w:left="2880" w:hanging="360"/>
      </w:pPr>
    </w:lvl>
    <w:lvl w:ilvl="4" w:tplc="BD9C7E28" w:tentative="1">
      <w:start w:val="1"/>
      <w:numFmt w:val="lowerLetter"/>
      <w:lvlText w:val="%5."/>
      <w:lvlJc w:val="left"/>
      <w:pPr>
        <w:ind w:left="3600" w:hanging="360"/>
      </w:pPr>
    </w:lvl>
    <w:lvl w:ilvl="5" w:tplc="59B4E66A" w:tentative="1">
      <w:start w:val="1"/>
      <w:numFmt w:val="lowerRoman"/>
      <w:lvlText w:val="%6."/>
      <w:lvlJc w:val="right"/>
      <w:pPr>
        <w:ind w:left="4320" w:hanging="180"/>
      </w:pPr>
    </w:lvl>
    <w:lvl w:ilvl="6" w:tplc="2EA010A2" w:tentative="1">
      <w:start w:val="1"/>
      <w:numFmt w:val="decimal"/>
      <w:lvlText w:val="%7."/>
      <w:lvlJc w:val="left"/>
      <w:pPr>
        <w:ind w:left="5040" w:hanging="360"/>
      </w:pPr>
    </w:lvl>
    <w:lvl w:ilvl="7" w:tplc="8CAE5D0E" w:tentative="1">
      <w:start w:val="1"/>
      <w:numFmt w:val="lowerLetter"/>
      <w:lvlText w:val="%8."/>
      <w:lvlJc w:val="left"/>
      <w:pPr>
        <w:ind w:left="5760" w:hanging="360"/>
      </w:pPr>
    </w:lvl>
    <w:lvl w:ilvl="8" w:tplc="7B260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B464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78CCE8" w:tentative="1">
      <w:start w:val="1"/>
      <w:numFmt w:val="lowerLetter"/>
      <w:lvlText w:val="%2."/>
      <w:lvlJc w:val="left"/>
      <w:pPr>
        <w:ind w:left="1440" w:hanging="360"/>
      </w:pPr>
    </w:lvl>
    <w:lvl w:ilvl="2" w:tplc="9A3EE9D6" w:tentative="1">
      <w:start w:val="1"/>
      <w:numFmt w:val="lowerRoman"/>
      <w:lvlText w:val="%3."/>
      <w:lvlJc w:val="right"/>
      <w:pPr>
        <w:ind w:left="2160" w:hanging="180"/>
      </w:pPr>
    </w:lvl>
    <w:lvl w:ilvl="3" w:tplc="6FCEB124" w:tentative="1">
      <w:start w:val="1"/>
      <w:numFmt w:val="decimal"/>
      <w:lvlText w:val="%4."/>
      <w:lvlJc w:val="left"/>
      <w:pPr>
        <w:ind w:left="2880" w:hanging="360"/>
      </w:pPr>
    </w:lvl>
    <w:lvl w:ilvl="4" w:tplc="337C6C70" w:tentative="1">
      <w:start w:val="1"/>
      <w:numFmt w:val="lowerLetter"/>
      <w:lvlText w:val="%5."/>
      <w:lvlJc w:val="left"/>
      <w:pPr>
        <w:ind w:left="3600" w:hanging="360"/>
      </w:pPr>
    </w:lvl>
    <w:lvl w:ilvl="5" w:tplc="76702D18" w:tentative="1">
      <w:start w:val="1"/>
      <w:numFmt w:val="lowerRoman"/>
      <w:lvlText w:val="%6."/>
      <w:lvlJc w:val="right"/>
      <w:pPr>
        <w:ind w:left="4320" w:hanging="180"/>
      </w:pPr>
    </w:lvl>
    <w:lvl w:ilvl="6" w:tplc="37B68A5C" w:tentative="1">
      <w:start w:val="1"/>
      <w:numFmt w:val="decimal"/>
      <w:lvlText w:val="%7."/>
      <w:lvlJc w:val="left"/>
      <w:pPr>
        <w:ind w:left="5040" w:hanging="360"/>
      </w:pPr>
    </w:lvl>
    <w:lvl w:ilvl="7" w:tplc="5210B8F2" w:tentative="1">
      <w:start w:val="1"/>
      <w:numFmt w:val="lowerLetter"/>
      <w:lvlText w:val="%8."/>
      <w:lvlJc w:val="left"/>
      <w:pPr>
        <w:ind w:left="5760" w:hanging="360"/>
      </w:pPr>
    </w:lvl>
    <w:lvl w:ilvl="8" w:tplc="9F947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55C4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82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0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EE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2D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8F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4B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C6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EAD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254A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503B02" w:tentative="1">
      <w:start w:val="1"/>
      <w:numFmt w:val="lowerLetter"/>
      <w:lvlText w:val="%2."/>
      <w:lvlJc w:val="left"/>
      <w:pPr>
        <w:ind w:left="1440" w:hanging="360"/>
      </w:pPr>
    </w:lvl>
    <w:lvl w:ilvl="2" w:tplc="191EE2B4" w:tentative="1">
      <w:start w:val="1"/>
      <w:numFmt w:val="lowerRoman"/>
      <w:lvlText w:val="%3."/>
      <w:lvlJc w:val="right"/>
      <w:pPr>
        <w:ind w:left="2160" w:hanging="180"/>
      </w:pPr>
    </w:lvl>
    <w:lvl w:ilvl="3" w:tplc="B504E4B2" w:tentative="1">
      <w:start w:val="1"/>
      <w:numFmt w:val="decimal"/>
      <w:lvlText w:val="%4."/>
      <w:lvlJc w:val="left"/>
      <w:pPr>
        <w:ind w:left="2880" w:hanging="360"/>
      </w:pPr>
    </w:lvl>
    <w:lvl w:ilvl="4" w:tplc="0156C06E" w:tentative="1">
      <w:start w:val="1"/>
      <w:numFmt w:val="lowerLetter"/>
      <w:lvlText w:val="%5."/>
      <w:lvlJc w:val="left"/>
      <w:pPr>
        <w:ind w:left="3600" w:hanging="360"/>
      </w:pPr>
    </w:lvl>
    <w:lvl w:ilvl="5" w:tplc="BAACD102" w:tentative="1">
      <w:start w:val="1"/>
      <w:numFmt w:val="lowerRoman"/>
      <w:lvlText w:val="%6."/>
      <w:lvlJc w:val="right"/>
      <w:pPr>
        <w:ind w:left="4320" w:hanging="180"/>
      </w:pPr>
    </w:lvl>
    <w:lvl w:ilvl="6" w:tplc="B3F2BDDE" w:tentative="1">
      <w:start w:val="1"/>
      <w:numFmt w:val="decimal"/>
      <w:lvlText w:val="%7."/>
      <w:lvlJc w:val="left"/>
      <w:pPr>
        <w:ind w:left="5040" w:hanging="360"/>
      </w:pPr>
    </w:lvl>
    <w:lvl w:ilvl="7" w:tplc="99F25FAC" w:tentative="1">
      <w:start w:val="1"/>
      <w:numFmt w:val="lowerLetter"/>
      <w:lvlText w:val="%8."/>
      <w:lvlJc w:val="left"/>
      <w:pPr>
        <w:ind w:left="5760" w:hanging="360"/>
      </w:pPr>
    </w:lvl>
    <w:lvl w:ilvl="8" w:tplc="DCD09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D82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F2CE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0C1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25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CB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A46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8A4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00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A4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362D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49C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AA8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B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1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F322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83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AB5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BC46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76C1F7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AAE9BC0">
      <w:start w:val="1"/>
      <w:numFmt w:val="lowerLetter"/>
      <w:lvlText w:val="%2."/>
      <w:lvlJc w:val="left"/>
      <w:pPr>
        <w:ind w:left="1364" w:hanging="360"/>
      </w:pPr>
    </w:lvl>
    <w:lvl w:ilvl="2" w:tplc="7D56EA84">
      <w:start w:val="1"/>
      <w:numFmt w:val="lowerRoman"/>
      <w:lvlText w:val="%3."/>
      <w:lvlJc w:val="right"/>
      <w:pPr>
        <w:ind w:left="2084" w:hanging="180"/>
      </w:pPr>
    </w:lvl>
    <w:lvl w:ilvl="3" w:tplc="6A827A06">
      <w:start w:val="1"/>
      <w:numFmt w:val="decimal"/>
      <w:lvlText w:val="%4."/>
      <w:lvlJc w:val="left"/>
      <w:pPr>
        <w:ind w:left="2804" w:hanging="360"/>
      </w:pPr>
    </w:lvl>
    <w:lvl w:ilvl="4" w:tplc="B04CF0FA">
      <w:start w:val="1"/>
      <w:numFmt w:val="lowerLetter"/>
      <w:lvlText w:val="%5."/>
      <w:lvlJc w:val="left"/>
      <w:pPr>
        <w:ind w:left="3524" w:hanging="360"/>
      </w:pPr>
    </w:lvl>
    <w:lvl w:ilvl="5" w:tplc="29FA9F38">
      <w:start w:val="1"/>
      <w:numFmt w:val="lowerRoman"/>
      <w:lvlText w:val="%6."/>
      <w:lvlJc w:val="right"/>
      <w:pPr>
        <w:ind w:left="4244" w:hanging="180"/>
      </w:pPr>
    </w:lvl>
    <w:lvl w:ilvl="6" w:tplc="A620B60C">
      <w:start w:val="1"/>
      <w:numFmt w:val="decimal"/>
      <w:lvlText w:val="%7."/>
      <w:lvlJc w:val="left"/>
      <w:pPr>
        <w:ind w:left="4964" w:hanging="360"/>
      </w:pPr>
    </w:lvl>
    <w:lvl w:ilvl="7" w:tplc="6D4C946C">
      <w:start w:val="1"/>
      <w:numFmt w:val="lowerLetter"/>
      <w:lvlText w:val="%8."/>
      <w:lvlJc w:val="left"/>
      <w:pPr>
        <w:ind w:left="5684" w:hanging="360"/>
      </w:pPr>
    </w:lvl>
    <w:lvl w:ilvl="8" w:tplc="5958088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34662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ADEF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8A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EC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84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4E4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E9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C8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83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C264F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51283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D0E3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78EF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1821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82A1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5832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14CE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3A15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F6498C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418F34E" w:tentative="1">
      <w:start w:val="1"/>
      <w:numFmt w:val="lowerLetter"/>
      <w:lvlText w:val="%2."/>
      <w:lvlJc w:val="left"/>
      <w:pPr>
        <w:ind w:left="1440" w:hanging="360"/>
      </w:pPr>
    </w:lvl>
    <w:lvl w:ilvl="2" w:tplc="7CD0BE3C" w:tentative="1">
      <w:start w:val="1"/>
      <w:numFmt w:val="lowerRoman"/>
      <w:lvlText w:val="%3."/>
      <w:lvlJc w:val="right"/>
      <w:pPr>
        <w:ind w:left="2160" w:hanging="180"/>
      </w:pPr>
    </w:lvl>
    <w:lvl w:ilvl="3" w:tplc="8B70D150" w:tentative="1">
      <w:start w:val="1"/>
      <w:numFmt w:val="decimal"/>
      <w:lvlText w:val="%4."/>
      <w:lvlJc w:val="left"/>
      <w:pPr>
        <w:ind w:left="2880" w:hanging="360"/>
      </w:pPr>
    </w:lvl>
    <w:lvl w:ilvl="4" w:tplc="9E6AEA88" w:tentative="1">
      <w:start w:val="1"/>
      <w:numFmt w:val="lowerLetter"/>
      <w:lvlText w:val="%5."/>
      <w:lvlJc w:val="left"/>
      <w:pPr>
        <w:ind w:left="3600" w:hanging="360"/>
      </w:pPr>
    </w:lvl>
    <w:lvl w:ilvl="5" w:tplc="E45C2284" w:tentative="1">
      <w:start w:val="1"/>
      <w:numFmt w:val="lowerRoman"/>
      <w:lvlText w:val="%6."/>
      <w:lvlJc w:val="right"/>
      <w:pPr>
        <w:ind w:left="4320" w:hanging="180"/>
      </w:pPr>
    </w:lvl>
    <w:lvl w:ilvl="6" w:tplc="8DC683D2" w:tentative="1">
      <w:start w:val="1"/>
      <w:numFmt w:val="decimal"/>
      <w:lvlText w:val="%7."/>
      <w:lvlJc w:val="left"/>
      <w:pPr>
        <w:ind w:left="5040" w:hanging="360"/>
      </w:pPr>
    </w:lvl>
    <w:lvl w:ilvl="7" w:tplc="AA04ED88" w:tentative="1">
      <w:start w:val="1"/>
      <w:numFmt w:val="lowerLetter"/>
      <w:lvlText w:val="%8."/>
      <w:lvlJc w:val="left"/>
      <w:pPr>
        <w:ind w:left="5760" w:hanging="360"/>
      </w:pPr>
    </w:lvl>
    <w:lvl w:ilvl="8" w:tplc="21981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1181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742CE0" w:tentative="1">
      <w:start w:val="1"/>
      <w:numFmt w:val="lowerLetter"/>
      <w:lvlText w:val="%2."/>
      <w:lvlJc w:val="left"/>
      <w:pPr>
        <w:ind w:left="1440" w:hanging="360"/>
      </w:pPr>
    </w:lvl>
    <w:lvl w:ilvl="2" w:tplc="0D2A5884" w:tentative="1">
      <w:start w:val="1"/>
      <w:numFmt w:val="lowerRoman"/>
      <w:lvlText w:val="%3."/>
      <w:lvlJc w:val="right"/>
      <w:pPr>
        <w:ind w:left="2160" w:hanging="180"/>
      </w:pPr>
    </w:lvl>
    <w:lvl w:ilvl="3" w:tplc="409857B8" w:tentative="1">
      <w:start w:val="1"/>
      <w:numFmt w:val="decimal"/>
      <w:lvlText w:val="%4."/>
      <w:lvlJc w:val="left"/>
      <w:pPr>
        <w:ind w:left="2880" w:hanging="360"/>
      </w:pPr>
    </w:lvl>
    <w:lvl w:ilvl="4" w:tplc="978C4A64" w:tentative="1">
      <w:start w:val="1"/>
      <w:numFmt w:val="lowerLetter"/>
      <w:lvlText w:val="%5."/>
      <w:lvlJc w:val="left"/>
      <w:pPr>
        <w:ind w:left="3600" w:hanging="360"/>
      </w:pPr>
    </w:lvl>
    <w:lvl w:ilvl="5" w:tplc="6B749BCE" w:tentative="1">
      <w:start w:val="1"/>
      <w:numFmt w:val="lowerRoman"/>
      <w:lvlText w:val="%6."/>
      <w:lvlJc w:val="right"/>
      <w:pPr>
        <w:ind w:left="4320" w:hanging="180"/>
      </w:pPr>
    </w:lvl>
    <w:lvl w:ilvl="6" w:tplc="A1920C74" w:tentative="1">
      <w:start w:val="1"/>
      <w:numFmt w:val="decimal"/>
      <w:lvlText w:val="%7."/>
      <w:lvlJc w:val="left"/>
      <w:pPr>
        <w:ind w:left="5040" w:hanging="360"/>
      </w:pPr>
    </w:lvl>
    <w:lvl w:ilvl="7" w:tplc="00147056" w:tentative="1">
      <w:start w:val="1"/>
      <w:numFmt w:val="lowerLetter"/>
      <w:lvlText w:val="%8."/>
      <w:lvlJc w:val="left"/>
      <w:pPr>
        <w:ind w:left="5760" w:hanging="360"/>
      </w:pPr>
    </w:lvl>
    <w:lvl w:ilvl="8" w:tplc="050E6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F2E5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9C07D0" w:tentative="1">
      <w:start w:val="1"/>
      <w:numFmt w:val="lowerLetter"/>
      <w:lvlText w:val="%2."/>
      <w:lvlJc w:val="left"/>
      <w:pPr>
        <w:ind w:left="1440" w:hanging="360"/>
      </w:pPr>
    </w:lvl>
    <w:lvl w:ilvl="2" w:tplc="2F9AA23A" w:tentative="1">
      <w:start w:val="1"/>
      <w:numFmt w:val="lowerRoman"/>
      <w:lvlText w:val="%3."/>
      <w:lvlJc w:val="right"/>
      <w:pPr>
        <w:ind w:left="2160" w:hanging="180"/>
      </w:pPr>
    </w:lvl>
    <w:lvl w:ilvl="3" w:tplc="0C427E88" w:tentative="1">
      <w:start w:val="1"/>
      <w:numFmt w:val="decimal"/>
      <w:lvlText w:val="%4."/>
      <w:lvlJc w:val="left"/>
      <w:pPr>
        <w:ind w:left="2880" w:hanging="360"/>
      </w:pPr>
    </w:lvl>
    <w:lvl w:ilvl="4" w:tplc="A124736C" w:tentative="1">
      <w:start w:val="1"/>
      <w:numFmt w:val="lowerLetter"/>
      <w:lvlText w:val="%5."/>
      <w:lvlJc w:val="left"/>
      <w:pPr>
        <w:ind w:left="3600" w:hanging="360"/>
      </w:pPr>
    </w:lvl>
    <w:lvl w:ilvl="5" w:tplc="9558BECA" w:tentative="1">
      <w:start w:val="1"/>
      <w:numFmt w:val="lowerRoman"/>
      <w:lvlText w:val="%6."/>
      <w:lvlJc w:val="right"/>
      <w:pPr>
        <w:ind w:left="4320" w:hanging="180"/>
      </w:pPr>
    </w:lvl>
    <w:lvl w:ilvl="6" w:tplc="BB80D0F4" w:tentative="1">
      <w:start w:val="1"/>
      <w:numFmt w:val="decimal"/>
      <w:lvlText w:val="%7."/>
      <w:lvlJc w:val="left"/>
      <w:pPr>
        <w:ind w:left="5040" w:hanging="360"/>
      </w:pPr>
    </w:lvl>
    <w:lvl w:ilvl="7" w:tplc="E0F4AF96" w:tentative="1">
      <w:start w:val="1"/>
      <w:numFmt w:val="lowerLetter"/>
      <w:lvlText w:val="%8."/>
      <w:lvlJc w:val="left"/>
      <w:pPr>
        <w:ind w:left="5760" w:hanging="360"/>
      </w:pPr>
    </w:lvl>
    <w:lvl w:ilvl="8" w:tplc="8C924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43EF2D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1542898" w:tentative="1">
      <w:start w:val="1"/>
      <w:numFmt w:val="lowerLetter"/>
      <w:lvlText w:val="%2."/>
      <w:lvlJc w:val="left"/>
      <w:pPr>
        <w:ind w:left="1364" w:hanging="360"/>
      </w:pPr>
    </w:lvl>
    <w:lvl w:ilvl="2" w:tplc="D72091AA" w:tentative="1">
      <w:start w:val="1"/>
      <w:numFmt w:val="lowerRoman"/>
      <w:lvlText w:val="%3."/>
      <w:lvlJc w:val="right"/>
      <w:pPr>
        <w:ind w:left="2084" w:hanging="180"/>
      </w:pPr>
    </w:lvl>
    <w:lvl w:ilvl="3" w:tplc="93583B82" w:tentative="1">
      <w:start w:val="1"/>
      <w:numFmt w:val="decimal"/>
      <w:lvlText w:val="%4."/>
      <w:lvlJc w:val="left"/>
      <w:pPr>
        <w:ind w:left="2804" w:hanging="360"/>
      </w:pPr>
    </w:lvl>
    <w:lvl w:ilvl="4" w:tplc="365CB642" w:tentative="1">
      <w:start w:val="1"/>
      <w:numFmt w:val="lowerLetter"/>
      <w:lvlText w:val="%5."/>
      <w:lvlJc w:val="left"/>
      <w:pPr>
        <w:ind w:left="3524" w:hanging="360"/>
      </w:pPr>
    </w:lvl>
    <w:lvl w:ilvl="5" w:tplc="7194DF92" w:tentative="1">
      <w:start w:val="1"/>
      <w:numFmt w:val="lowerRoman"/>
      <w:lvlText w:val="%6."/>
      <w:lvlJc w:val="right"/>
      <w:pPr>
        <w:ind w:left="4244" w:hanging="180"/>
      </w:pPr>
    </w:lvl>
    <w:lvl w:ilvl="6" w:tplc="90D0FBA8" w:tentative="1">
      <w:start w:val="1"/>
      <w:numFmt w:val="decimal"/>
      <w:lvlText w:val="%7."/>
      <w:lvlJc w:val="left"/>
      <w:pPr>
        <w:ind w:left="4964" w:hanging="360"/>
      </w:pPr>
    </w:lvl>
    <w:lvl w:ilvl="7" w:tplc="0B52CA74" w:tentative="1">
      <w:start w:val="1"/>
      <w:numFmt w:val="lowerLetter"/>
      <w:lvlText w:val="%8."/>
      <w:lvlJc w:val="left"/>
      <w:pPr>
        <w:ind w:left="5684" w:hanging="360"/>
      </w:pPr>
    </w:lvl>
    <w:lvl w:ilvl="8" w:tplc="3F3A02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CC624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8421BE" w:tentative="1">
      <w:start w:val="1"/>
      <w:numFmt w:val="lowerLetter"/>
      <w:lvlText w:val="%2."/>
      <w:lvlJc w:val="left"/>
      <w:pPr>
        <w:ind w:left="1440" w:hanging="360"/>
      </w:pPr>
    </w:lvl>
    <w:lvl w:ilvl="2" w:tplc="CC184482" w:tentative="1">
      <w:start w:val="1"/>
      <w:numFmt w:val="lowerRoman"/>
      <w:lvlText w:val="%3."/>
      <w:lvlJc w:val="right"/>
      <w:pPr>
        <w:ind w:left="2160" w:hanging="180"/>
      </w:pPr>
    </w:lvl>
    <w:lvl w:ilvl="3" w:tplc="A46A176E" w:tentative="1">
      <w:start w:val="1"/>
      <w:numFmt w:val="decimal"/>
      <w:lvlText w:val="%4."/>
      <w:lvlJc w:val="left"/>
      <w:pPr>
        <w:ind w:left="2880" w:hanging="360"/>
      </w:pPr>
    </w:lvl>
    <w:lvl w:ilvl="4" w:tplc="37145764" w:tentative="1">
      <w:start w:val="1"/>
      <w:numFmt w:val="lowerLetter"/>
      <w:lvlText w:val="%5."/>
      <w:lvlJc w:val="left"/>
      <w:pPr>
        <w:ind w:left="3600" w:hanging="360"/>
      </w:pPr>
    </w:lvl>
    <w:lvl w:ilvl="5" w:tplc="0D446914" w:tentative="1">
      <w:start w:val="1"/>
      <w:numFmt w:val="lowerRoman"/>
      <w:lvlText w:val="%6."/>
      <w:lvlJc w:val="right"/>
      <w:pPr>
        <w:ind w:left="4320" w:hanging="180"/>
      </w:pPr>
    </w:lvl>
    <w:lvl w:ilvl="6" w:tplc="AF446A6A" w:tentative="1">
      <w:start w:val="1"/>
      <w:numFmt w:val="decimal"/>
      <w:lvlText w:val="%7."/>
      <w:lvlJc w:val="left"/>
      <w:pPr>
        <w:ind w:left="5040" w:hanging="360"/>
      </w:pPr>
    </w:lvl>
    <w:lvl w:ilvl="7" w:tplc="CF6C0F7E" w:tentative="1">
      <w:start w:val="1"/>
      <w:numFmt w:val="lowerLetter"/>
      <w:lvlText w:val="%8."/>
      <w:lvlJc w:val="left"/>
      <w:pPr>
        <w:ind w:left="5760" w:hanging="360"/>
      </w:pPr>
    </w:lvl>
    <w:lvl w:ilvl="8" w:tplc="D40EC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43340171">
    <w:abstractNumId w:val="19"/>
  </w:num>
  <w:num w:numId="2" w16cid:durableId="272636496">
    <w:abstractNumId w:val="6"/>
  </w:num>
  <w:num w:numId="3" w16cid:durableId="146436212">
    <w:abstractNumId w:val="10"/>
  </w:num>
  <w:num w:numId="4" w16cid:durableId="1194071613">
    <w:abstractNumId w:val="27"/>
  </w:num>
  <w:num w:numId="5" w16cid:durableId="26218210">
    <w:abstractNumId w:val="0"/>
  </w:num>
  <w:num w:numId="6" w16cid:durableId="1355425201">
    <w:abstractNumId w:val="11"/>
  </w:num>
  <w:num w:numId="7" w16cid:durableId="532308250">
    <w:abstractNumId w:val="28"/>
  </w:num>
  <w:num w:numId="8" w16cid:durableId="13332156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2716018">
    <w:abstractNumId w:val="1"/>
  </w:num>
  <w:num w:numId="10" w16cid:durableId="257103742">
    <w:abstractNumId w:val="0"/>
    <w:lvlOverride w:ilvl="0">
      <w:startOverride w:val="1"/>
    </w:lvlOverride>
  </w:num>
  <w:num w:numId="11" w16cid:durableId="240019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0318359">
    <w:abstractNumId w:val="6"/>
  </w:num>
  <w:num w:numId="13" w16cid:durableId="229851951">
    <w:abstractNumId w:val="27"/>
  </w:num>
  <w:num w:numId="14" w16cid:durableId="5767910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4944410">
    <w:abstractNumId w:val="20"/>
  </w:num>
  <w:num w:numId="16" w16cid:durableId="9475470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32871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629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47267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5048683">
    <w:abstractNumId w:val="24"/>
  </w:num>
  <w:num w:numId="21" w16cid:durableId="933787663">
    <w:abstractNumId w:val="8"/>
  </w:num>
  <w:num w:numId="22" w16cid:durableId="1309938574">
    <w:abstractNumId w:val="31"/>
  </w:num>
  <w:num w:numId="23" w16cid:durableId="1618414943">
    <w:abstractNumId w:val="34"/>
  </w:num>
  <w:num w:numId="24" w16cid:durableId="1213737160">
    <w:abstractNumId w:val="32"/>
  </w:num>
  <w:num w:numId="25" w16cid:durableId="1235550592">
    <w:abstractNumId w:val="12"/>
  </w:num>
  <w:num w:numId="26" w16cid:durableId="575819916">
    <w:abstractNumId w:val="33"/>
  </w:num>
  <w:num w:numId="27" w16cid:durableId="2095273332">
    <w:abstractNumId w:val="7"/>
  </w:num>
  <w:num w:numId="28" w16cid:durableId="215972008">
    <w:abstractNumId w:val="30"/>
  </w:num>
  <w:num w:numId="29" w16cid:durableId="1887598671">
    <w:abstractNumId w:val="16"/>
  </w:num>
  <w:num w:numId="30" w16cid:durableId="1184130050">
    <w:abstractNumId w:val="2"/>
  </w:num>
  <w:num w:numId="31" w16cid:durableId="891815770">
    <w:abstractNumId w:val="25"/>
  </w:num>
  <w:num w:numId="32" w16cid:durableId="1410033278">
    <w:abstractNumId w:val="17"/>
  </w:num>
  <w:num w:numId="33" w16cid:durableId="514460561">
    <w:abstractNumId w:val="15"/>
  </w:num>
  <w:num w:numId="34" w16cid:durableId="277879294">
    <w:abstractNumId w:val="3"/>
  </w:num>
  <w:num w:numId="35" w16cid:durableId="1776555111">
    <w:abstractNumId w:val="4"/>
  </w:num>
  <w:num w:numId="36" w16cid:durableId="414982360">
    <w:abstractNumId w:val="14"/>
  </w:num>
  <w:num w:numId="37" w16cid:durableId="793334064">
    <w:abstractNumId w:val="9"/>
  </w:num>
  <w:num w:numId="38" w16cid:durableId="483401336">
    <w:abstractNumId w:val="13"/>
  </w:num>
  <w:num w:numId="39" w16cid:durableId="540023786">
    <w:abstractNumId w:val="22"/>
  </w:num>
  <w:num w:numId="40" w16cid:durableId="274138915">
    <w:abstractNumId w:val="29"/>
  </w:num>
  <w:num w:numId="41" w16cid:durableId="618032834">
    <w:abstractNumId w:val="18"/>
  </w:num>
  <w:num w:numId="42" w16cid:durableId="94038124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A08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261D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64E1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94BF3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0A98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6D3"/>
    <w:rsid w:val="002A6B61"/>
    <w:rsid w:val="002A6E2B"/>
    <w:rsid w:val="002A6E35"/>
    <w:rsid w:val="002A7D48"/>
    <w:rsid w:val="002C0F95"/>
    <w:rsid w:val="002C23D4"/>
    <w:rsid w:val="002C639B"/>
    <w:rsid w:val="002D1A1D"/>
    <w:rsid w:val="002E0CBA"/>
    <w:rsid w:val="002E19AE"/>
    <w:rsid w:val="002E4425"/>
    <w:rsid w:val="002F0B22"/>
    <w:rsid w:val="002F2590"/>
    <w:rsid w:val="002F30EF"/>
    <w:rsid w:val="002F3D72"/>
    <w:rsid w:val="002F47BA"/>
    <w:rsid w:val="002F5479"/>
    <w:rsid w:val="002F5583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3D5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961BD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62D7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66898"/>
    <w:rsid w:val="00576792"/>
    <w:rsid w:val="00584E48"/>
    <w:rsid w:val="00586D56"/>
    <w:rsid w:val="0059361C"/>
    <w:rsid w:val="00596001"/>
    <w:rsid w:val="005A1C09"/>
    <w:rsid w:val="005A67E5"/>
    <w:rsid w:val="005A6FC4"/>
    <w:rsid w:val="005B297F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EB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278EE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A6726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E3FA4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8611C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0F0E"/>
    <w:rsid w:val="00A8123E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35BB8"/>
    <w:rsid w:val="00C40812"/>
    <w:rsid w:val="00C41387"/>
    <w:rsid w:val="00C43F9B"/>
    <w:rsid w:val="00C45BD1"/>
    <w:rsid w:val="00C45DB3"/>
    <w:rsid w:val="00C50849"/>
    <w:rsid w:val="00C53D57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484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5CF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244E6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3497"/>
    <w:rsid w:val="00E96C69"/>
    <w:rsid w:val="00EA2090"/>
    <w:rsid w:val="00EC36BE"/>
    <w:rsid w:val="00ED2160"/>
    <w:rsid w:val="00ED4773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193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C5756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2185D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64</cp:revision>
  <cp:lastPrinted>2025-02-19T11:45:00Z</cp:lastPrinted>
  <dcterms:created xsi:type="dcterms:W3CDTF">2024-02-15T14:56:00Z</dcterms:created>
  <dcterms:modified xsi:type="dcterms:W3CDTF">2025-07-09T11:35:00Z</dcterms:modified>
</cp:coreProperties>
</file>