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7EB7DA49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A23267">
        <w:rPr>
          <w:rFonts w:ascii="Times New Roman" w:hAnsi="Times New Roman"/>
          <w:szCs w:val="24"/>
        </w:rPr>
        <w:t>328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2D9F8B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A23267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</w:t>
      </w:r>
      <w:r w:rsidR="00A23267">
        <w:rPr>
          <w:rFonts w:ascii="Times New Roman" w:hAnsi="Times New Roman"/>
          <w:szCs w:val="24"/>
        </w:rPr>
        <w:t>l</w:t>
      </w:r>
      <w:r w:rsidR="005110F9">
        <w:rPr>
          <w:rFonts w:ascii="Times New Roman" w:hAnsi="Times New Roman"/>
          <w:szCs w:val="24"/>
        </w:rPr>
        <w:t>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9C77115" w14:textId="77777777" w:rsidR="00991383" w:rsidRDefault="00000000" w:rsidP="00991383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34A2187" w14:textId="77777777" w:rsidR="00991383" w:rsidRDefault="00000000" w:rsidP="00991383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Cel. PM CÉSAR AUGUSTO DE CAMARGO ROVERI</w:t>
      </w:r>
    </w:p>
    <w:p w14:paraId="4DF4E4ED" w14:textId="77777777" w:rsidR="00991383" w:rsidRDefault="00000000" w:rsidP="00991383">
      <w:pPr>
        <w:tabs>
          <w:tab w:val="left" w:pos="4820"/>
        </w:tabs>
        <w:jc w:val="both"/>
        <w:rPr>
          <w:iCs/>
        </w:rPr>
      </w:pPr>
      <w:r>
        <w:rPr>
          <w:iCs/>
        </w:rPr>
        <w:t>Secretário de Estado Segurança Pública</w:t>
      </w:r>
    </w:p>
    <w:p w14:paraId="46FF2A5F" w14:textId="77777777" w:rsidR="00991383" w:rsidRDefault="00000000" w:rsidP="00991383">
      <w:pPr>
        <w:tabs>
          <w:tab w:val="left" w:pos="4820"/>
        </w:tabs>
        <w:jc w:val="both"/>
        <w:rPr>
          <w:iCs/>
        </w:rPr>
      </w:pPr>
      <w:r>
        <w:rPr>
          <w:iCs/>
        </w:rPr>
        <w:t>Cuiabá – MT</w:t>
      </w:r>
    </w:p>
    <w:p w14:paraId="460959ED" w14:textId="77777777" w:rsidR="00991383" w:rsidRDefault="00991383" w:rsidP="00991383">
      <w:pPr>
        <w:tabs>
          <w:tab w:val="left" w:pos="4820"/>
        </w:tabs>
        <w:jc w:val="both"/>
        <w:rPr>
          <w:bCs/>
          <w:iCs/>
        </w:rPr>
      </w:pPr>
    </w:p>
    <w:p w14:paraId="6FCBA3A6" w14:textId="77777777" w:rsidR="00991383" w:rsidRDefault="00991383" w:rsidP="00991383">
      <w:pPr>
        <w:tabs>
          <w:tab w:val="left" w:pos="4820"/>
        </w:tabs>
        <w:jc w:val="both"/>
        <w:rPr>
          <w:iCs/>
        </w:rPr>
      </w:pPr>
    </w:p>
    <w:p w14:paraId="72520D3D" w14:textId="77777777" w:rsidR="00991383" w:rsidRDefault="00991383" w:rsidP="00991383">
      <w:pPr>
        <w:tabs>
          <w:tab w:val="left" w:pos="4820"/>
        </w:tabs>
        <w:jc w:val="both"/>
        <w:rPr>
          <w:iCs/>
        </w:rPr>
      </w:pPr>
    </w:p>
    <w:p w14:paraId="50D2D9C4" w14:textId="77777777" w:rsidR="00991383" w:rsidRDefault="00000000" w:rsidP="00991383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43F910BD" w14:textId="77777777" w:rsidR="00991383" w:rsidRDefault="00991383" w:rsidP="00991383">
      <w:pPr>
        <w:tabs>
          <w:tab w:val="left" w:pos="4820"/>
        </w:tabs>
        <w:rPr>
          <w:iCs/>
        </w:rPr>
      </w:pPr>
    </w:p>
    <w:p w14:paraId="45040903" w14:textId="77777777" w:rsidR="00991383" w:rsidRDefault="00991383" w:rsidP="00991383">
      <w:pPr>
        <w:tabs>
          <w:tab w:val="left" w:pos="4820"/>
        </w:tabs>
        <w:rPr>
          <w:iCs/>
        </w:rPr>
      </w:pPr>
    </w:p>
    <w:p w14:paraId="46DA9693" w14:textId="77777777" w:rsidR="00991383" w:rsidRDefault="00991383" w:rsidP="00991383">
      <w:pPr>
        <w:tabs>
          <w:tab w:val="left" w:pos="4820"/>
        </w:tabs>
        <w:rPr>
          <w:iCs/>
        </w:rPr>
      </w:pPr>
    </w:p>
    <w:p w14:paraId="4ACF611D" w14:textId="77777777" w:rsidR="00991383" w:rsidRDefault="00000000" w:rsidP="0099138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Secretário,</w:t>
      </w:r>
    </w:p>
    <w:p w14:paraId="10CD7BF7" w14:textId="77777777" w:rsidR="00991383" w:rsidRDefault="00991383" w:rsidP="00991383">
      <w:pPr>
        <w:tabs>
          <w:tab w:val="left" w:pos="4820"/>
        </w:tabs>
        <w:ind w:firstLine="1418"/>
        <w:jc w:val="both"/>
        <w:rPr>
          <w:iCs/>
        </w:rPr>
      </w:pPr>
    </w:p>
    <w:p w14:paraId="361971D2" w14:textId="77777777" w:rsidR="00991383" w:rsidRDefault="00991383" w:rsidP="00991383">
      <w:pPr>
        <w:tabs>
          <w:tab w:val="left" w:pos="4820"/>
        </w:tabs>
        <w:ind w:firstLine="1418"/>
        <w:jc w:val="both"/>
        <w:rPr>
          <w:iCs/>
        </w:rPr>
      </w:pPr>
    </w:p>
    <w:p w14:paraId="09305CE2" w14:textId="77777777" w:rsidR="00991383" w:rsidRDefault="00991383" w:rsidP="00991383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3C51C159" w:rsidR="009C05C1" w:rsidRDefault="00000000" w:rsidP="0099138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A23267">
        <w:rPr>
          <w:iCs/>
          <w:color w:val="000000"/>
        </w:rPr>
        <w:t>78</w:t>
      </w:r>
      <w:r>
        <w:rPr>
          <w:iCs/>
          <w:color w:val="000000"/>
        </w:rPr>
        <w:t>/20</w:t>
      </w:r>
      <w:r w:rsidR="00EC03A4">
        <w:rPr>
          <w:iCs/>
          <w:color w:val="000000"/>
        </w:rPr>
        <w:t xml:space="preserve">25,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A23267">
        <w:rPr>
          <w:iCs/>
        </w:rPr>
        <w:t>23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A23267">
        <w:rPr>
          <w:iCs/>
        </w:rPr>
        <w:t>7</w:t>
      </w:r>
      <w:r w:rsidR="00B82BD9" w:rsidRPr="002A1E6C">
        <w:t xml:space="preserve"> de </w:t>
      </w:r>
      <w:r w:rsidR="005110F9">
        <w:t>ju</w:t>
      </w:r>
      <w:r w:rsidR="00A23267">
        <w:t>l</w:t>
      </w:r>
      <w:r w:rsidR="005110F9">
        <w:t>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14DBA" w14:textId="77777777" w:rsidR="0001014A" w:rsidRDefault="0001014A">
      <w:r>
        <w:separator/>
      </w:r>
    </w:p>
  </w:endnote>
  <w:endnote w:type="continuationSeparator" w:id="0">
    <w:p w14:paraId="3FB84A62" w14:textId="77777777" w:rsidR="0001014A" w:rsidRDefault="0001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2F3A6" w14:textId="77777777" w:rsidR="0001014A" w:rsidRDefault="0001014A">
      <w:r>
        <w:separator/>
      </w:r>
    </w:p>
  </w:footnote>
  <w:footnote w:type="continuationSeparator" w:id="0">
    <w:p w14:paraId="112DB60B" w14:textId="77777777" w:rsidR="0001014A" w:rsidRDefault="00010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54A8F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355194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E5093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DE85276" w:tentative="1">
      <w:start w:val="1"/>
      <w:numFmt w:val="lowerLetter"/>
      <w:lvlText w:val="%2."/>
      <w:lvlJc w:val="left"/>
      <w:pPr>
        <w:ind w:left="1440" w:hanging="360"/>
      </w:pPr>
    </w:lvl>
    <w:lvl w:ilvl="2" w:tplc="FCFE5962" w:tentative="1">
      <w:start w:val="1"/>
      <w:numFmt w:val="lowerRoman"/>
      <w:lvlText w:val="%3."/>
      <w:lvlJc w:val="right"/>
      <w:pPr>
        <w:ind w:left="2160" w:hanging="180"/>
      </w:pPr>
    </w:lvl>
    <w:lvl w:ilvl="3" w:tplc="5C1E427A" w:tentative="1">
      <w:start w:val="1"/>
      <w:numFmt w:val="decimal"/>
      <w:lvlText w:val="%4."/>
      <w:lvlJc w:val="left"/>
      <w:pPr>
        <w:ind w:left="2880" w:hanging="360"/>
      </w:pPr>
    </w:lvl>
    <w:lvl w:ilvl="4" w:tplc="B4163340" w:tentative="1">
      <w:start w:val="1"/>
      <w:numFmt w:val="lowerLetter"/>
      <w:lvlText w:val="%5."/>
      <w:lvlJc w:val="left"/>
      <w:pPr>
        <w:ind w:left="3600" w:hanging="360"/>
      </w:pPr>
    </w:lvl>
    <w:lvl w:ilvl="5" w:tplc="63C4C2DE" w:tentative="1">
      <w:start w:val="1"/>
      <w:numFmt w:val="lowerRoman"/>
      <w:lvlText w:val="%6."/>
      <w:lvlJc w:val="right"/>
      <w:pPr>
        <w:ind w:left="4320" w:hanging="180"/>
      </w:pPr>
    </w:lvl>
    <w:lvl w:ilvl="6" w:tplc="67907312" w:tentative="1">
      <w:start w:val="1"/>
      <w:numFmt w:val="decimal"/>
      <w:lvlText w:val="%7."/>
      <w:lvlJc w:val="left"/>
      <w:pPr>
        <w:ind w:left="5040" w:hanging="360"/>
      </w:pPr>
    </w:lvl>
    <w:lvl w:ilvl="7" w:tplc="0F6E60BE" w:tentative="1">
      <w:start w:val="1"/>
      <w:numFmt w:val="lowerLetter"/>
      <w:lvlText w:val="%8."/>
      <w:lvlJc w:val="left"/>
      <w:pPr>
        <w:ind w:left="5760" w:hanging="360"/>
      </w:pPr>
    </w:lvl>
    <w:lvl w:ilvl="8" w:tplc="CFB25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584C8C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E6B084" w:tentative="1">
      <w:start w:val="1"/>
      <w:numFmt w:val="lowerLetter"/>
      <w:lvlText w:val="%2."/>
      <w:lvlJc w:val="left"/>
      <w:pPr>
        <w:ind w:left="1440" w:hanging="360"/>
      </w:pPr>
    </w:lvl>
    <w:lvl w:ilvl="2" w:tplc="35066D60" w:tentative="1">
      <w:start w:val="1"/>
      <w:numFmt w:val="lowerRoman"/>
      <w:lvlText w:val="%3."/>
      <w:lvlJc w:val="right"/>
      <w:pPr>
        <w:ind w:left="2160" w:hanging="180"/>
      </w:pPr>
    </w:lvl>
    <w:lvl w:ilvl="3" w:tplc="966A042A" w:tentative="1">
      <w:start w:val="1"/>
      <w:numFmt w:val="decimal"/>
      <w:lvlText w:val="%4."/>
      <w:lvlJc w:val="left"/>
      <w:pPr>
        <w:ind w:left="2880" w:hanging="360"/>
      </w:pPr>
    </w:lvl>
    <w:lvl w:ilvl="4" w:tplc="1BEA3B90" w:tentative="1">
      <w:start w:val="1"/>
      <w:numFmt w:val="lowerLetter"/>
      <w:lvlText w:val="%5."/>
      <w:lvlJc w:val="left"/>
      <w:pPr>
        <w:ind w:left="3600" w:hanging="360"/>
      </w:pPr>
    </w:lvl>
    <w:lvl w:ilvl="5" w:tplc="5E80B678" w:tentative="1">
      <w:start w:val="1"/>
      <w:numFmt w:val="lowerRoman"/>
      <w:lvlText w:val="%6."/>
      <w:lvlJc w:val="right"/>
      <w:pPr>
        <w:ind w:left="4320" w:hanging="180"/>
      </w:pPr>
    </w:lvl>
    <w:lvl w:ilvl="6" w:tplc="ABD80622" w:tentative="1">
      <w:start w:val="1"/>
      <w:numFmt w:val="decimal"/>
      <w:lvlText w:val="%7."/>
      <w:lvlJc w:val="left"/>
      <w:pPr>
        <w:ind w:left="5040" w:hanging="360"/>
      </w:pPr>
    </w:lvl>
    <w:lvl w:ilvl="7" w:tplc="90D81180" w:tentative="1">
      <w:start w:val="1"/>
      <w:numFmt w:val="lowerLetter"/>
      <w:lvlText w:val="%8."/>
      <w:lvlJc w:val="left"/>
      <w:pPr>
        <w:ind w:left="5760" w:hanging="360"/>
      </w:pPr>
    </w:lvl>
    <w:lvl w:ilvl="8" w:tplc="9B86D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3F218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2C3014" w:tentative="1">
      <w:start w:val="1"/>
      <w:numFmt w:val="lowerLetter"/>
      <w:lvlText w:val="%2."/>
      <w:lvlJc w:val="left"/>
      <w:pPr>
        <w:ind w:left="1440" w:hanging="360"/>
      </w:pPr>
    </w:lvl>
    <w:lvl w:ilvl="2" w:tplc="B56C9A40" w:tentative="1">
      <w:start w:val="1"/>
      <w:numFmt w:val="lowerRoman"/>
      <w:lvlText w:val="%3."/>
      <w:lvlJc w:val="right"/>
      <w:pPr>
        <w:ind w:left="2160" w:hanging="180"/>
      </w:pPr>
    </w:lvl>
    <w:lvl w:ilvl="3" w:tplc="08FE4A48" w:tentative="1">
      <w:start w:val="1"/>
      <w:numFmt w:val="decimal"/>
      <w:lvlText w:val="%4."/>
      <w:lvlJc w:val="left"/>
      <w:pPr>
        <w:ind w:left="2880" w:hanging="360"/>
      </w:pPr>
    </w:lvl>
    <w:lvl w:ilvl="4" w:tplc="FF44796C" w:tentative="1">
      <w:start w:val="1"/>
      <w:numFmt w:val="lowerLetter"/>
      <w:lvlText w:val="%5."/>
      <w:lvlJc w:val="left"/>
      <w:pPr>
        <w:ind w:left="3600" w:hanging="360"/>
      </w:pPr>
    </w:lvl>
    <w:lvl w:ilvl="5" w:tplc="9C062F1A" w:tentative="1">
      <w:start w:val="1"/>
      <w:numFmt w:val="lowerRoman"/>
      <w:lvlText w:val="%6."/>
      <w:lvlJc w:val="right"/>
      <w:pPr>
        <w:ind w:left="4320" w:hanging="180"/>
      </w:pPr>
    </w:lvl>
    <w:lvl w:ilvl="6" w:tplc="85524100" w:tentative="1">
      <w:start w:val="1"/>
      <w:numFmt w:val="decimal"/>
      <w:lvlText w:val="%7."/>
      <w:lvlJc w:val="left"/>
      <w:pPr>
        <w:ind w:left="5040" w:hanging="360"/>
      </w:pPr>
    </w:lvl>
    <w:lvl w:ilvl="7" w:tplc="2FFE9BC2" w:tentative="1">
      <w:start w:val="1"/>
      <w:numFmt w:val="lowerLetter"/>
      <w:lvlText w:val="%8."/>
      <w:lvlJc w:val="left"/>
      <w:pPr>
        <w:ind w:left="5760" w:hanging="360"/>
      </w:pPr>
    </w:lvl>
    <w:lvl w:ilvl="8" w:tplc="0D5A83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75E45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920C3C" w:tentative="1">
      <w:start w:val="1"/>
      <w:numFmt w:val="lowerLetter"/>
      <w:lvlText w:val="%2."/>
      <w:lvlJc w:val="left"/>
      <w:pPr>
        <w:ind w:left="1440" w:hanging="360"/>
      </w:pPr>
    </w:lvl>
    <w:lvl w:ilvl="2" w:tplc="A230AFF4" w:tentative="1">
      <w:start w:val="1"/>
      <w:numFmt w:val="lowerRoman"/>
      <w:lvlText w:val="%3."/>
      <w:lvlJc w:val="right"/>
      <w:pPr>
        <w:ind w:left="2160" w:hanging="180"/>
      </w:pPr>
    </w:lvl>
    <w:lvl w:ilvl="3" w:tplc="D27C6426" w:tentative="1">
      <w:start w:val="1"/>
      <w:numFmt w:val="decimal"/>
      <w:lvlText w:val="%4."/>
      <w:lvlJc w:val="left"/>
      <w:pPr>
        <w:ind w:left="2880" w:hanging="360"/>
      </w:pPr>
    </w:lvl>
    <w:lvl w:ilvl="4" w:tplc="A1C81992" w:tentative="1">
      <w:start w:val="1"/>
      <w:numFmt w:val="lowerLetter"/>
      <w:lvlText w:val="%5."/>
      <w:lvlJc w:val="left"/>
      <w:pPr>
        <w:ind w:left="3600" w:hanging="360"/>
      </w:pPr>
    </w:lvl>
    <w:lvl w:ilvl="5" w:tplc="5F0CD25C" w:tentative="1">
      <w:start w:val="1"/>
      <w:numFmt w:val="lowerRoman"/>
      <w:lvlText w:val="%6."/>
      <w:lvlJc w:val="right"/>
      <w:pPr>
        <w:ind w:left="4320" w:hanging="180"/>
      </w:pPr>
    </w:lvl>
    <w:lvl w:ilvl="6" w:tplc="C03C34C2" w:tentative="1">
      <w:start w:val="1"/>
      <w:numFmt w:val="decimal"/>
      <w:lvlText w:val="%7."/>
      <w:lvlJc w:val="left"/>
      <w:pPr>
        <w:ind w:left="5040" w:hanging="360"/>
      </w:pPr>
    </w:lvl>
    <w:lvl w:ilvl="7" w:tplc="5ED21902" w:tentative="1">
      <w:start w:val="1"/>
      <w:numFmt w:val="lowerLetter"/>
      <w:lvlText w:val="%8."/>
      <w:lvlJc w:val="left"/>
      <w:pPr>
        <w:ind w:left="5760" w:hanging="360"/>
      </w:pPr>
    </w:lvl>
    <w:lvl w:ilvl="8" w:tplc="E0325C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5401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D8AF1C" w:tentative="1">
      <w:start w:val="1"/>
      <w:numFmt w:val="lowerLetter"/>
      <w:lvlText w:val="%2."/>
      <w:lvlJc w:val="left"/>
      <w:pPr>
        <w:ind w:left="1440" w:hanging="360"/>
      </w:pPr>
    </w:lvl>
    <w:lvl w:ilvl="2" w:tplc="4E8E2FA4" w:tentative="1">
      <w:start w:val="1"/>
      <w:numFmt w:val="lowerRoman"/>
      <w:lvlText w:val="%3."/>
      <w:lvlJc w:val="right"/>
      <w:pPr>
        <w:ind w:left="2160" w:hanging="180"/>
      </w:pPr>
    </w:lvl>
    <w:lvl w:ilvl="3" w:tplc="245AD31E" w:tentative="1">
      <w:start w:val="1"/>
      <w:numFmt w:val="decimal"/>
      <w:lvlText w:val="%4."/>
      <w:lvlJc w:val="left"/>
      <w:pPr>
        <w:ind w:left="2880" w:hanging="360"/>
      </w:pPr>
    </w:lvl>
    <w:lvl w:ilvl="4" w:tplc="C0145C4E" w:tentative="1">
      <w:start w:val="1"/>
      <w:numFmt w:val="lowerLetter"/>
      <w:lvlText w:val="%5."/>
      <w:lvlJc w:val="left"/>
      <w:pPr>
        <w:ind w:left="3600" w:hanging="360"/>
      </w:pPr>
    </w:lvl>
    <w:lvl w:ilvl="5" w:tplc="B5F29D98" w:tentative="1">
      <w:start w:val="1"/>
      <w:numFmt w:val="lowerRoman"/>
      <w:lvlText w:val="%6."/>
      <w:lvlJc w:val="right"/>
      <w:pPr>
        <w:ind w:left="4320" w:hanging="180"/>
      </w:pPr>
    </w:lvl>
    <w:lvl w:ilvl="6" w:tplc="5E007B4A" w:tentative="1">
      <w:start w:val="1"/>
      <w:numFmt w:val="decimal"/>
      <w:lvlText w:val="%7."/>
      <w:lvlJc w:val="left"/>
      <w:pPr>
        <w:ind w:left="5040" w:hanging="360"/>
      </w:pPr>
    </w:lvl>
    <w:lvl w:ilvl="7" w:tplc="27648A8A" w:tentative="1">
      <w:start w:val="1"/>
      <w:numFmt w:val="lowerLetter"/>
      <w:lvlText w:val="%8."/>
      <w:lvlJc w:val="left"/>
      <w:pPr>
        <w:ind w:left="5760" w:hanging="360"/>
      </w:pPr>
    </w:lvl>
    <w:lvl w:ilvl="8" w:tplc="63AE65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B7A3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863A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B601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BA8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AD1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8E1E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BA5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ACCD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D258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2E6C6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863080" w:tentative="1">
      <w:start w:val="1"/>
      <w:numFmt w:val="lowerLetter"/>
      <w:lvlText w:val="%2."/>
      <w:lvlJc w:val="left"/>
      <w:pPr>
        <w:ind w:left="1440" w:hanging="360"/>
      </w:pPr>
    </w:lvl>
    <w:lvl w:ilvl="2" w:tplc="05C46A44" w:tentative="1">
      <w:start w:val="1"/>
      <w:numFmt w:val="lowerRoman"/>
      <w:lvlText w:val="%3."/>
      <w:lvlJc w:val="right"/>
      <w:pPr>
        <w:ind w:left="2160" w:hanging="180"/>
      </w:pPr>
    </w:lvl>
    <w:lvl w:ilvl="3" w:tplc="28E08678" w:tentative="1">
      <w:start w:val="1"/>
      <w:numFmt w:val="decimal"/>
      <w:lvlText w:val="%4."/>
      <w:lvlJc w:val="left"/>
      <w:pPr>
        <w:ind w:left="2880" w:hanging="360"/>
      </w:pPr>
    </w:lvl>
    <w:lvl w:ilvl="4" w:tplc="459277EC" w:tentative="1">
      <w:start w:val="1"/>
      <w:numFmt w:val="lowerLetter"/>
      <w:lvlText w:val="%5."/>
      <w:lvlJc w:val="left"/>
      <w:pPr>
        <w:ind w:left="3600" w:hanging="360"/>
      </w:pPr>
    </w:lvl>
    <w:lvl w:ilvl="5" w:tplc="3F286232" w:tentative="1">
      <w:start w:val="1"/>
      <w:numFmt w:val="lowerRoman"/>
      <w:lvlText w:val="%6."/>
      <w:lvlJc w:val="right"/>
      <w:pPr>
        <w:ind w:left="4320" w:hanging="180"/>
      </w:pPr>
    </w:lvl>
    <w:lvl w:ilvl="6" w:tplc="821CF29C" w:tentative="1">
      <w:start w:val="1"/>
      <w:numFmt w:val="decimal"/>
      <w:lvlText w:val="%7."/>
      <w:lvlJc w:val="left"/>
      <w:pPr>
        <w:ind w:left="5040" w:hanging="360"/>
      </w:pPr>
    </w:lvl>
    <w:lvl w:ilvl="7" w:tplc="DECCD4D6" w:tentative="1">
      <w:start w:val="1"/>
      <w:numFmt w:val="lowerLetter"/>
      <w:lvlText w:val="%8."/>
      <w:lvlJc w:val="left"/>
      <w:pPr>
        <w:ind w:left="5760" w:hanging="360"/>
      </w:pPr>
    </w:lvl>
    <w:lvl w:ilvl="8" w:tplc="D7E2B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09AF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0808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0E46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E6E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3AE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ACC2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C95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45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08E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3F669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649A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1AAF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2C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2A3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9F03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3A7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097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262F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4F4EC4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ADA6C66">
      <w:start w:val="1"/>
      <w:numFmt w:val="lowerLetter"/>
      <w:lvlText w:val="%2."/>
      <w:lvlJc w:val="left"/>
      <w:pPr>
        <w:ind w:left="1364" w:hanging="360"/>
      </w:pPr>
    </w:lvl>
    <w:lvl w:ilvl="2" w:tplc="F35CAE9E">
      <w:start w:val="1"/>
      <w:numFmt w:val="lowerRoman"/>
      <w:lvlText w:val="%3."/>
      <w:lvlJc w:val="right"/>
      <w:pPr>
        <w:ind w:left="2084" w:hanging="180"/>
      </w:pPr>
    </w:lvl>
    <w:lvl w:ilvl="3" w:tplc="899206C6">
      <w:start w:val="1"/>
      <w:numFmt w:val="decimal"/>
      <w:lvlText w:val="%4."/>
      <w:lvlJc w:val="left"/>
      <w:pPr>
        <w:ind w:left="2804" w:hanging="360"/>
      </w:pPr>
    </w:lvl>
    <w:lvl w:ilvl="4" w:tplc="49A48342">
      <w:start w:val="1"/>
      <w:numFmt w:val="lowerLetter"/>
      <w:lvlText w:val="%5."/>
      <w:lvlJc w:val="left"/>
      <w:pPr>
        <w:ind w:left="3524" w:hanging="360"/>
      </w:pPr>
    </w:lvl>
    <w:lvl w:ilvl="5" w:tplc="0C6A99CA">
      <w:start w:val="1"/>
      <w:numFmt w:val="lowerRoman"/>
      <w:lvlText w:val="%6."/>
      <w:lvlJc w:val="right"/>
      <w:pPr>
        <w:ind w:left="4244" w:hanging="180"/>
      </w:pPr>
    </w:lvl>
    <w:lvl w:ilvl="6" w:tplc="69DEFCFC">
      <w:start w:val="1"/>
      <w:numFmt w:val="decimal"/>
      <w:lvlText w:val="%7."/>
      <w:lvlJc w:val="left"/>
      <w:pPr>
        <w:ind w:left="4964" w:hanging="360"/>
      </w:pPr>
    </w:lvl>
    <w:lvl w:ilvl="7" w:tplc="DE1A0BF4">
      <w:start w:val="1"/>
      <w:numFmt w:val="lowerLetter"/>
      <w:lvlText w:val="%8."/>
      <w:lvlJc w:val="left"/>
      <w:pPr>
        <w:ind w:left="5684" w:hanging="360"/>
      </w:pPr>
    </w:lvl>
    <w:lvl w:ilvl="8" w:tplc="FD006B1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A02D75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9C80C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4083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A22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630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D22D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5E5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7E6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FCE2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324A3C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F10E77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4674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4A01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0A6AE4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0CEF3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BFE75C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AB2391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80643C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5BCC44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104109A" w:tentative="1">
      <w:start w:val="1"/>
      <w:numFmt w:val="lowerLetter"/>
      <w:lvlText w:val="%2."/>
      <w:lvlJc w:val="left"/>
      <w:pPr>
        <w:ind w:left="1440" w:hanging="360"/>
      </w:pPr>
    </w:lvl>
    <w:lvl w:ilvl="2" w:tplc="36EC7F1E" w:tentative="1">
      <w:start w:val="1"/>
      <w:numFmt w:val="lowerRoman"/>
      <w:lvlText w:val="%3."/>
      <w:lvlJc w:val="right"/>
      <w:pPr>
        <w:ind w:left="2160" w:hanging="180"/>
      </w:pPr>
    </w:lvl>
    <w:lvl w:ilvl="3" w:tplc="3F3A2018" w:tentative="1">
      <w:start w:val="1"/>
      <w:numFmt w:val="decimal"/>
      <w:lvlText w:val="%4."/>
      <w:lvlJc w:val="left"/>
      <w:pPr>
        <w:ind w:left="2880" w:hanging="360"/>
      </w:pPr>
    </w:lvl>
    <w:lvl w:ilvl="4" w:tplc="9D240030" w:tentative="1">
      <w:start w:val="1"/>
      <w:numFmt w:val="lowerLetter"/>
      <w:lvlText w:val="%5."/>
      <w:lvlJc w:val="left"/>
      <w:pPr>
        <w:ind w:left="3600" w:hanging="360"/>
      </w:pPr>
    </w:lvl>
    <w:lvl w:ilvl="5" w:tplc="83AE1E4C" w:tentative="1">
      <w:start w:val="1"/>
      <w:numFmt w:val="lowerRoman"/>
      <w:lvlText w:val="%6."/>
      <w:lvlJc w:val="right"/>
      <w:pPr>
        <w:ind w:left="4320" w:hanging="180"/>
      </w:pPr>
    </w:lvl>
    <w:lvl w:ilvl="6" w:tplc="8DC66236" w:tentative="1">
      <w:start w:val="1"/>
      <w:numFmt w:val="decimal"/>
      <w:lvlText w:val="%7."/>
      <w:lvlJc w:val="left"/>
      <w:pPr>
        <w:ind w:left="5040" w:hanging="360"/>
      </w:pPr>
    </w:lvl>
    <w:lvl w:ilvl="7" w:tplc="4550715A" w:tentative="1">
      <w:start w:val="1"/>
      <w:numFmt w:val="lowerLetter"/>
      <w:lvlText w:val="%8."/>
      <w:lvlJc w:val="left"/>
      <w:pPr>
        <w:ind w:left="5760" w:hanging="360"/>
      </w:pPr>
    </w:lvl>
    <w:lvl w:ilvl="8" w:tplc="06900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6DAED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3D02390" w:tentative="1">
      <w:start w:val="1"/>
      <w:numFmt w:val="lowerLetter"/>
      <w:lvlText w:val="%2."/>
      <w:lvlJc w:val="left"/>
      <w:pPr>
        <w:ind w:left="1440" w:hanging="360"/>
      </w:pPr>
    </w:lvl>
    <w:lvl w:ilvl="2" w:tplc="BEA0999C" w:tentative="1">
      <w:start w:val="1"/>
      <w:numFmt w:val="lowerRoman"/>
      <w:lvlText w:val="%3."/>
      <w:lvlJc w:val="right"/>
      <w:pPr>
        <w:ind w:left="2160" w:hanging="180"/>
      </w:pPr>
    </w:lvl>
    <w:lvl w:ilvl="3" w:tplc="91B683FE" w:tentative="1">
      <w:start w:val="1"/>
      <w:numFmt w:val="decimal"/>
      <w:lvlText w:val="%4."/>
      <w:lvlJc w:val="left"/>
      <w:pPr>
        <w:ind w:left="2880" w:hanging="360"/>
      </w:pPr>
    </w:lvl>
    <w:lvl w:ilvl="4" w:tplc="0FEE5DFE" w:tentative="1">
      <w:start w:val="1"/>
      <w:numFmt w:val="lowerLetter"/>
      <w:lvlText w:val="%5."/>
      <w:lvlJc w:val="left"/>
      <w:pPr>
        <w:ind w:left="3600" w:hanging="360"/>
      </w:pPr>
    </w:lvl>
    <w:lvl w:ilvl="5" w:tplc="62CCC496" w:tentative="1">
      <w:start w:val="1"/>
      <w:numFmt w:val="lowerRoman"/>
      <w:lvlText w:val="%6."/>
      <w:lvlJc w:val="right"/>
      <w:pPr>
        <w:ind w:left="4320" w:hanging="180"/>
      </w:pPr>
    </w:lvl>
    <w:lvl w:ilvl="6" w:tplc="5F1881B2" w:tentative="1">
      <w:start w:val="1"/>
      <w:numFmt w:val="decimal"/>
      <w:lvlText w:val="%7."/>
      <w:lvlJc w:val="left"/>
      <w:pPr>
        <w:ind w:left="5040" w:hanging="360"/>
      </w:pPr>
    </w:lvl>
    <w:lvl w:ilvl="7" w:tplc="10A6F174" w:tentative="1">
      <w:start w:val="1"/>
      <w:numFmt w:val="lowerLetter"/>
      <w:lvlText w:val="%8."/>
      <w:lvlJc w:val="left"/>
      <w:pPr>
        <w:ind w:left="5760" w:hanging="360"/>
      </w:pPr>
    </w:lvl>
    <w:lvl w:ilvl="8" w:tplc="72B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756B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6FE5FAC" w:tentative="1">
      <w:start w:val="1"/>
      <w:numFmt w:val="lowerLetter"/>
      <w:lvlText w:val="%2."/>
      <w:lvlJc w:val="left"/>
      <w:pPr>
        <w:ind w:left="1440" w:hanging="360"/>
      </w:pPr>
    </w:lvl>
    <w:lvl w:ilvl="2" w:tplc="D4B6E57E" w:tentative="1">
      <w:start w:val="1"/>
      <w:numFmt w:val="lowerRoman"/>
      <w:lvlText w:val="%3."/>
      <w:lvlJc w:val="right"/>
      <w:pPr>
        <w:ind w:left="2160" w:hanging="180"/>
      </w:pPr>
    </w:lvl>
    <w:lvl w:ilvl="3" w:tplc="D03E82F4" w:tentative="1">
      <w:start w:val="1"/>
      <w:numFmt w:val="decimal"/>
      <w:lvlText w:val="%4."/>
      <w:lvlJc w:val="left"/>
      <w:pPr>
        <w:ind w:left="2880" w:hanging="360"/>
      </w:pPr>
    </w:lvl>
    <w:lvl w:ilvl="4" w:tplc="67FA440A" w:tentative="1">
      <w:start w:val="1"/>
      <w:numFmt w:val="lowerLetter"/>
      <w:lvlText w:val="%5."/>
      <w:lvlJc w:val="left"/>
      <w:pPr>
        <w:ind w:left="3600" w:hanging="360"/>
      </w:pPr>
    </w:lvl>
    <w:lvl w:ilvl="5" w:tplc="8BBC4CFC" w:tentative="1">
      <w:start w:val="1"/>
      <w:numFmt w:val="lowerRoman"/>
      <w:lvlText w:val="%6."/>
      <w:lvlJc w:val="right"/>
      <w:pPr>
        <w:ind w:left="4320" w:hanging="180"/>
      </w:pPr>
    </w:lvl>
    <w:lvl w:ilvl="6" w:tplc="BEC4E880" w:tentative="1">
      <w:start w:val="1"/>
      <w:numFmt w:val="decimal"/>
      <w:lvlText w:val="%7."/>
      <w:lvlJc w:val="left"/>
      <w:pPr>
        <w:ind w:left="5040" w:hanging="360"/>
      </w:pPr>
    </w:lvl>
    <w:lvl w:ilvl="7" w:tplc="266A3826" w:tentative="1">
      <w:start w:val="1"/>
      <w:numFmt w:val="lowerLetter"/>
      <w:lvlText w:val="%8."/>
      <w:lvlJc w:val="left"/>
      <w:pPr>
        <w:ind w:left="5760" w:hanging="360"/>
      </w:pPr>
    </w:lvl>
    <w:lvl w:ilvl="8" w:tplc="613E15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8788F4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EAAA19A" w:tentative="1">
      <w:start w:val="1"/>
      <w:numFmt w:val="lowerLetter"/>
      <w:lvlText w:val="%2."/>
      <w:lvlJc w:val="left"/>
      <w:pPr>
        <w:ind w:left="1364" w:hanging="360"/>
      </w:pPr>
    </w:lvl>
    <w:lvl w:ilvl="2" w:tplc="1DFA8B2C" w:tentative="1">
      <w:start w:val="1"/>
      <w:numFmt w:val="lowerRoman"/>
      <w:lvlText w:val="%3."/>
      <w:lvlJc w:val="right"/>
      <w:pPr>
        <w:ind w:left="2084" w:hanging="180"/>
      </w:pPr>
    </w:lvl>
    <w:lvl w:ilvl="3" w:tplc="B0727096" w:tentative="1">
      <w:start w:val="1"/>
      <w:numFmt w:val="decimal"/>
      <w:lvlText w:val="%4."/>
      <w:lvlJc w:val="left"/>
      <w:pPr>
        <w:ind w:left="2804" w:hanging="360"/>
      </w:pPr>
    </w:lvl>
    <w:lvl w:ilvl="4" w:tplc="971A35DE" w:tentative="1">
      <w:start w:val="1"/>
      <w:numFmt w:val="lowerLetter"/>
      <w:lvlText w:val="%5."/>
      <w:lvlJc w:val="left"/>
      <w:pPr>
        <w:ind w:left="3524" w:hanging="360"/>
      </w:pPr>
    </w:lvl>
    <w:lvl w:ilvl="5" w:tplc="1570B520" w:tentative="1">
      <w:start w:val="1"/>
      <w:numFmt w:val="lowerRoman"/>
      <w:lvlText w:val="%6."/>
      <w:lvlJc w:val="right"/>
      <w:pPr>
        <w:ind w:left="4244" w:hanging="180"/>
      </w:pPr>
    </w:lvl>
    <w:lvl w:ilvl="6" w:tplc="45A65564" w:tentative="1">
      <w:start w:val="1"/>
      <w:numFmt w:val="decimal"/>
      <w:lvlText w:val="%7."/>
      <w:lvlJc w:val="left"/>
      <w:pPr>
        <w:ind w:left="4964" w:hanging="360"/>
      </w:pPr>
    </w:lvl>
    <w:lvl w:ilvl="7" w:tplc="67BAC46A" w:tentative="1">
      <w:start w:val="1"/>
      <w:numFmt w:val="lowerLetter"/>
      <w:lvlText w:val="%8."/>
      <w:lvlJc w:val="left"/>
      <w:pPr>
        <w:ind w:left="5684" w:hanging="360"/>
      </w:pPr>
    </w:lvl>
    <w:lvl w:ilvl="8" w:tplc="A0F41F2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22AC5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7003AA0" w:tentative="1">
      <w:start w:val="1"/>
      <w:numFmt w:val="lowerLetter"/>
      <w:lvlText w:val="%2."/>
      <w:lvlJc w:val="left"/>
      <w:pPr>
        <w:ind w:left="1440" w:hanging="360"/>
      </w:pPr>
    </w:lvl>
    <w:lvl w:ilvl="2" w:tplc="5EA2F6F8" w:tentative="1">
      <w:start w:val="1"/>
      <w:numFmt w:val="lowerRoman"/>
      <w:lvlText w:val="%3."/>
      <w:lvlJc w:val="right"/>
      <w:pPr>
        <w:ind w:left="2160" w:hanging="180"/>
      </w:pPr>
    </w:lvl>
    <w:lvl w:ilvl="3" w:tplc="44BE91BA" w:tentative="1">
      <w:start w:val="1"/>
      <w:numFmt w:val="decimal"/>
      <w:lvlText w:val="%4."/>
      <w:lvlJc w:val="left"/>
      <w:pPr>
        <w:ind w:left="2880" w:hanging="360"/>
      </w:pPr>
    </w:lvl>
    <w:lvl w:ilvl="4" w:tplc="0D5A883E" w:tentative="1">
      <w:start w:val="1"/>
      <w:numFmt w:val="lowerLetter"/>
      <w:lvlText w:val="%5."/>
      <w:lvlJc w:val="left"/>
      <w:pPr>
        <w:ind w:left="3600" w:hanging="360"/>
      </w:pPr>
    </w:lvl>
    <w:lvl w:ilvl="5" w:tplc="26AAAD4A" w:tentative="1">
      <w:start w:val="1"/>
      <w:numFmt w:val="lowerRoman"/>
      <w:lvlText w:val="%6."/>
      <w:lvlJc w:val="right"/>
      <w:pPr>
        <w:ind w:left="4320" w:hanging="180"/>
      </w:pPr>
    </w:lvl>
    <w:lvl w:ilvl="6" w:tplc="62BEA75C" w:tentative="1">
      <w:start w:val="1"/>
      <w:numFmt w:val="decimal"/>
      <w:lvlText w:val="%7."/>
      <w:lvlJc w:val="left"/>
      <w:pPr>
        <w:ind w:left="5040" w:hanging="360"/>
      </w:pPr>
    </w:lvl>
    <w:lvl w:ilvl="7" w:tplc="219EF202" w:tentative="1">
      <w:start w:val="1"/>
      <w:numFmt w:val="lowerLetter"/>
      <w:lvlText w:val="%8."/>
      <w:lvlJc w:val="left"/>
      <w:pPr>
        <w:ind w:left="5760" w:hanging="360"/>
      </w:pPr>
    </w:lvl>
    <w:lvl w:ilvl="8" w:tplc="BB2E4E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98722160">
    <w:abstractNumId w:val="19"/>
  </w:num>
  <w:num w:numId="2" w16cid:durableId="1315917700">
    <w:abstractNumId w:val="6"/>
  </w:num>
  <w:num w:numId="3" w16cid:durableId="1238397381">
    <w:abstractNumId w:val="10"/>
  </w:num>
  <w:num w:numId="4" w16cid:durableId="466049606">
    <w:abstractNumId w:val="27"/>
  </w:num>
  <w:num w:numId="5" w16cid:durableId="156656587">
    <w:abstractNumId w:val="0"/>
  </w:num>
  <w:num w:numId="6" w16cid:durableId="1099258411">
    <w:abstractNumId w:val="11"/>
  </w:num>
  <w:num w:numId="7" w16cid:durableId="1720783166">
    <w:abstractNumId w:val="28"/>
  </w:num>
  <w:num w:numId="8" w16cid:durableId="11336450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6302471">
    <w:abstractNumId w:val="1"/>
  </w:num>
  <w:num w:numId="10" w16cid:durableId="1144855334">
    <w:abstractNumId w:val="0"/>
    <w:lvlOverride w:ilvl="0">
      <w:startOverride w:val="1"/>
    </w:lvlOverride>
  </w:num>
  <w:num w:numId="11" w16cid:durableId="19141244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4266800">
    <w:abstractNumId w:val="6"/>
  </w:num>
  <w:num w:numId="13" w16cid:durableId="1581258158">
    <w:abstractNumId w:val="27"/>
  </w:num>
  <w:num w:numId="14" w16cid:durableId="7637197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2646331">
    <w:abstractNumId w:val="20"/>
  </w:num>
  <w:num w:numId="16" w16cid:durableId="15748554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98139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39762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820143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6712755">
    <w:abstractNumId w:val="24"/>
  </w:num>
  <w:num w:numId="21" w16cid:durableId="1710911889">
    <w:abstractNumId w:val="8"/>
  </w:num>
  <w:num w:numId="22" w16cid:durableId="137497482">
    <w:abstractNumId w:val="31"/>
  </w:num>
  <w:num w:numId="23" w16cid:durableId="97065873">
    <w:abstractNumId w:val="34"/>
  </w:num>
  <w:num w:numId="24" w16cid:durableId="974094066">
    <w:abstractNumId w:val="32"/>
  </w:num>
  <w:num w:numId="25" w16cid:durableId="2243546">
    <w:abstractNumId w:val="12"/>
  </w:num>
  <w:num w:numId="26" w16cid:durableId="576743979">
    <w:abstractNumId w:val="33"/>
  </w:num>
  <w:num w:numId="27" w16cid:durableId="1842963331">
    <w:abstractNumId w:val="7"/>
  </w:num>
  <w:num w:numId="28" w16cid:durableId="884147337">
    <w:abstractNumId w:val="30"/>
  </w:num>
  <w:num w:numId="29" w16cid:durableId="294455955">
    <w:abstractNumId w:val="16"/>
  </w:num>
  <w:num w:numId="30" w16cid:durableId="588389762">
    <w:abstractNumId w:val="2"/>
  </w:num>
  <w:num w:numId="31" w16cid:durableId="473374194">
    <w:abstractNumId w:val="25"/>
  </w:num>
  <w:num w:numId="32" w16cid:durableId="741024374">
    <w:abstractNumId w:val="17"/>
  </w:num>
  <w:num w:numId="33" w16cid:durableId="339813658">
    <w:abstractNumId w:val="15"/>
  </w:num>
  <w:num w:numId="34" w16cid:durableId="1707944681">
    <w:abstractNumId w:val="3"/>
  </w:num>
  <w:num w:numId="35" w16cid:durableId="854657863">
    <w:abstractNumId w:val="4"/>
  </w:num>
  <w:num w:numId="36" w16cid:durableId="1071149384">
    <w:abstractNumId w:val="14"/>
  </w:num>
  <w:num w:numId="37" w16cid:durableId="111754157">
    <w:abstractNumId w:val="9"/>
  </w:num>
  <w:num w:numId="38" w16cid:durableId="1470396943">
    <w:abstractNumId w:val="13"/>
  </w:num>
  <w:num w:numId="39" w16cid:durableId="1231815846">
    <w:abstractNumId w:val="22"/>
  </w:num>
  <w:num w:numId="40" w16cid:durableId="1499734696">
    <w:abstractNumId w:val="29"/>
  </w:num>
  <w:num w:numId="41" w16cid:durableId="439104253">
    <w:abstractNumId w:val="18"/>
  </w:num>
  <w:num w:numId="42" w16cid:durableId="79155837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014A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106C"/>
    <w:rsid w:val="000D2ACE"/>
    <w:rsid w:val="000D48C7"/>
    <w:rsid w:val="000E219B"/>
    <w:rsid w:val="000F0CB1"/>
    <w:rsid w:val="000F0ED6"/>
    <w:rsid w:val="001036AC"/>
    <w:rsid w:val="00110A36"/>
    <w:rsid w:val="001110EF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548D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251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3267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EA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16DCE0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50</cp:revision>
  <cp:lastPrinted>2024-06-03T15:30:00Z</cp:lastPrinted>
  <dcterms:created xsi:type="dcterms:W3CDTF">2024-02-15T14:56:00Z</dcterms:created>
  <dcterms:modified xsi:type="dcterms:W3CDTF">2025-07-09T11:39:00Z</dcterms:modified>
</cp:coreProperties>
</file>