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69166D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32</w:t>
      </w:r>
      <w:r w:rsidR="001648D6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C77115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B52D72D" w14:textId="77777777" w:rsidR="001648D6" w:rsidRDefault="00000000" w:rsidP="0099138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 xml:space="preserve">Cel. </w:t>
      </w:r>
      <w:r w:rsidR="001648D6" w:rsidRPr="001648D6">
        <w:rPr>
          <w:b/>
          <w:iCs/>
        </w:rPr>
        <w:t>PM CLAUDIO FERNANDO CARNEIRO TINOCO</w:t>
      </w:r>
    </w:p>
    <w:p w14:paraId="4DF4E4ED" w14:textId="6D142F2D" w:rsidR="00991383" w:rsidRDefault="001648D6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Comandante Geral da Polícia Militar de Mato Grosso</w:t>
      </w:r>
    </w:p>
    <w:p w14:paraId="46FF2A5F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460959ED" w14:textId="77777777" w:rsidR="00991383" w:rsidRDefault="00991383" w:rsidP="00991383">
      <w:pPr>
        <w:tabs>
          <w:tab w:val="left" w:pos="4820"/>
        </w:tabs>
        <w:jc w:val="both"/>
        <w:rPr>
          <w:bCs/>
          <w:iCs/>
        </w:rPr>
      </w:pPr>
    </w:p>
    <w:p w14:paraId="6FCBA3A6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72520D3D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50D2D9C4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4FA48865" w:rsidR="00991383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191067">
        <w:rPr>
          <w:iCs/>
        </w:rPr>
        <w:t>Comandante</w:t>
      </w:r>
      <w:r>
        <w:rPr>
          <w:iCs/>
        </w:rPr>
        <w:t>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C51C159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A23267">
        <w:rPr>
          <w:iCs/>
        </w:rPr>
        <w:t>23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7950" w14:textId="77777777" w:rsidR="002B5BA0" w:rsidRDefault="002B5BA0">
      <w:r>
        <w:separator/>
      </w:r>
    </w:p>
  </w:endnote>
  <w:endnote w:type="continuationSeparator" w:id="0">
    <w:p w14:paraId="6F631DEC" w14:textId="77777777" w:rsidR="002B5BA0" w:rsidRDefault="002B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A730" w14:textId="77777777" w:rsidR="002B5BA0" w:rsidRDefault="002B5BA0">
      <w:r>
        <w:separator/>
      </w:r>
    </w:p>
  </w:footnote>
  <w:footnote w:type="continuationSeparator" w:id="0">
    <w:p w14:paraId="66DADB05" w14:textId="77777777" w:rsidR="002B5BA0" w:rsidRDefault="002B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ACA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23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712C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FCE392" w:tentative="1">
      <w:start w:val="1"/>
      <w:numFmt w:val="lowerLetter"/>
      <w:lvlText w:val="%2."/>
      <w:lvlJc w:val="left"/>
      <w:pPr>
        <w:ind w:left="1440" w:hanging="360"/>
      </w:pPr>
    </w:lvl>
    <w:lvl w:ilvl="2" w:tplc="FD4E4E7A" w:tentative="1">
      <w:start w:val="1"/>
      <w:numFmt w:val="lowerRoman"/>
      <w:lvlText w:val="%3."/>
      <w:lvlJc w:val="right"/>
      <w:pPr>
        <w:ind w:left="2160" w:hanging="180"/>
      </w:pPr>
    </w:lvl>
    <w:lvl w:ilvl="3" w:tplc="1CBCE0FC" w:tentative="1">
      <w:start w:val="1"/>
      <w:numFmt w:val="decimal"/>
      <w:lvlText w:val="%4."/>
      <w:lvlJc w:val="left"/>
      <w:pPr>
        <w:ind w:left="2880" w:hanging="360"/>
      </w:pPr>
    </w:lvl>
    <w:lvl w:ilvl="4" w:tplc="A1F0FFD4" w:tentative="1">
      <w:start w:val="1"/>
      <w:numFmt w:val="lowerLetter"/>
      <w:lvlText w:val="%5."/>
      <w:lvlJc w:val="left"/>
      <w:pPr>
        <w:ind w:left="3600" w:hanging="360"/>
      </w:pPr>
    </w:lvl>
    <w:lvl w:ilvl="5" w:tplc="28861232" w:tentative="1">
      <w:start w:val="1"/>
      <w:numFmt w:val="lowerRoman"/>
      <w:lvlText w:val="%6."/>
      <w:lvlJc w:val="right"/>
      <w:pPr>
        <w:ind w:left="4320" w:hanging="180"/>
      </w:pPr>
    </w:lvl>
    <w:lvl w:ilvl="6" w:tplc="57723E28" w:tentative="1">
      <w:start w:val="1"/>
      <w:numFmt w:val="decimal"/>
      <w:lvlText w:val="%7."/>
      <w:lvlJc w:val="left"/>
      <w:pPr>
        <w:ind w:left="5040" w:hanging="360"/>
      </w:pPr>
    </w:lvl>
    <w:lvl w:ilvl="7" w:tplc="D80A9FB8" w:tentative="1">
      <w:start w:val="1"/>
      <w:numFmt w:val="lowerLetter"/>
      <w:lvlText w:val="%8."/>
      <w:lvlJc w:val="left"/>
      <w:pPr>
        <w:ind w:left="5760" w:hanging="360"/>
      </w:pPr>
    </w:lvl>
    <w:lvl w:ilvl="8" w:tplc="C792D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BEE0B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294E58A" w:tentative="1">
      <w:start w:val="1"/>
      <w:numFmt w:val="lowerLetter"/>
      <w:lvlText w:val="%2."/>
      <w:lvlJc w:val="left"/>
      <w:pPr>
        <w:ind w:left="1440" w:hanging="360"/>
      </w:pPr>
    </w:lvl>
    <w:lvl w:ilvl="2" w:tplc="9C9E0954" w:tentative="1">
      <w:start w:val="1"/>
      <w:numFmt w:val="lowerRoman"/>
      <w:lvlText w:val="%3."/>
      <w:lvlJc w:val="right"/>
      <w:pPr>
        <w:ind w:left="2160" w:hanging="180"/>
      </w:pPr>
    </w:lvl>
    <w:lvl w:ilvl="3" w:tplc="52CCF03A" w:tentative="1">
      <w:start w:val="1"/>
      <w:numFmt w:val="decimal"/>
      <w:lvlText w:val="%4."/>
      <w:lvlJc w:val="left"/>
      <w:pPr>
        <w:ind w:left="2880" w:hanging="360"/>
      </w:pPr>
    </w:lvl>
    <w:lvl w:ilvl="4" w:tplc="821CCEBC" w:tentative="1">
      <w:start w:val="1"/>
      <w:numFmt w:val="lowerLetter"/>
      <w:lvlText w:val="%5."/>
      <w:lvlJc w:val="left"/>
      <w:pPr>
        <w:ind w:left="3600" w:hanging="360"/>
      </w:pPr>
    </w:lvl>
    <w:lvl w:ilvl="5" w:tplc="76DEAAB2" w:tentative="1">
      <w:start w:val="1"/>
      <w:numFmt w:val="lowerRoman"/>
      <w:lvlText w:val="%6."/>
      <w:lvlJc w:val="right"/>
      <w:pPr>
        <w:ind w:left="4320" w:hanging="180"/>
      </w:pPr>
    </w:lvl>
    <w:lvl w:ilvl="6" w:tplc="E4E257DE" w:tentative="1">
      <w:start w:val="1"/>
      <w:numFmt w:val="decimal"/>
      <w:lvlText w:val="%7."/>
      <w:lvlJc w:val="left"/>
      <w:pPr>
        <w:ind w:left="5040" w:hanging="360"/>
      </w:pPr>
    </w:lvl>
    <w:lvl w:ilvl="7" w:tplc="4DEE0F22" w:tentative="1">
      <w:start w:val="1"/>
      <w:numFmt w:val="lowerLetter"/>
      <w:lvlText w:val="%8."/>
      <w:lvlJc w:val="left"/>
      <w:pPr>
        <w:ind w:left="5760" w:hanging="360"/>
      </w:pPr>
    </w:lvl>
    <w:lvl w:ilvl="8" w:tplc="D6947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ADCE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866A98" w:tentative="1">
      <w:start w:val="1"/>
      <w:numFmt w:val="lowerLetter"/>
      <w:lvlText w:val="%2."/>
      <w:lvlJc w:val="left"/>
      <w:pPr>
        <w:ind w:left="1440" w:hanging="360"/>
      </w:pPr>
    </w:lvl>
    <w:lvl w:ilvl="2" w:tplc="A8B010C4" w:tentative="1">
      <w:start w:val="1"/>
      <w:numFmt w:val="lowerRoman"/>
      <w:lvlText w:val="%3."/>
      <w:lvlJc w:val="right"/>
      <w:pPr>
        <w:ind w:left="2160" w:hanging="180"/>
      </w:pPr>
    </w:lvl>
    <w:lvl w:ilvl="3" w:tplc="796247A2" w:tentative="1">
      <w:start w:val="1"/>
      <w:numFmt w:val="decimal"/>
      <w:lvlText w:val="%4."/>
      <w:lvlJc w:val="left"/>
      <w:pPr>
        <w:ind w:left="2880" w:hanging="360"/>
      </w:pPr>
    </w:lvl>
    <w:lvl w:ilvl="4" w:tplc="6CBCC36C" w:tentative="1">
      <w:start w:val="1"/>
      <w:numFmt w:val="lowerLetter"/>
      <w:lvlText w:val="%5."/>
      <w:lvlJc w:val="left"/>
      <w:pPr>
        <w:ind w:left="3600" w:hanging="360"/>
      </w:pPr>
    </w:lvl>
    <w:lvl w:ilvl="5" w:tplc="BC5EF770" w:tentative="1">
      <w:start w:val="1"/>
      <w:numFmt w:val="lowerRoman"/>
      <w:lvlText w:val="%6."/>
      <w:lvlJc w:val="right"/>
      <w:pPr>
        <w:ind w:left="4320" w:hanging="180"/>
      </w:pPr>
    </w:lvl>
    <w:lvl w:ilvl="6" w:tplc="2BBC1650" w:tentative="1">
      <w:start w:val="1"/>
      <w:numFmt w:val="decimal"/>
      <w:lvlText w:val="%7."/>
      <w:lvlJc w:val="left"/>
      <w:pPr>
        <w:ind w:left="5040" w:hanging="360"/>
      </w:pPr>
    </w:lvl>
    <w:lvl w:ilvl="7" w:tplc="745692AC" w:tentative="1">
      <w:start w:val="1"/>
      <w:numFmt w:val="lowerLetter"/>
      <w:lvlText w:val="%8."/>
      <w:lvlJc w:val="left"/>
      <w:pPr>
        <w:ind w:left="5760" w:hanging="360"/>
      </w:pPr>
    </w:lvl>
    <w:lvl w:ilvl="8" w:tplc="3D1A5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BA00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0A7C6" w:tentative="1">
      <w:start w:val="1"/>
      <w:numFmt w:val="lowerLetter"/>
      <w:lvlText w:val="%2."/>
      <w:lvlJc w:val="left"/>
      <w:pPr>
        <w:ind w:left="1440" w:hanging="360"/>
      </w:pPr>
    </w:lvl>
    <w:lvl w:ilvl="2" w:tplc="F0C42FEA" w:tentative="1">
      <w:start w:val="1"/>
      <w:numFmt w:val="lowerRoman"/>
      <w:lvlText w:val="%3."/>
      <w:lvlJc w:val="right"/>
      <w:pPr>
        <w:ind w:left="2160" w:hanging="180"/>
      </w:pPr>
    </w:lvl>
    <w:lvl w:ilvl="3" w:tplc="A9628F92" w:tentative="1">
      <w:start w:val="1"/>
      <w:numFmt w:val="decimal"/>
      <w:lvlText w:val="%4."/>
      <w:lvlJc w:val="left"/>
      <w:pPr>
        <w:ind w:left="2880" w:hanging="360"/>
      </w:pPr>
    </w:lvl>
    <w:lvl w:ilvl="4" w:tplc="4E5A335A" w:tentative="1">
      <w:start w:val="1"/>
      <w:numFmt w:val="lowerLetter"/>
      <w:lvlText w:val="%5."/>
      <w:lvlJc w:val="left"/>
      <w:pPr>
        <w:ind w:left="3600" w:hanging="360"/>
      </w:pPr>
    </w:lvl>
    <w:lvl w:ilvl="5" w:tplc="4C3E48D8" w:tentative="1">
      <w:start w:val="1"/>
      <w:numFmt w:val="lowerRoman"/>
      <w:lvlText w:val="%6."/>
      <w:lvlJc w:val="right"/>
      <w:pPr>
        <w:ind w:left="4320" w:hanging="180"/>
      </w:pPr>
    </w:lvl>
    <w:lvl w:ilvl="6" w:tplc="E63C1B6E" w:tentative="1">
      <w:start w:val="1"/>
      <w:numFmt w:val="decimal"/>
      <w:lvlText w:val="%7."/>
      <w:lvlJc w:val="left"/>
      <w:pPr>
        <w:ind w:left="5040" w:hanging="360"/>
      </w:pPr>
    </w:lvl>
    <w:lvl w:ilvl="7" w:tplc="B04CD7E0" w:tentative="1">
      <w:start w:val="1"/>
      <w:numFmt w:val="lowerLetter"/>
      <w:lvlText w:val="%8."/>
      <w:lvlJc w:val="left"/>
      <w:pPr>
        <w:ind w:left="5760" w:hanging="360"/>
      </w:pPr>
    </w:lvl>
    <w:lvl w:ilvl="8" w:tplc="2E2EF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33E9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A9756" w:tentative="1">
      <w:start w:val="1"/>
      <w:numFmt w:val="lowerLetter"/>
      <w:lvlText w:val="%2."/>
      <w:lvlJc w:val="left"/>
      <w:pPr>
        <w:ind w:left="1440" w:hanging="360"/>
      </w:pPr>
    </w:lvl>
    <w:lvl w:ilvl="2" w:tplc="5314B5FA" w:tentative="1">
      <w:start w:val="1"/>
      <w:numFmt w:val="lowerRoman"/>
      <w:lvlText w:val="%3."/>
      <w:lvlJc w:val="right"/>
      <w:pPr>
        <w:ind w:left="2160" w:hanging="180"/>
      </w:pPr>
    </w:lvl>
    <w:lvl w:ilvl="3" w:tplc="EEA026D2" w:tentative="1">
      <w:start w:val="1"/>
      <w:numFmt w:val="decimal"/>
      <w:lvlText w:val="%4."/>
      <w:lvlJc w:val="left"/>
      <w:pPr>
        <w:ind w:left="2880" w:hanging="360"/>
      </w:pPr>
    </w:lvl>
    <w:lvl w:ilvl="4" w:tplc="C3367256" w:tentative="1">
      <w:start w:val="1"/>
      <w:numFmt w:val="lowerLetter"/>
      <w:lvlText w:val="%5."/>
      <w:lvlJc w:val="left"/>
      <w:pPr>
        <w:ind w:left="3600" w:hanging="360"/>
      </w:pPr>
    </w:lvl>
    <w:lvl w:ilvl="5" w:tplc="BA84EEA8" w:tentative="1">
      <w:start w:val="1"/>
      <w:numFmt w:val="lowerRoman"/>
      <w:lvlText w:val="%6."/>
      <w:lvlJc w:val="right"/>
      <w:pPr>
        <w:ind w:left="4320" w:hanging="180"/>
      </w:pPr>
    </w:lvl>
    <w:lvl w:ilvl="6" w:tplc="39781FBA" w:tentative="1">
      <w:start w:val="1"/>
      <w:numFmt w:val="decimal"/>
      <w:lvlText w:val="%7."/>
      <w:lvlJc w:val="left"/>
      <w:pPr>
        <w:ind w:left="5040" w:hanging="360"/>
      </w:pPr>
    </w:lvl>
    <w:lvl w:ilvl="7" w:tplc="8550C4D0" w:tentative="1">
      <w:start w:val="1"/>
      <w:numFmt w:val="lowerLetter"/>
      <w:lvlText w:val="%8."/>
      <w:lvlJc w:val="left"/>
      <w:pPr>
        <w:ind w:left="5760" w:hanging="360"/>
      </w:pPr>
    </w:lvl>
    <w:lvl w:ilvl="8" w:tplc="049E6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E1C6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F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29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4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48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26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4A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C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6A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ED22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EDC44" w:tentative="1">
      <w:start w:val="1"/>
      <w:numFmt w:val="lowerLetter"/>
      <w:lvlText w:val="%2."/>
      <w:lvlJc w:val="left"/>
      <w:pPr>
        <w:ind w:left="1440" w:hanging="360"/>
      </w:pPr>
    </w:lvl>
    <w:lvl w:ilvl="2" w:tplc="C6D8C512" w:tentative="1">
      <w:start w:val="1"/>
      <w:numFmt w:val="lowerRoman"/>
      <w:lvlText w:val="%3."/>
      <w:lvlJc w:val="right"/>
      <w:pPr>
        <w:ind w:left="2160" w:hanging="180"/>
      </w:pPr>
    </w:lvl>
    <w:lvl w:ilvl="3" w:tplc="E5B4D44E" w:tentative="1">
      <w:start w:val="1"/>
      <w:numFmt w:val="decimal"/>
      <w:lvlText w:val="%4."/>
      <w:lvlJc w:val="left"/>
      <w:pPr>
        <w:ind w:left="2880" w:hanging="360"/>
      </w:pPr>
    </w:lvl>
    <w:lvl w:ilvl="4" w:tplc="6A304FEE" w:tentative="1">
      <w:start w:val="1"/>
      <w:numFmt w:val="lowerLetter"/>
      <w:lvlText w:val="%5."/>
      <w:lvlJc w:val="left"/>
      <w:pPr>
        <w:ind w:left="3600" w:hanging="360"/>
      </w:pPr>
    </w:lvl>
    <w:lvl w:ilvl="5" w:tplc="E6B8DB16" w:tentative="1">
      <w:start w:val="1"/>
      <w:numFmt w:val="lowerRoman"/>
      <w:lvlText w:val="%6."/>
      <w:lvlJc w:val="right"/>
      <w:pPr>
        <w:ind w:left="4320" w:hanging="180"/>
      </w:pPr>
    </w:lvl>
    <w:lvl w:ilvl="6" w:tplc="69043012" w:tentative="1">
      <w:start w:val="1"/>
      <w:numFmt w:val="decimal"/>
      <w:lvlText w:val="%7."/>
      <w:lvlJc w:val="left"/>
      <w:pPr>
        <w:ind w:left="5040" w:hanging="360"/>
      </w:pPr>
    </w:lvl>
    <w:lvl w:ilvl="7" w:tplc="7916D708" w:tentative="1">
      <w:start w:val="1"/>
      <w:numFmt w:val="lowerLetter"/>
      <w:lvlText w:val="%8."/>
      <w:lvlJc w:val="left"/>
      <w:pPr>
        <w:ind w:left="5760" w:hanging="360"/>
      </w:pPr>
    </w:lvl>
    <w:lvl w:ilvl="8" w:tplc="D256C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F0A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98EF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2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EB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B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2F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E9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6E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80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5840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8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74D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5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E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31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C7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1A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C6C04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E8A884C">
      <w:start w:val="1"/>
      <w:numFmt w:val="lowerLetter"/>
      <w:lvlText w:val="%2."/>
      <w:lvlJc w:val="left"/>
      <w:pPr>
        <w:ind w:left="1364" w:hanging="360"/>
      </w:pPr>
    </w:lvl>
    <w:lvl w:ilvl="2" w:tplc="53CC2894">
      <w:start w:val="1"/>
      <w:numFmt w:val="lowerRoman"/>
      <w:lvlText w:val="%3."/>
      <w:lvlJc w:val="right"/>
      <w:pPr>
        <w:ind w:left="2084" w:hanging="180"/>
      </w:pPr>
    </w:lvl>
    <w:lvl w:ilvl="3" w:tplc="2870A4D4">
      <w:start w:val="1"/>
      <w:numFmt w:val="decimal"/>
      <w:lvlText w:val="%4."/>
      <w:lvlJc w:val="left"/>
      <w:pPr>
        <w:ind w:left="2804" w:hanging="360"/>
      </w:pPr>
    </w:lvl>
    <w:lvl w:ilvl="4" w:tplc="05ACE9E2">
      <w:start w:val="1"/>
      <w:numFmt w:val="lowerLetter"/>
      <w:lvlText w:val="%5."/>
      <w:lvlJc w:val="left"/>
      <w:pPr>
        <w:ind w:left="3524" w:hanging="360"/>
      </w:pPr>
    </w:lvl>
    <w:lvl w:ilvl="5" w:tplc="05B696FE">
      <w:start w:val="1"/>
      <w:numFmt w:val="lowerRoman"/>
      <w:lvlText w:val="%6."/>
      <w:lvlJc w:val="right"/>
      <w:pPr>
        <w:ind w:left="4244" w:hanging="180"/>
      </w:pPr>
    </w:lvl>
    <w:lvl w:ilvl="6" w:tplc="1A6012FE">
      <w:start w:val="1"/>
      <w:numFmt w:val="decimal"/>
      <w:lvlText w:val="%7."/>
      <w:lvlJc w:val="left"/>
      <w:pPr>
        <w:ind w:left="4964" w:hanging="360"/>
      </w:pPr>
    </w:lvl>
    <w:lvl w:ilvl="7" w:tplc="EE5CE426">
      <w:start w:val="1"/>
      <w:numFmt w:val="lowerLetter"/>
      <w:lvlText w:val="%8."/>
      <w:lvlJc w:val="left"/>
      <w:pPr>
        <w:ind w:left="5684" w:hanging="360"/>
      </w:pPr>
    </w:lvl>
    <w:lvl w:ilvl="8" w:tplc="1C2052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D8CB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6949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01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E8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E0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00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83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A9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6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A2A33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8A2D9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E97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EA7A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5ED6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008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02A3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AE93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5227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84273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564118C" w:tentative="1">
      <w:start w:val="1"/>
      <w:numFmt w:val="lowerLetter"/>
      <w:lvlText w:val="%2."/>
      <w:lvlJc w:val="left"/>
      <w:pPr>
        <w:ind w:left="1440" w:hanging="360"/>
      </w:pPr>
    </w:lvl>
    <w:lvl w:ilvl="2" w:tplc="6E4A7188" w:tentative="1">
      <w:start w:val="1"/>
      <w:numFmt w:val="lowerRoman"/>
      <w:lvlText w:val="%3."/>
      <w:lvlJc w:val="right"/>
      <w:pPr>
        <w:ind w:left="2160" w:hanging="180"/>
      </w:pPr>
    </w:lvl>
    <w:lvl w:ilvl="3" w:tplc="D3563980" w:tentative="1">
      <w:start w:val="1"/>
      <w:numFmt w:val="decimal"/>
      <w:lvlText w:val="%4."/>
      <w:lvlJc w:val="left"/>
      <w:pPr>
        <w:ind w:left="2880" w:hanging="360"/>
      </w:pPr>
    </w:lvl>
    <w:lvl w:ilvl="4" w:tplc="38044990" w:tentative="1">
      <w:start w:val="1"/>
      <w:numFmt w:val="lowerLetter"/>
      <w:lvlText w:val="%5."/>
      <w:lvlJc w:val="left"/>
      <w:pPr>
        <w:ind w:left="3600" w:hanging="360"/>
      </w:pPr>
    </w:lvl>
    <w:lvl w:ilvl="5" w:tplc="6FDEFDB4" w:tentative="1">
      <w:start w:val="1"/>
      <w:numFmt w:val="lowerRoman"/>
      <w:lvlText w:val="%6."/>
      <w:lvlJc w:val="right"/>
      <w:pPr>
        <w:ind w:left="4320" w:hanging="180"/>
      </w:pPr>
    </w:lvl>
    <w:lvl w:ilvl="6" w:tplc="81F04A14" w:tentative="1">
      <w:start w:val="1"/>
      <w:numFmt w:val="decimal"/>
      <w:lvlText w:val="%7."/>
      <w:lvlJc w:val="left"/>
      <w:pPr>
        <w:ind w:left="5040" w:hanging="360"/>
      </w:pPr>
    </w:lvl>
    <w:lvl w:ilvl="7" w:tplc="5448D042" w:tentative="1">
      <w:start w:val="1"/>
      <w:numFmt w:val="lowerLetter"/>
      <w:lvlText w:val="%8."/>
      <w:lvlJc w:val="left"/>
      <w:pPr>
        <w:ind w:left="5760" w:hanging="360"/>
      </w:pPr>
    </w:lvl>
    <w:lvl w:ilvl="8" w:tplc="18C0F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4B489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863AFA" w:tentative="1">
      <w:start w:val="1"/>
      <w:numFmt w:val="lowerLetter"/>
      <w:lvlText w:val="%2."/>
      <w:lvlJc w:val="left"/>
      <w:pPr>
        <w:ind w:left="1440" w:hanging="360"/>
      </w:pPr>
    </w:lvl>
    <w:lvl w:ilvl="2" w:tplc="ECD8A1EC" w:tentative="1">
      <w:start w:val="1"/>
      <w:numFmt w:val="lowerRoman"/>
      <w:lvlText w:val="%3."/>
      <w:lvlJc w:val="right"/>
      <w:pPr>
        <w:ind w:left="2160" w:hanging="180"/>
      </w:pPr>
    </w:lvl>
    <w:lvl w:ilvl="3" w:tplc="4AEE1096" w:tentative="1">
      <w:start w:val="1"/>
      <w:numFmt w:val="decimal"/>
      <w:lvlText w:val="%4."/>
      <w:lvlJc w:val="left"/>
      <w:pPr>
        <w:ind w:left="2880" w:hanging="360"/>
      </w:pPr>
    </w:lvl>
    <w:lvl w:ilvl="4" w:tplc="9BF0D13E" w:tentative="1">
      <w:start w:val="1"/>
      <w:numFmt w:val="lowerLetter"/>
      <w:lvlText w:val="%5."/>
      <w:lvlJc w:val="left"/>
      <w:pPr>
        <w:ind w:left="3600" w:hanging="360"/>
      </w:pPr>
    </w:lvl>
    <w:lvl w:ilvl="5" w:tplc="DE40BE9E" w:tentative="1">
      <w:start w:val="1"/>
      <w:numFmt w:val="lowerRoman"/>
      <w:lvlText w:val="%6."/>
      <w:lvlJc w:val="right"/>
      <w:pPr>
        <w:ind w:left="4320" w:hanging="180"/>
      </w:pPr>
    </w:lvl>
    <w:lvl w:ilvl="6" w:tplc="5A5CFB38" w:tentative="1">
      <w:start w:val="1"/>
      <w:numFmt w:val="decimal"/>
      <w:lvlText w:val="%7."/>
      <w:lvlJc w:val="left"/>
      <w:pPr>
        <w:ind w:left="5040" w:hanging="360"/>
      </w:pPr>
    </w:lvl>
    <w:lvl w:ilvl="7" w:tplc="278C99E0" w:tentative="1">
      <w:start w:val="1"/>
      <w:numFmt w:val="lowerLetter"/>
      <w:lvlText w:val="%8."/>
      <w:lvlJc w:val="left"/>
      <w:pPr>
        <w:ind w:left="5760" w:hanging="360"/>
      </w:pPr>
    </w:lvl>
    <w:lvl w:ilvl="8" w:tplc="C48EF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004B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5AF29E" w:tentative="1">
      <w:start w:val="1"/>
      <w:numFmt w:val="lowerLetter"/>
      <w:lvlText w:val="%2."/>
      <w:lvlJc w:val="left"/>
      <w:pPr>
        <w:ind w:left="1440" w:hanging="360"/>
      </w:pPr>
    </w:lvl>
    <w:lvl w:ilvl="2" w:tplc="55867A32" w:tentative="1">
      <w:start w:val="1"/>
      <w:numFmt w:val="lowerRoman"/>
      <w:lvlText w:val="%3."/>
      <w:lvlJc w:val="right"/>
      <w:pPr>
        <w:ind w:left="2160" w:hanging="180"/>
      </w:pPr>
    </w:lvl>
    <w:lvl w:ilvl="3" w:tplc="478A020C" w:tentative="1">
      <w:start w:val="1"/>
      <w:numFmt w:val="decimal"/>
      <w:lvlText w:val="%4."/>
      <w:lvlJc w:val="left"/>
      <w:pPr>
        <w:ind w:left="2880" w:hanging="360"/>
      </w:pPr>
    </w:lvl>
    <w:lvl w:ilvl="4" w:tplc="DDC0CFFA" w:tentative="1">
      <w:start w:val="1"/>
      <w:numFmt w:val="lowerLetter"/>
      <w:lvlText w:val="%5."/>
      <w:lvlJc w:val="left"/>
      <w:pPr>
        <w:ind w:left="3600" w:hanging="360"/>
      </w:pPr>
    </w:lvl>
    <w:lvl w:ilvl="5" w:tplc="378AFEE2" w:tentative="1">
      <w:start w:val="1"/>
      <w:numFmt w:val="lowerRoman"/>
      <w:lvlText w:val="%6."/>
      <w:lvlJc w:val="right"/>
      <w:pPr>
        <w:ind w:left="4320" w:hanging="180"/>
      </w:pPr>
    </w:lvl>
    <w:lvl w:ilvl="6" w:tplc="C2CA5F34" w:tentative="1">
      <w:start w:val="1"/>
      <w:numFmt w:val="decimal"/>
      <w:lvlText w:val="%7."/>
      <w:lvlJc w:val="left"/>
      <w:pPr>
        <w:ind w:left="5040" w:hanging="360"/>
      </w:pPr>
    </w:lvl>
    <w:lvl w:ilvl="7" w:tplc="B0EA91E8" w:tentative="1">
      <w:start w:val="1"/>
      <w:numFmt w:val="lowerLetter"/>
      <w:lvlText w:val="%8."/>
      <w:lvlJc w:val="left"/>
      <w:pPr>
        <w:ind w:left="5760" w:hanging="360"/>
      </w:pPr>
    </w:lvl>
    <w:lvl w:ilvl="8" w:tplc="18528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3D0BD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66CFEF4" w:tentative="1">
      <w:start w:val="1"/>
      <w:numFmt w:val="lowerLetter"/>
      <w:lvlText w:val="%2."/>
      <w:lvlJc w:val="left"/>
      <w:pPr>
        <w:ind w:left="1364" w:hanging="360"/>
      </w:pPr>
    </w:lvl>
    <w:lvl w:ilvl="2" w:tplc="70FE3864" w:tentative="1">
      <w:start w:val="1"/>
      <w:numFmt w:val="lowerRoman"/>
      <w:lvlText w:val="%3."/>
      <w:lvlJc w:val="right"/>
      <w:pPr>
        <w:ind w:left="2084" w:hanging="180"/>
      </w:pPr>
    </w:lvl>
    <w:lvl w:ilvl="3" w:tplc="D982E058" w:tentative="1">
      <w:start w:val="1"/>
      <w:numFmt w:val="decimal"/>
      <w:lvlText w:val="%4."/>
      <w:lvlJc w:val="left"/>
      <w:pPr>
        <w:ind w:left="2804" w:hanging="360"/>
      </w:pPr>
    </w:lvl>
    <w:lvl w:ilvl="4" w:tplc="4796A45E" w:tentative="1">
      <w:start w:val="1"/>
      <w:numFmt w:val="lowerLetter"/>
      <w:lvlText w:val="%5."/>
      <w:lvlJc w:val="left"/>
      <w:pPr>
        <w:ind w:left="3524" w:hanging="360"/>
      </w:pPr>
    </w:lvl>
    <w:lvl w:ilvl="5" w:tplc="4B4E7100" w:tentative="1">
      <w:start w:val="1"/>
      <w:numFmt w:val="lowerRoman"/>
      <w:lvlText w:val="%6."/>
      <w:lvlJc w:val="right"/>
      <w:pPr>
        <w:ind w:left="4244" w:hanging="180"/>
      </w:pPr>
    </w:lvl>
    <w:lvl w:ilvl="6" w:tplc="8DD6AF40" w:tentative="1">
      <w:start w:val="1"/>
      <w:numFmt w:val="decimal"/>
      <w:lvlText w:val="%7."/>
      <w:lvlJc w:val="left"/>
      <w:pPr>
        <w:ind w:left="4964" w:hanging="360"/>
      </w:pPr>
    </w:lvl>
    <w:lvl w:ilvl="7" w:tplc="9F76F70E" w:tentative="1">
      <w:start w:val="1"/>
      <w:numFmt w:val="lowerLetter"/>
      <w:lvlText w:val="%8."/>
      <w:lvlJc w:val="left"/>
      <w:pPr>
        <w:ind w:left="5684" w:hanging="360"/>
      </w:pPr>
    </w:lvl>
    <w:lvl w:ilvl="8" w:tplc="600037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E8CA3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56ECBE" w:tentative="1">
      <w:start w:val="1"/>
      <w:numFmt w:val="lowerLetter"/>
      <w:lvlText w:val="%2."/>
      <w:lvlJc w:val="left"/>
      <w:pPr>
        <w:ind w:left="1440" w:hanging="360"/>
      </w:pPr>
    </w:lvl>
    <w:lvl w:ilvl="2" w:tplc="CACEF9C4" w:tentative="1">
      <w:start w:val="1"/>
      <w:numFmt w:val="lowerRoman"/>
      <w:lvlText w:val="%3."/>
      <w:lvlJc w:val="right"/>
      <w:pPr>
        <w:ind w:left="2160" w:hanging="180"/>
      </w:pPr>
    </w:lvl>
    <w:lvl w:ilvl="3" w:tplc="761EECC0" w:tentative="1">
      <w:start w:val="1"/>
      <w:numFmt w:val="decimal"/>
      <w:lvlText w:val="%4."/>
      <w:lvlJc w:val="left"/>
      <w:pPr>
        <w:ind w:left="2880" w:hanging="360"/>
      </w:pPr>
    </w:lvl>
    <w:lvl w:ilvl="4" w:tplc="0358B144" w:tentative="1">
      <w:start w:val="1"/>
      <w:numFmt w:val="lowerLetter"/>
      <w:lvlText w:val="%5."/>
      <w:lvlJc w:val="left"/>
      <w:pPr>
        <w:ind w:left="3600" w:hanging="360"/>
      </w:pPr>
    </w:lvl>
    <w:lvl w:ilvl="5" w:tplc="EEFCDB92" w:tentative="1">
      <w:start w:val="1"/>
      <w:numFmt w:val="lowerRoman"/>
      <w:lvlText w:val="%6."/>
      <w:lvlJc w:val="right"/>
      <w:pPr>
        <w:ind w:left="4320" w:hanging="180"/>
      </w:pPr>
    </w:lvl>
    <w:lvl w:ilvl="6" w:tplc="F1BA3386" w:tentative="1">
      <w:start w:val="1"/>
      <w:numFmt w:val="decimal"/>
      <w:lvlText w:val="%7."/>
      <w:lvlJc w:val="left"/>
      <w:pPr>
        <w:ind w:left="5040" w:hanging="360"/>
      </w:pPr>
    </w:lvl>
    <w:lvl w:ilvl="7" w:tplc="EC9E2BE8" w:tentative="1">
      <w:start w:val="1"/>
      <w:numFmt w:val="lowerLetter"/>
      <w:lvlText w:val="%8."/>
      <w:lvlJc w:val="left"/>
      <w:pPr>
        <w:ind w:left="5760" w:hanging="360"/>
      </w:pPr>
    </w:lvl>
    <w:lvl w:ilvl="8" w:tplc="CC0A4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9087011">
    <w:abstractNumId w:val="19"/>
  </w:num>
  <w:num w:numId="2" w16cid:durableId="2120643091">
    <w:abstractNumId w:val="6"/>
  </w:num>
  <w:num w:numId="3" w16cid:durableId="1467045817">
    <w:abstractNumId w:val="10"/>
  </w:num>
  <w:num w:numId="4" w16cid:durableId="1016075303">
    <w:abstractNumId w:val="27"/>
  </w:num>
  <w:num w:numId="5" w16cid:durableId="2122529660">
    <w:abstractNumId w:val="0"/>
  </w:num>
  <w:num w:numId="6" w16cid:durableId="671025628">
    <w:abstractNumId w:val="11"/>
  </w:num>
  <w:num w:numId="7" w16cid:durableId="1805001348">
    <w:abstractNumId w:val="28"/>
  </w:num>
  <w:num w:numId="8" w16cid:durableId="1898935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5219575">
    <w:abstractNumId w:val="1"/>
  </w:num>
  <w:num w:numId="10" w16cid:durableId="1491217291">
    <w:abstractNumId w:val="0"/>
    <w:lvlOverride w:ilvl="0">
      <w:startOverride w:val="1"/>
    </w:lvlOverride>
  </w:num>
  <w:num w:numId="11" w16cid:durableId="1799301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317332">
    <w:abstractNumId w:val="6"/>
  </w:num>
  <w:num w:numId="13" w16cid:durableId="1859002130">
    <w:abstractNumId w:val="27"/>
  </w:num>
  <w:num w:numId="14" w16cid:durableId="21359742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062653">
    <w:abstractNumId w:val="20"/>
  </w:num>
  <w:num w:numId="16" w16cid:durableId="1909201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33170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6392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355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2366796">
    <w:abstractNumId w:val="24"/>
  </w:num>
  <w:num w:numId="21" w16cid:durableId="1063798079">
    <w:abstractNumId w:val="8"/>
  </w:num>
  <w:num w:numId="22" w16cid:durableId="785393745">
    <w:abstractNumId w:val="31"/>
  </w:num>
  <w:num w:numId="23" w16cid:durableId="153107646">
    <w:abstractNumId w:val="34"/>
  </w:num>
  <w:num w:numId="24" w16cid:durableId="1125809786">
    <w:abstractNumId w:val="32"/>
  </w:num>
  <w:num w:numId="25" w16cid:durableId="1963294515">
    <w:abstractNumId w:val="12"/>
  </w:num>
  <w:num w:numId="26" w16cid:durableId="444278160">
    <w:abstractNumId w:val="33"/>
  </w:num>
  <w:num w:numId="27" w16cid:durableId="743644209">
    <w:abstractNumId w:val="7"/>
  </w:num>
  <w:num w:numId="28" w16cid:durableId="498739431">
    <w:abstractNumId w:val="30"/>
  </w:num>
  <w:num w:numId="29" w16cid:durableId="1019241181">
    <w:abstractNumId w:val="16"/>
  </w:num>
  <w:num w:numId="30" w16cid:durableId="623116630">
    <w:abstractNumId w:val="2"/>
  </w:num>
  <w:num w:numId="31" w16cid:durableId="2004891018">
    <w:abstractNumId w:val="25"/>
  </w:num>
  <w:num w:numId="32" w16cid:durableId="368456644">
    <w:abstractNumId w:val="17"/>
  </w:num>
  <w:num w:numId="33" w16cid:durableId="974677170">
    <w:abstractNumId w:val="15"/>
  </w:num>
  <w:num w:numId="34" w16cid:durableId="819034142">
    <w:abstractNumId w:val="3"/>
  </w:num>
  <w:num w:numId="35" w16cid:durableId="1304693894">
    <w:abstractNumId w:val="4"/>
  </w:num>
  <w:num w:numId="36" w16cid:durableId="201865229">
    <w:abstractNumId w:val="14"/>
  </w:num>
  <w:num w:numId="37" w16cid:durableId="768890395">
    <w:abstractNumId w:val="9"/>
  </w:num>
  <w:num w:numId="38" w16cid:durableId="1335377398">
    <w:abstractNumId w:val="13"/>
  </w:num>
  <w:num w:numId="39" w16cid:durableId="1325354636">
    <w:abstractNumId w:val="22"/>
  </w:num>
  <w:num w:numId="40" w16cid:durableId="565267448">
    <w:abstractNumId w:val="29"/>
  </w:num>
  <w:num w:numId="41" w16cid:durableId="668095937">
    <w:abstractNumId w:val="18"/>
  </w:num>
  <w:num w:numId="42" w16cid:durableId="125319653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A033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52</cp:revision>
  <cp:lastPrinted>2024-06-03T15:30:00Z</cp:lastPrinted>
  <dcterms:created xsi:type="dcterms:W3CDTF">2024-02-15T14:56:00Z</dcterms:created>
  <dcterms:modified xsi:type="dcterms:W3CDTF">2025-07-09T11:46:00Z</dcterms:modified>
</cp:coreProperties>
</file>