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437484CE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A23267">
        <w:rPr>
          <w:rFonts w:ascii="Times New Roman" w:hAnsi="Times New Roman"/>
          <w:szCs w:val="24"/>
        </w:rPr>
        <w:t>3</w:t>
      </w:r>
      <w:r w:rsidR="00031423">
        <w:rPr>
          <w:rFonts w:ascii="Times New Roman" w:hAnsi="Times New Roman"/>
          <w:szCs w:val="24"/>
        </w:rPr>
        <w:t>30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2D9F8B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A23267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</w:t>
      </w:r>
      <w:r w:rsidR="00A23267">
        <w:rPr>
          <w:rFonts w:ascii="Times New Roman" w:hAnsi="Times New Roman"/>
          <w:szCs w:val="24"/>
        </w:rPr>
        <w:t>l</w:t>
      </w:r>
      <w:r w:rsidR="005110F9">
        <w:rPr>
          <w:rFonts w:ascii="Times New Roman" w:hAnsi="Times New Roman"/>
          <w:szCs w:val="24"/>
        </w:rPr>
        <w:t>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C114023" w14:textId="77777777" w:rsidR="00031423" w:rsidRDefault="00031423" w:rsidP="00031423">
      <w:pPr>
        <w:jc w:val="both"/>
      </w:pPr>
      <w:r>
        <w:t>A Sua Excelência a Senhora</w:t>
      </w:r>
    </w:p>
    <w:p w14:paraId="1CD6661E" w14:textId="77777777" w:rsidR="00031423" w:rsidRDefault="00031423" w:rsidP="00031423">
      <w:pPr>
        <w:jc w:val="both"/>
      </w:pPr>
      <w:r>
        <w:rPr>
          <w:b/>
        </w:rPr>
        <w:t>JANAINA RIVA</w:t>
      </w:r>
    </w:p>
    <w:p w14:paraId="681859D9" w14:textId="77777777" w:rsidR="00031423" w:rsidRDefault="00031423" w:rsidP="00031423">
      <w:pPr>
        <w:jc w:val="both"/>
      </w:pPr>
      <w:r>
        <w:t>Deputada Estadual</w:t>
      </w:r>
    </w:p>
    <w:p w14:paraId="093BC894" w14:textId="77777777" w:rsidR="00031423" w:rsidRDefault="00031423" w:rsidP="00031423">
      <w:pPr>
        <w:jc w:val="both"/>
      </w:pPr>
      <w:r>
        <w:t>Cuiabá – MT</w:t>
      </w:r>
    </w:p>
    <w:p w14:paraId="558A9B13" w14:textId="77777777" w:rsidR="00031423" w:rsidRDefault="00031423" w:rsidP="00031423">
      <w:pPr>
        <w:tabs>
          <w:tab w:val="left" w:pos="4820"/>
        </w:tabs>
        <w:jc w:val="both"/>
        <w:rPr>
          <w:iCs/>
        </w:rPr>
      </w:pPr>
    </w:p>
    <w:p w14:paraId="416C026A" w14:textId="77777777" w:rsidR="00031423" w:rsidRDefault="00031423" w:rsidP="00031423">
      <w:pPr>
        <w:tabs>
          <w:tab w:val="left" w:pos="4820"/>
        </w:tabs>
        <w:jc w:val="both"/>
        <w:rPr>
          <w:iCs/>
        </w:rPr>
      </w:pPr>
    </w:p>
    <w:p w14:paraId="67A58687" w14:textId="77777777" w:rsidR="00031423" w:rsidRDefault="00031423" w:rsidP="00031423">
      <w:pPr>
        <w:tabs>
          <w:tab w:val="left" w:pos="4820"/>
        </w:tabs>
        <w:jc w:val="both"/>
        <w:rPr>
          <w:iCs/>
        </w:rPr>
      </w:pPr>
    </w:p>
    <w:p w14:paraId="5426EA12" w14:textId="77777777" w:rsidR="00031423" w:rsidRDefault="00031423" w:rsidP="00031423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73EE8622" w14:textId="77777777" w:rsidR="00031423" w:rsidRDefault="00031423" w:rsidP="00031423">
      <w:pPr>
        <w:tabs>
          <w:tab w:val="left" w:pos="4820"/>
        </w:tabs>
        <w:rPr>
          <w:iCs/>
        </w:rPr>
      </w:pPr>
    </w:p>
    <w:p w14:paraId="209CBF23" w14:textId="77777777" w:rsidR="00031423" w:rsidRDefault="00031423" w:rsidP="00031423">
      <w:pPr>
        <w:tabs>
          <w:tab w:val="left" w:pos="4820"/>
        </w:tabs>
        <w:rPr>
          <w:iCs/>
        </w:rPr>
      </w:pPr>
    </w:p>
    <w:p w14:paraId="385D7410" w14:textId="77777777" w:rsidR="00031423" w:rsidRDefault="00031423" w:rsidP="00031423">
      <w:pPr>
        <w:tabs>
          <w:tab w:val="left" w:pos="4820"/>
        </w:tabs>
        <w:rPr>
          <w:iCs/>
        </w:rPr>
      </w:pPr>
    </w:p>
    <w:p w14:paraId="743A5530" w14:textId="77777777" w:rsidR="00031423" w:rsidRDefault="00031423" w:rsidP="0003142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Senhora Deputada,</w:t>
      </w:r>
    </w:p>
    <w:p w14:paraId="7CE3084C" w14:textId="77777777" w:rsidR="00031423" w:rsidRDefault="00031423" w:rsidP="00031423">
      <w:pPr>
        <w:tabs>
          <w:tab w:val="left" w:pos="4820"/>
        </w:tabs>
        <w:ind w:firstLine="1418"/>
        <w:jc w:val="both"/>
        <w:rPr>
          <w:iCs/>
        </w:rPr>
      </w:pPr>
    </w:p>
    <w:p w14:paraId="2CC2412C" w14:textId="77777777" w:rsidR="00031423" w:rsidRDefault="00031423" w:rsidP="00031423">
      <w:pPr>
        <w:tabs>
          <w:tab w:val="left" w:pos="4820"/>
        </w:tabs>
        <w:ind w:firstLine="1418"/>
        <w:jc w:val="both"/>
        <w:rPr>
          <w:iCs/>
        </w:rPr>
      </w:pPr>
    </w:p>
    <w:p w14:paraId="334B0EAD" w14:textId="77777777" w:rsidR="00031423" w:rsidRDefault="00031423" w:rsidP="00031423">
      <w:pPr>
        <w:tabs>
          <w:tab w:val="left" w:pos="4820"/>
        </w:tabs>
        <w:ind w:firstLine="1418"/>
        <w:jc w:val="both"/>
        <w:rPr>
          <w:iCs/>
        </w:rPr>
      </w:pPr>
    </w:p>
    <w:p w14:paraId="21BE17B9" w14:textId="617EC695" w:rsidR="009C05C1" w:rsidRDefault="00031423" w:rsidP="0003142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cumprimentá-la cordialmente, encaminhamos a Vossa Excelência, </w:t>
      </w:r>
      <w:r>
        <w:rPr>
          <w:iCs/>
        </w:rPr>
        <w:t xml:space="preserve">o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A23267">
        <w:rPr>
          <w:iCs/>
          <w:color w:val="000000"/>
        </w:rPr>
        <w:t>78</w:t>
      </w:r>
      <w:r w:rsidR="00000000">
        <w:rPr>
          <w:iCs/>
          <w:color w:val="000000"/>
        </w:rPr>
        <w:t>/20</w:t>
      </w:r>
      <w:r w:rsidR="00EC03A4">
        <w:rPr>
          <w:iCs/>
          <w:color w:val="000000"/>
        </w:rPr>
        <w:t xml:space="preserve">25, </w:t>
      </w:r>
      <w:r w:rsidR="00000000"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A23267">
        <w:rPr>
          <w:iCs/>
        </w:rPr>
        <w:t>23</w:t>
      </w:r>
      <w:r w:rsidR="00000000">
        <w:rPr>
          <w:iCs/>
        </w:rPr>
        <w:t>ª Sessão Ordinária do ano de 202</w:t>
      </w:r>
      <w:r w:rsidR="00B82BD9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A23267">
        <w:rPr>
          <w:iCs/>
        </w:rPr>
        <w:t>7</w:t>
      </w:r>
      <w:r w:rsidR="00B82BD9" w:rsidRPr="002A1E6C">
        <w:t xml:space="preserve"> de </w:t>
      </w:r>
      <w:r w:rsidR="005110F9">
        <w:t>ju</w:t>
      </w:r>
      <w:r w:rsidR="00A23267">
        <w:t>l</w:t>
      </w:r>
      <w:r w:rsidR="005110F9">
        <w:t>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0630F" w14:textId="77777777" w:rsidR="00ED1CCF" w:rsidRDefault="00ED1CCF">
      <w:r>
        <w:separator/>
      </w:r>
    </w:p>
  </w:endnote>
  <w:endnote w:type="continuationSeparator" w:id="0">
    <w:p w14:paraId="629E5D48" w14:textId="77777777" w:rsidR="00ED1CCF" w:rsidRDefault="00ED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25BC0" w14:textId="77777777" w:rsidR="00ED1CCF" w:rsidRDefault="00ED1CCF">
      <w:r>
        <w:separator/>
      </w:r>
    </w:p>
  </w:footnote>
  <w:footnote w:type="continuationSeparator" w:id="0">
    <w:p w14:paraId="5783BA2C" w14:textId="77777777" w:rsidR="00ED1CCF" w:rsidRDefault="00ED1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DB87B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355250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50CE4B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F5E1DFA" w:tentative="1">
      <w:start w:val="1"/>
      <w:numFmt w:val="lowerLetter"/>
      <w:lvlText w:val="%2."/>
      <w:lvlJc w:val="left"/>
      <w:pPr>
        <w:ind w:left="1440" w:hanging="360"/>
      </w:pPr>
    </w:lvl>
    <w:lvl w:ilvl="2" w:tplc="4156E392" w:tentative="1">
      <w:start w:val="1"/>
      <w:numFmt w:val="lowerRoman"/>
      <w:lvlText w:val="%3."/>
      <w:lvlJc w:val="right"/>
      <w:pPr>
        <w:ind w:left="2160" w:hanging="180"/>
      </w:pPr>
    </w:lvl>
    <w:lvl w:ilvl="3" w:tplc="178E110E" w:tentative="1">
      <w:start w:val="1"/>
      <w:numFmt w:val="decimal"/>
      <w:lvlText w:val="%4."/>
      <w:lvlJc w:val="left"/>
      <w:pPr>
        <w:ind w:left="2880" w:hanging="360"/>
      </w:pPr>
    </w:lvl>
    <w:lvl w:ilvl="4" w:tplc="9DD80142" w:tentative="1">
      <w:start w:val="1"/>
      <w:numFmt w:val="lowerLetter"/>
      <w:lvlText w:val="%5."/>
      <w:lvlJc w:val="left"/>
      <w:pPr>
        <w:ind w:left="3600" w:hanging="360"/>
      </w:pPr>
    </w:lvl>
    <w:lvl w:ilvl="5" w:tplc="BCB05C86" w:tentative="1">
      <w:start w:val="1"/>
      <w:numFmt w:val="lowerRoman"/>
      <w:lvlText w:val="%6."/>
      <w:lvlJc w:val="right"/>
      <w:pPr>
        <w:ind w:left="4320" w:hanging="180"/>
      </w:pPr>
    </w:lvl>
    <w:lvl w:ilvl="6" w:tplc="0C42A296" w:tentative="1">
      <w:start w:val="1"/>
      <w:numFmt w:val="decimal"/>
      <w:lvlText w:val="%7."/>
      <w:lvlJc w:val="left"/>
      <w:pPr>
        <w:ind w:left="5040" w:hanging="360"/>
      </w:pPr>
    </w:lvl>
    <w:lvl w:ilvl="7" w:tplc="D7100558" w:tentative="1">
      <w:start w:val="1"/>
      <w:numFmt w:val="lowerLetter"/>
      <w:lvlText w:val="%8."/>
      <w:lvlJc w:val="left"/>
      <w:pPr>
        <w:ind w:left="5760" w:hanging="360"/>
      </w:pPr>
    </w:lvl>
    <w:lvl w:ilvl="8" w:tplc="3B64F7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798433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88CDE6C" w:tentative="1">
      <w:start w:val="1"/>
      <w:numFmt w:val="lowerLetter"/>
      <w:lvlText w:val="%2."/>
      <w:lvlJc w:val="left"/>
      <w:pPr>
        <w:ind w:left="1440" w:hanging="360"/>
      </w:pPr>
    </w:lvl>
    <w:lvl w:ilvl="2" w:tplc="594C43B8" w:tentative="1">
      <w:start w:val="1"/>
      <w:numFmt w:val="lowerRoman"/>
      <w:lvlText w:val="%3."/>
      <w:lvlJc w:val="right"/>
      <w:pPr>
        <w:ind w:left="2160" w:hanging="180"/>
      </w:pPr>
    </w:lvl>
    <w:lvl w:ilvl="3" w:tplc="7F58BBD4" w:tentative="1">
      <w:start w:val="1"/>
      <w:numFmt w:val="decimal"/>
      <w:lvlText w:val="%4."/>
      <w:lvlJc w:val="left"/>
      <w:pPr>
        <w:ind w:left="2880" w:hanging="360"/>
      </w:pPr>
    </w:lvl>
    <w:lvl w:ilvl="4" w:tplc="6DD895BE" w:tentative="1">
      <w:start w:val="1"/>
      <w:numFmt w:val="lowerLetter"/>
      <w:lvlText w:val="%5."/>
      <w:lvlJc w:val="left"/>
      <w:pPr>
        <w:ind w:left="3600" w:hanging="360"/>
      </w:pPr>
    </w:lvl>
    <w:lvl w:ilvl="5" w:tplc="3A8EE002" w:tentative="1">
      <w:start w:val="1"/>
      <w:numFmt w:val="lowerRoman"/>
      <w:lvlText w:val="%6."/>
      <w:lvlJc w:val="right"/>
      <w:pPr>
        <w:ind w:left="4320" w:hanging="180"/>
      </w:pPr>
    </w:lvl>
    <w:lvl w:ilvl="6" w:tplc="51D02786" w:tentative="1">
      <w:start w:val="1"/>
      <w:numFmt w:val="decimal"/>
      <w:lvlText w:val="%7."/>
      <w:lvlJc w:val="left"/>
      <w:pPr>
        <w:ind w:left="5040" w:hanging="360"/>
      </w:pPr>
    </w:lvl>
    <w:lvl w:ilvl="7" w:tplc="AF502D92" w:tentative="1">
      <w:start w:val="1"/>
      <w:numFmt w:val="lowerLetter"/>
      <w:lvlText w:val="%8."/>
      <w:lvlJc w:val="left"/>
      <w:pPr>
        <w:ind w:left="5760" w:hanging="360"/>
      </w:pPr>
    </w:lvl>
    <w:lvl w:ilvl="8" w:tplc="7E1C90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A72A72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986472" w:tentative="1">
      <w:start w:val="1"/>
      <w:numFmt w:val="lowerLetter"/>
      <w:lvlText w:val="%2."/>
      <w:lvlJc w:val="left"/>
      <w:pPr>
        <w:ind w:left="1440" w:hanging="360"/>
      </w:pPr>
    </w:lvl>
    <w:lvl w:ilvl="2" w:tplc="FD6CB828" w:tentative="1">
      <w:start w:val="1"/>
      <w:numFmt w:val="lowerRoman"/>
      <w:lvlText w:val="%3."/>
      <w:lvlJc w:val="right"/>
      <w:pPr>
        <w:ind w:left="2160" w:hanging="180"/>
      </w:pPr>
    </w:lvl>
    <w:lvl w:ilvl="3" w:tplc="5AC6EA36" w:tentative="1">
      <w:start w:val="1"/>
      <w:numFmt w:val="decimal"/>
      <w:lvlText w:val="%4."/>
      <w:lvlJc w:val="left"/>
      <w:pPr>
        <w:ind w:left="2880" w:hanging="360"/>
      </w:pPr>
    </w:lvl>
    <w:lvl w:ilvl="4" w:tplc="B110632C" w:tentative="1">
      <w:start w:val="1"/>
      <w:numFmt w:val="lowerLetter"/>
      <w:lvlText w:val="%5."/>
      <w:lvlJc w:val="left"/>
      <w:pPr>
        <w:ind w:left="3600" w:hanging="360"/>
      </w:pPr>
    </w:lvl>
    <w:lvl w:ilvl="5" w:tplc="FBA46E6C" w:tentative="1">
      <w:start w:val="1"/>
      <w:numFmt w:val="lowerRoman"/>
      <w:lvlText w:val="%6."/>
      <w:lvlJc w:val="right"/>
      <w:pPr>
        <w:ind w:left="4320" w:hanging="180"/>
      </w:pPr>
    </w:lvl>
    <w:lvl w:ilvl="6" w:tplc="B874C040" w:tentative="1">
      <w:start w:val="1"/>
      <w:numFmt w:val="decimal"/>
      <w:lvlText w:val="%7."/>
      <w:lvlJc w:val="left"/>
      <w:pPr>
        <w:ind w:left="5040" w:hanging="360"/>
      </w:pPr>
    </w:lvl>
    <w:lvl w:ilvl="7" w:tplc="E778A634" w:tentative="1">
      <w:start w:val="1"/>
      <w:numFmt w:val="lowerLetter"/>
      <w:lvlText w:val="%8."/>
      <w:lvlJc w:val="left"/>
      <w:pPr>
        <w:ind w:left="5760" w:hanging="360"/>
      </w:pPr>
    </w:lvl>
    <w:lvl w:ilvl="8" w:tplc="BB6EDE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99FE4D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3804D4A" w:tentative="1">
      <w:start w:val="1"/>
      <w:numFmt w:val="lowerLetter"/>
      <w:lvlText w:val="%2."/>
      <w:lvlJc w:val="left"/>
      <w:pPr>
        <w:ind w:left="1440" w:hanging="360"/>
      </w:pPr>
    </w:lvl>
    <w:lvl w:ilvl="2" w:tplc="6294215A" w:tentative="1">
      <w:start w:val="1"/>
      <w:numFmt w:val="lowerRoman"/>
      <w:lvlText w:val="%3."/>
      <w:lvlJc w:val="right"/>
      <w:pPr>
        <w:ind w:left="2160" w:hanging="180"/>
      </w:pPr>
    </w:lvl>
    <w:lvl w:ilvl="3" w:tplc="ECEA5124" w:tentative="1">
      <w:start w:val="1"/>
      <w:numFmt w:val="decimal"/>
      <w:lvlText w:val="%4."/>
      <w:lvlJc w:val="left"/>
      <w:pPr>
        <w:ind w:left="2880" w:hanging="360"/>
      </w:pPr>
    </w:lvl>
    <w:lvl w:ilvl="4" w:tplc="69B01570" w:tentative="1">
      <w:start w:val="1"/>
      <w:numFmt w:val="lowerLetter"/>
      <w:lvlText w:val="%5."/>
      <w:lvlJc w:val="left"/>
      <w:pPr>
        <w:ind w:left="3600" w:hanging="360"/>
      </w:pPr>
    </w:lvl>
    <w:lvl w:ilvl="5" w:tplc="E74282C2" w:tentative="1">
      <w:start w:val="1"/>
      <w:numFmt w:val="lowerRoman"/>
      <w:lvlText w:val="%6."/>
      <w:lvlJc w:val="right"/>
      <w:pPr>
        <w:ind w:left="4320" w:hanging="180"/>
      </w:pPr>
    </w:lvl>
    <w:lvl w:ilvl="6" w:tplc="B2F03C0A" w:tentative="1">
      <w:start w:val="1"/>
      <w:numFmt w:val="decimal"/>
      <w:lvlText w:val="%7."/>
      <w:lvlJc w:val="left"/>
      <w:pPr>
        <w:ind w:left="5040" w:hanging="360"/>
      </w:pPr>
    </w:lvl>
    <w:lvl w:ilvl="7" w:tplc="A322D612" w:tentative="1">
      <w:start w:val="1"/>
      <w:numFmt w:val="lowerLetter"/>
      <w:lvlText w:val="%8."/>
      <w:lvlJc w:val="left"/>
      <w:pPr>
        <w:ind w:left="5760" w:hanging="360"/>
      </w:pPr>
    </w:lvl>
    <w:lvl w:ilvl="8" w:tplc="ED28DC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93049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AC47D6" w:tentative="1">
      <w:start w:val="1"/>
      <w:numFmt w:val="lowerLetter"/>
      <w:lvlText w:val="%2."/>
      <w:lvlJc w:val="left"/>
      <w:pPr>
        <w:ind w:left="1440" w:hanging="360"/>
      </w:pPr>
    </w:lvl>
    <w:lvl w:ilvl="2" w:tplc="4FA275D2" w:tentative="1">
      <w:start w:val="1"/>
      <w:numFmt w:val="lowerRoman"/>
      <w:lvlText w:val="%3."/>
      <w:lvlJc w:val="right"/>
      <w:pPr>
        <w:ind w:left="2160" w:hanging="180"/>
      </w:pPr>
    </w:lvl>
    <w:lvl w:ilvl="3" w:tplc="5B3C9D10" w:tentative="1">
      <w:start w:val="1"/>
      <w:numFmt w:val="decimal"/>
      <w:lvlText w:val="%4."/>
      <w:lvlJc w:val="left"/>
      <w:pPr>
        <w:ind w:left="2880" w:hanging="360"/>
      </w:pPr>
    </w:lvl>
    <w:lvl w:ilvl="4" w:tplc="1BBA394C" w:tentative="1">
      <w:start w:val="1"/>
      <w:numFmt w:val="lowerLetter"/>
      <w:lvlText w:val="%5."/>
      <w:lvlJc w:val="left"/>
      <w:pPr>
        <w:ind w:left="3600" w:hanging="360"/>
      </w:pPr>
    </w:lvl>
    <w:lvl w:ilvl="5" w:tplc="89F61F54" w:tentative="1">
      <w:start w:val="1"/>
      <w:numFmt w:val="lowerRoman"/>
      <w:lvlText w:val="%6."/>
      <w:lvlJc w:val="right"/>
      <w:pPr>
        <w:ind w:left="4320" w:hanging="180"/>
      </w:pPr>
    </w:lvl>
    <w:lvl w:ilvl="6" w:tplc="4E8CC3EC" w:tentative="1">
      <w:start w:val="1"/>
      <w:numFmt w:val="decimal"/>
      <w:lvlText w:val="%7."/>
      <w:lvlJc w:val="left"/>
      <w:pPr>
        <w:ind w:left="5040" w:hanging="360"/>
      </w:pPr>
    </w:lvl>
    <w:lvl w:ilvl="7" w:tplc="ABFA3208" w:tentative="1">
      <w:start w:val="1"/>
      <w:numFmt w:val="lowerLetter"/>
      <w:lvlText w:val="%8."/>
      <w:lvlJc w:val="left"/>
      <w:pPr>
        <w:ind w:left="5760" w:hanging="360"/>
      </w:pPr>
    </w:lvl>
    <w:lvl w:ilvl="8" w:tplc="A3A468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8F9E1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44E0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1649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5E0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FCC2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1A6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D8B4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60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DC13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F760D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86DA78" w:tentative="1">
      <w:start w:val="1"/>
      <w:numFmt w:val="lowerLetter"/>
      <w:lvlText w:val="%2."/>
      <w:lvlJc w:val="left"/>
      <w:pPr>
        <w:ind w:left="1440" w:hanging="360"/>
      </w:pPr>
    </w:lvl>
    <w:lvl w:ilvl="2" w:tplc="C20258A8" w:tentative="1">
      <w:start w:val="1"/>
      <w:numFmt w:val="lowerRoman"/>
      <w:lvlText w:val="%3."/>
      <w:lvlJc w:val="right"/>
      <w:pPr>
        <w:ind w:left="2160" w:hanging="180"/>
      </w:pPr>
    </w:lvl>
    <w:lvl w:ilvl="3" w:tplc="87C63A7C" w:tentative="1">
      <w:start w:val="1"/>
      <w:numFmt w:val="decimal"/>
      <w:lvlText w:val="%4."/>
      <w:lvlJc w:val="left"/>
      <w:pPr>
        <w:ind w:left="2880" w:hanging="360"/>
      </w:pPr>
    </w:lvl>
    <w:lvl w:ilvl="4" w:tplc="22D25740" w:tentative="1">
      <w:start w:val="1"/>
      <w:numFmt w:val="lowerLetter"/>
      <w:lvlText w:val="%5."/>
      <w:lvlJc w:val="left"/>
      <w:pPr>
        <w:ind w:left="3600" w:hanging="360"/>
      </w:pPr>
    </w:lvl>
    <w:lvl w:ilvl="5" w:tplc="9198E2F4" w:tentative="1">
      <w:start w:val="1"/>
      <w:numFmt w:val="lowerRoman"/>
      <w:lvlText w:val="%6."/>
      <w:lvlJc w:val="right"/>
      <w:pPr>
        <w:ind w:left="4320" w:hanging="180"/>
      </w:pPr>
    </w:lvl>
    <w:lvl w:ilvl="6" w:tplc="61F8E746" w:tentative="1">
      <w:start w:val="1"/>
      <w:numFmt w:val="decimal"/>
      <w:lvlText w:val="%7."/>
      <w:lvlJc w:val="left"/>
      <w:pPr>
        <w:ind w:left="5040" w:hanging="360"/>
      </w:pPr>
    </w:lvl>
    <w:lvl w:ilvl="7" w:tplc="2F042D5A" w:tentative="1">
      <w:start w:val="1"/>
      <w:numFmt w:val="lowerLetter"/>
      <w:lvlText w:val="%8."/>
      <w:lvlJc w:val="left"/>
      <w:pPr>
        <w:ind w:left="5760" w:hanging="360"/>
      </w:pPr>
    </w:lvl>
    <w:lvl w:ilvl="8" w:tplc="3208E5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3524E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E2080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DA2C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B895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8CC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6C3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8B7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BCE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D812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1F0A2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B248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7D88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143D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0401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658F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0C1F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6ADD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44E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41F4AEA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784F542">
      <w:start w:val="1"/>
      <w:numFmt w:val="lowerLetter"/>
      <w:lvlText w:val="%2."/>
      <w:lvlJc w:val="left"/>
      <w:pPr>
        <w:ind w:left="1364" w:hanging="360"/>
      </w:pPr>
    </w:lvl>
    <w:lvl w:ilvl="2" w:tplc="64EA0102">
      <w:start w:val="1"/>
      <w:numFmt w:val="lowerRoman"/>
      <w:lvlText w:val="%3."/>
      <w:lvlJc w:val="right"/>
      <w:pPr>
        <w:ind w:left="2084" w:hanging="180"/>
      </w:pPr>
    </w:lvl>
    <w:lvl w:ilvl="3" w:tplc="1E4250BE">
      <w:start w:val="1"/>
      <w:numFmt w:val="decimal"/>
      <w:lvlText w:val="%4."/>
      <w:lvlJc w:val="left"/>
      <w:pPr>
        <w:ind w:left="2804" w:hanging="360"/>
      </w:pPr>
    </w:lvl>
    <w:lvl w:ilvl="4" w:tplc="0B6EEDA2">
      <w:start w:val="1"/>
      <w:numFmt w:val="lowerLetter"/>
      <w:lvlText w:val="%5."/>
      <w:lvlJc w:val="left"/>
      <w:pPr>
        <w:ind w:left="3524" w:hanging="360"/>
      </w:pPr>
    </w:lvl>
    <w:lvl w:ilvl="5" w:tplc="ED848F06">
      <w:start w:val="1"/>
      <w:numFmt w:val="lowerRoman"/>
      <w:lvlText w:val="%6."/>
      <w:lvlJc w:val="right"/>
      <w:pPr>
        <w:ind w:left="4244" w:hanging="180"/>
      </w:pPr>
    </w:lvl>
    <w:lvl w:ilvl="6" w:tplc="5408348A">
      <w:start w:val="1"/>
      <w:numFmt w:val="decimal"/>
      <w:lvlText w:val="%7."/>
      <w:lvlJc w:val="left"/>
      <w:pPr>
        <w:ind w:left="4964" w:hanging="360"/>
      </w:pPr>
    </w:lvl>
    <w:lvl w:ilvl="7" w:tplc="148E12D6">
      <w:start w:val="1"/>
      <w:numFmt w:val="lowerLetter"/>
      <w:lvlText w:val="%8."/>
      <w:lvlJc w:val="left"/>
      <w:pPr>
        <w:ind w:left="5684" w:hanging="360"/>
      </w:pPr>
    </w:lvl>
    <w:lvl w:ilvl="8" w:tplc="218EC9C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6E02CA4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1184B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C4F2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D0FD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666E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A6E3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D61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AC38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8ABA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222FF0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E7A267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5B2A72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BE8E97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724166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64A8C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832596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0D4295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79ED2C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8918BE6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5CEFC84" w:tentative="1">
      <w:start w:val="1"/>
      <w:numFmt w:val="lowerLetter"/>
      <w:lvlText w:val="%2."/>
      <w:lvlJc w:val="left"/>
      <w:pPr>
        <w:ind w:left="1440" w:hanging="360"/>
      </w:pPr>
    </w:lvl>
    <w:lvl w:ilvl="2" w:tplc="D7EAE732" w:tentative="1">
      <w:start w:val="1"/>
      <w:numFmt w:val="lowerRoman"/>
      <w:lvlText w:val="%3."/>
      <w:lvlJc w:val="right"/>
      <w:pPr>
        <w:ind w:left="2160" w:hanging="180"/>
      </w:pPr>
    </w:lvl>
    <w:lvl w:ilvl="3" w:tplc="F0F22C14" w:tentative="1">
      <w:start w:val="1"/>
      <w:numFmt w:val="decimal"/>
      <w:lvlText w:val="%4."/>
      <w:lvlJc w:val="left"/>
      <w:pPr>
        <w:ind w:left="2880" w:hanging="360"/>
      </w:pPr>
    </w:lvl>
    <w:lvl w:ilvl="4" w:tplc="8A1030D2" w:tentative="1">
      <w:start w:val="1"/>
      <w:numFmt w:val="lowerLetter"/>
      <w:lvlText w:val="%5."/>
      <w:lvlJc w:val="left"/>
      <w:pPr>
        <w:ind w:left="3600" w:hanging="360"/>
      </w:pPr>
    </w:lvl>
    <w:lvl w:ilvl="5" w:tplc="48D22A56" w:tentative="1">
      <w:start w:val="1"/>
      <w:numFmt w:val="lowerRoman"/>
      <w:lvlText w:val="%6."/>
      <w:lvlJc w:val="right"/>
      <w:pPr>
        <w:ind w:left="4320" w:hanging="180"/>
      </w:pPr>
    </w:lvl>
    <w:lvl w:ilvl="6" w:tplc="75B8AF92" w:tentative="1">
      <w:start w:val="1"/>
      <w:numFmt w:val="decimal"/>
      <w:lvlText w:val="%7."/>
      <w:lvlJc w:val="left"/>
      <w:pPr>
        <w:ind w:left="5040" w:hanging="360"/>
      </w:pPr>
    </w:lvl>
    <w:lvl w:ilvl="7" w:tplc="2626FEDE" w:tentative="1">
      <w:start w:val="1"/>
      <w:numFmt w:val="lowerLetter"/>
      <w:lvlText w:val="%8."/>
      <w:lvlJc w:val="left"/>
      <w:pPr>
        <w:ind w:left="5760" w:hanging="360"/>
      </w:pPr>
    </w:lvl>
    <w:lvl w:ilvl="8" w:tplc="207A6C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36DA90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ECC98B4" w:tentative="1">
      <w:start w:val="1"/>
      <w:numFmt w:val="lowerLetter"/>
      <w:lvlText w:val="%2."/>
      <w:lvlJc w:val="left"/>
      <w:pPr>
        <w:ind w:left="1440" w:hanging="360"/>
      </w:pPr>
    </w:lvl>
    <w:lvl w:ilvl="2" w:tplc="BB44B79A" w:tentative="1">
      <w:start w:val="1"/>
      <w:numFmt w:val="lowerRoman"/>
      <w:lvlText w:val="%3."/>
      <w:lvlJc w:val="right"/>
      <w:pPr>
        <w:ind w:left="2160" w:hanging="180"/>
      </w:pPr>
    </w:lvl>
    <w:lvl w:ilvl="3" w:tplc="03948060" w:tentative="1">
      <w:start w:val="1"/>
      <w:numFmt w:val="decimal"/>
      <w:lvlText w:val="%4."/>
      <w:lvlJc w:val="left"/>
      <w:pPr>
        <w:ind w:left="2880" w:hanging="360"/>
      </w:pPr>
    </w:lvl>
    <w:lvl w:ilvl="4" w:tplc="48BA5786" w:tentative="1">
      <w:start w:val="1"/>
      <w:numFmt w:val="lowerLetter"/>
      <w:lvlText w:val="%5."/>
      <w:lvlJc w:val="left"/>
      <w:pPr>
        <w:ind w:left="3600" w:hanging="360"/>
      </w:pPr>
    </w:lvl>
    <w:lvl w:ilvl="5" w:tplc="12E066F2" w:tentative="1">
      <w:start w:val="1"/>
      <w:numFmt w:val="lowerRoman"/>
      <w:lvlText w:val="%6."/>
      <w:lvlJc w:val="right"/>
      <w:pPr>
        <w:ind w:left="4320" w:hanging="180"/>
      </w:pPr>
    </w:lvl>
    <w:lvl w:ilvl="6" w:tplc="EC807278" w:tentative="1">
      <w:start w:val="1"/>
      <w:numFmt w:val="decimal"/>
      <w:lvlText w:val="%7."/>
      <w:lvlJc w:val="left"/>
      <w:pPr>
        <w:ind w:left="5040" w:hanging="360"/>
      </w:pPr>
    </w:lvl>
    <w:lvl w:ilvl="7" w:tplc="06AA2AB8" w:tentative="1">
      <w:start w:val="1"/>
      <w:numFmt w:val="lowerLetter"/>
      <w:lvlText w:val="%8."/>
      <w:lvlJc w:val="left"/>
      <w:pPr>
        <w:ind w:left="5760" w:hanging="360"/>
      </w:pPr>
    </w:lvl>
    <w:lvl w:ilvl="8" w:tplc="35988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FB9A0B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6C6FFC4" w:tentative="1">
      <w:start w:val="1"/>
      <w:numFmt w:val="lowerLetter"/>
      <w:lvlText w:val="%2."/>
      <w:lvlJc w:val="left"/>
      <w:pPr>
        <w:ind w:left="1440" w:hanging="360"/>
      </w:pPr>
    </w:lvl>
    <w:lvl w:ilvl="2" w:tplc="D188D958" w:tentative="1">
      <w:start w:val="1"/>
      <w:numFmt w:val="lowerRoman"/>
      <w:lvlText w:val="%3."/>
      <w:lvlJc w:val="right"/>
      <w:pPr>
        <w:ind w:left="2160" w:hanging="180"/>
      </w:pPr>
    </w:lvl>
    <w:lvl w:ilvl="3" w:tplc="8870B682" w:tentative="1">
      <w:start w:val="1"/>
      <w:numFmt w:val="decimal"/>
      <w:lvlText w:val="%4."/>
      <w:lvlJc w:val="left"/>
      <w:pPr>
        <w:ind w:left="2880" w:hanging="360"/>
      </w:pPr>
    </w:lvl>
    <w:lvl w:ilvl="4" w:tplc="4EE411FE" w:tentative="1">
      <w:start w:val="1"/>
      <w:numFmt w:val="lowerLetter"/>
      <w:lvlText w:val="%5."/>
      <w:lvlJc w:val="left"/>
      <w:pPr>
        <w:ind w:left="3600" w:hanging="360"/>
      </w:pPr>
    </w:lvl>
    <w:lvl w:ilvl="5" w:tplc="A44CA572" w:tentative="1">
      <w:start w:val="1"/>
      <w:numFmt w:val="lowerRoman"/>
      <w:lvlText w:val="%6."/>
      <w:lvlJc w:val="right"/>
      <w:pPr>
        <w:ind w:left="4320" w:hanging="180"/>
      </w:pPr>
    </w:lvl>
    <w:lvl w:ilvl="6" w:tplc="B8261E12" w:tentative="1">
      <w:start w:val="1"/>
      <w:numFmt w:val="decimal"/>
      <w:lvlText w:val="%7."/>
      <w:lvlJc w:val="left"/>
      <w:pPr>
        <w:ind w:left="5040" w:hanging="360"/>
      </w:pPr>
    </w:lvl>
    <w:lvl w:ilvl="7" w:tplc="E154FE48" w:tentative="1">
      <w:start w:val="1"/>
      <w:numFmt w:val="lowerLetter"/>
      <w:lvlText w:val="%8."/>
      <w:lvlJc w:val="left"/>
      <w:pPr>
        <w:ind w:left="5760" w:hanging="360"/>
      </w:pPr>
    </w:lvl>
    <w:lvl w:ilvl="8" w:tplc="CF00EF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51A6A6B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E8EB786" w:tentative="1">
      <w:start w:val="1"/>
      <w:numFmt w:val="lowerLetter"/>
      <w:lvlText w:val="%2."/>
      <w:lvlJc w:val="left"/>
      <w:pPr>
        <w:ind w:left="1364" w:hanging="360"/>
      </w:pPr>
    </w:lvl>
    <w:lvl w:ilvl="2" w:tplc="37C4B53A" w:tentative="1">
      <w:start w:val="1"/>
      <w:numFmt w:val="lowerRoman"/>
      <w:lvlText w:val="%3."/>
      <w:lvlJc w:val="right"/>
      <w:pPr>
        <w:ind w:left="2084" w:hanging="180"/>
      </w:pPr>
    </w:lvl>
    <w:lvl w:ilvl="3" w:tplc="1278C890" w:tentative="1">
      <w:start w:val="1"/>
      <w:numFmt w:val="decimal"/>
      <w:lvlText w:val="%4."/>
      <w:lvlJc w:val="left"/>
      <w:pPr>
        <w:ind w:left="2804" w:hanging="360"/>
      </w:pPr>
    </w:lvl>
    <w:lvl w:ilvl="4" w:tplc="C36EC86E" w:tentative="1">
      <w:start w:val="1"/>
      <w:numFmt w:val="lowerLetter"/>
      <w:lvlText w:val="%5."/>
      <w:lvlJc w:val="left"/>
      <w:pPr>
        <w:ind w:left="3524" w:hanging="360"/>
      </w:pPr>
    </w:lvl>
    <w:lvl w:ilvl="5" w:tplc="A614C4F0" w:tentative="1">
      <w:start w:val="1"/>
      <w:numFmt w:val="lowerRoman"/>
      <w:lvlText w:val="%6."/>
      <w:lvlJc w:val="right"/>
      <w:pPr>
        <w:ind w:left="4244" w:hanging="180"/>
      </w:pPr>
    </w:lvl>
    <w:lvl w:ilvl="6" w:tplc="C73015A6" w:tentative="1">
      <w:start w:val="1"/>
      <w:numFmt w:val="decimal"/>
      <w:lvlText w:val="%7."/>
      <w:lvlJc w:val="left"/>
      <w:pPr>
        <w:ind w:left="4964" w:hanging="360"/>
      </w:pPr>
    </w:lvl>
    <w:lvl w:ilvl="7" w:tplc="BF2EEDEA" w:tentative="1">
      <w:start w:val="1"/>
      <w:numFmt w:val="lowerLetter"/>
      <w:lvlText w:val="%8."/>
      <w:lvlJc w:val="left"/>
      <w:pPr>
        <w:ind w:left="5684" w:hanging="360"/>
      </w:pPr>
    </w:lvl>
    <w:lvl w:ilvl="8" w:tplc="C7B8984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91C485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DD0217E" w:tentative="1">
      <w:start w:val="1"/>
      <w:numFmt w:val="lowerLetter"/>
      <w:lvlText w:val="%2."/>
      <w:lvlJc w:val="left"/>
      <w:pPr>
        <w:ind w:left="1440" w:hanging="360"/>
      </w:pPr>
    </w:lvl>
    <w:lvl w:ilvl="2" w:tplc="53488C8E" w:tentative="1">
      <w:start w:val="1"/>
      <w:numFmt w:val="lowerRoman"/>
      <w:lvlText w:val="%3."/>
      <w:lvlJc w:val="right"/>
      <w:pPr>
        <w:ind w:left="2160" w:hanging="180"/>
      </w:pPr>
    </w:lvl>
    <w:lvl w:ilvl="3" w:tplc="ACCEE64C" w:tentative="1">
      <w:start w:val="1"/>
      <w:numFmt w:val="decimal"/>
      <w:lvlText w:val="%4."/>
      <w:lvlJc w:val="left"/>
      <w:pPr>
        <w:ind w:left="2880" w:hanging="360"/>
      </w:pPr>
    </w:lvl>
    <w:lvl w:ilvl="4" w:tplc="A0CC37EC" w:tentative="1">
      <w:start w:val="1"/>
      <w:numFmt w:val="lowerLetter"/>
      <w:lvlText w:val="%5."/>
      <w:lvlJc w:val="left"/>
      <w:pPr>
        <w:ind w:left="3600" w:hanging="360"/>
      </w:pPr>
    </w:lvl>
    <w:lvl w:ilvl="5" w:tplc="E4A4056E" w:tentative="1">
      <w:start w:val="1"/>
      <w:numFmt w:val="lowerRoman"/>
      <w:lvlText w:val="%6."/>
      <w:lvlJc w:val="right"/>
      <w:pPr>
        <w:ind w:left="4320" w:hanging="180"/>
      </w:pPr>
    </w:lvl>
    <w:lvl w:ilvl="6" w:tplc="99E08CF8" w:tentative="1">
      <w:start w:val="1"/>
      <w:numFmt w:val="decimal"/>
      <w:lvlText w:val="%7."/>
      <w:lvlJc w:val="left"/>
      <w:pPr>
        <w:ind w:left="5040" w:hanging="360"/>
      </w:pPr>
    </w:lvl>
    <w:lvl w:ilvl="7" w:tplc="7E9A4FCA" w:tentative="1">
      <w:start w:val="1"/>
      <w:numFmt w:val="lowerLetter"/>
      <w:lvlText w:val="%8."/>
      <w:lvlJc w:val="left"/>
      <w:pPr>
        <w:ind w:left="5760" w:hanging="360"/>
      </w:pPr>
    </w:lvl>
    <w:lvl w:ilvl="8" w:tplc="6F36C7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056999142">
    <w:abstractNumId w:val="19"/>
  </w:num>
  <w:num w:numId="2" w16cid:durableId="1889955222">
    <w:abstractNumId w:val="6"/>
  </w:num>
  <w:num w:numId="3" w16cid:durableId="270742166">
    <w:abstractNumId w:val="10"/>
  </w:num>
  <w:num w:numId="4" w16cid:durableId="1236820703">
    <w:abstractNumId w:val="27"/>
  </w:num>
  <w:num w:numId="5" w16cid:durableId="698898857">
    <w:abstractNumId w:val="0"/>
  </w:num>
  <w:num w:numId="6" w16cid:durableId="768700144">
    <w:abstractNumId w:val="11"/>
  </w:num>
  <w:num w:numId="7" w16cid:durableId="950359544">
    <w:abstractNumId w:val="28"/>
  </w:num>
  <w:num w:numId="8" w16cid:durableId="10370497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2067651">
    <w:abstractNumId w:val="1"/>
  </w:num>
  <w:num w:numId="10" w16cid:durableId="1554080008">
    <w:abstractNumId w:val="0"/>
    <w:lvlOverride w:ilvl="0">
      <w:startOverride w:val="1"/>
    </w:lvlOverride>
  </w:num>
  <w:num w:numId="11" w16cid:durableId="10027333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3912299">
    <w:abstractNumId w:val="6"/>
  </w:num>
  <w:num w:numId="13" w16cid:durableId="1640263076">
    <w:abstractNumId w:val="27"/>
  </w:num>
  <w:num w:numId="14" w16cid:durableId="1608549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0582884">
    <w:abstractNumId w:val="20"/>
  </w:num>
  <w:num w:numId="16" w16cid:durableId="8285167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9508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2864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643251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37181378">
    <w:abstractNumId w:val="24"/>
  </w:num>
  <w:num w:numId="21" w16cid:durableId="687290970">
    <w:abstractNumId w:val="8"/>
  </w:num>
  <w:num w:numId="22" w16cid:durableId="905918878">
    <w:abstractNumId w:val="31"/>
  </w:num>
  <w:num w:numId="23" w16cid:durableId="232587730">
    <w:abstractNumId w:val="34"/>
  </w:num>
  <w:num w:numId="24" w16cid:durableId="288246153">
    <w:abstractNumId w:val="32"/>
  </w:num>
  <w:num w:numId="25" w16cid:durableId="1456023526">
    <w:abstractNumId w:val="12"/>
  </w:num>
  <w:num w:numId="26" w16cid:durableId="871765045">
    <w:abstractNumId w:val="33"/>
  </w:num>
  <w:num w:numId="27" w16cid:durableId="1194077518">
    <w:abstractNumId w:val="7"/>
  </w:num>
  <w:num w:numId="28" w16cid:durableId="1114013272">
    <w:abstractNumId w:val="30"/>
  </w:num>
  <w:num w:numId="29" w16cid:durableId="128323367">
    <w:abstractNumId w:val="16"/>
  </w:num>
  <w:num w:numId="30" w16cid:durableId="1817064363">
    <w:abstractNumId w:val="2"/>
  </w:num>
  <w:num w:numId="31" w16cid:durableId="133331975">
    <w:abstractNumId w:val="25"/>
  </w:num>
  <w:num w:numId="32" w16cid:durableId="1928077960">
    <w:abstractNumId w:val="17"/>
  </w:num>
  <w:num w:numId="33" w16cid:durableId="1948808859">
    <w:abstractNumId w:val="15"/>
  </w:num>
  <w:num w:numId="34" w16cid:durableId="845100368">
    <w:abstractNumId w:val="3"/>
  </w:num>
  <w:num w:numId="35" w16cid:durableId="984317146">
    <w:abstractNumId w:val="4"/>
  </w:num>
  <w:num w:numId="36" w16cid:durableId="2106487696">
    <w:abstractNumId w:val="14"/>
  </w:num>
  <w:num w:numId="37" w16cid:durableId="147791032">
    <w:abstractNumId w:val="9"/>
  </w:num>
  <w:num w:numId="38" w16cid:durableId="927734667">
    <w:abstractNumId w:val="13"/>
  </w:num>
  <w:num w:numId="39" w16cid:durableId="306592385">
    <w:abstractNumId w:val="22"/>
  </w:num>
  <w:num w:numId="40" w16cid:durableId="1999384098">
    <w:abstractNumId w:val="29"/>
  </w:num>
  <w:num w:numId="41" w16cid:durableId="14425457">
    <w:abstractNumId w:val="18"/>
  </w:num>
  <w:num w:numId="42" w16cid:durableId="54856886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014A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1423"/>
    <w:rsid w:val="00033207"/>
    <w:rsid w:val="00036AD0"/>
    <w:rsid w:val="0004079B"/>
    <w:rsid w:val="00042B6F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165F"/>
    <w:rsid w:val="000A4113"/>
    <w:rsid w:val="000A50B4"/>
    <w:rsid w:val="000B0C4B"/>
    <w:rsid w:val="000D106C"/>
    <w:rsid w:val="000D2ACE"/>
    <w:rsid w:val="000D48C7"/>
    <w:rsid w:val="000E219B"/>
    <w:rsid w:val="000F0CB1"/>
    <w:rsid w:val="000F0ED6"/>
    <w:rsid w:val="001036AC"/>
    <w:rsid w:val="00110A36"/>
    <w:rsid w:val="001110EF"/>
    <w:rsid w:val="0011165B"/>
    <w:rsid w:val="00111692"/>
    <w:rsid w:val="0011555E"/>
    <w:rsid w:val="00116321"/>
    <w:rsid w:val="00123A91"/>
    <w:rsid w:val="0012641E"/>
    <w:rsid w:val="00126944"/>
    <w:rsid w:val="001275B4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48D6"/>
    <w:rsid w:val="00167EBD"/>
    <w:rsid w:val="00170495"/>
    <w:rsid w:val="0017073D"/>
    <w:rsid w:val="00174F50"/>
    <w:rsid w:val="00182DFB"/>
    <w:rsid w:val="00183BB9"/>
    <w:rsid w:val="00183F16"/>
    <w:rsid w:val="00191067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B5BA0"/>
    <w:rsid w:val="002C0F95"/>
    <w:rsid w:val="002C639B"/>
    <w:rsid w:val="002D1A1D"/>
    <w:rsid w:val="002D435B"/>
    <w:rsid w:val="002D7A47"/>
    <w:rsid w:val="002E0187"/>
    <w:rsid w:val="002E19AE"/>
    <w:rsid w:val="002E229F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3F7A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7EE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548D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33D3"/>
    <w:rsid w:val="00625ED4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251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B0551"/>
    <w:rsid w:val="007B30BA"/>
    <w:rsid w:val="007B4C95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3D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682E"/>
    <w:rsid w:val="00961CF2"/>
    <w:rsid w:val="00962FC5"/>
    <w:rsid w:val="00963AE4"/>
    <w:rsid w:val="009659DC"/>
    <w:rsid w:val="00972C37"/>
    <w:rsid w:val="00981E45"/>
    <w:rsid w:val="00983A74"/>
    <w:rsid w:val="00991383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C7456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3267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AF7"/>
    <w:rsid w:val="00AD23D2"/>
    <w:rsid w:val="00AE4CF7"/>
    <w:rsid w:val="00AE7F04"/>
    <w:rsid w:val="00AF00F6"/>
    <w:rsid w:val="00AF0711"/>
    <w:rsid w:val="00AF3E52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47B53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648A"/>
    <w:rsid w:val="00C65E8B"/>
    <w:rsid w:val="00C72C82"/>
    <w:rsid w:val="00C75BFF"/>
    <w:rsid w:val="00C777A7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CC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A2090"/>
    <w:rsid w:val="00EC03A4"/>
    <w:rsid w:val="00EC2E53"/>
    <w:rsid w:val="00ED1CCF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EA9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60F3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1BCB0B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53</cp:revision>
  <cp:lastPrinted>2024-06-03T15:30:00Z</cp:lastPrinted>
  <dcterms:created xsi:type="dcterms:W3CDTF">2024-02-15T14:56:00Z</dcterms:created>
  <dcterms:modified xsi:type="dcterms:W3CDTF">2025-07-09T11:49:00Z</dcterms:modified>
</cp:coreProperties>
</file>