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6FC5C5FB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A23267">
        <w:rPr>
          <w:rFonts w:ascii="Times New Roman" w:hAnsi="Times New Roman"/>
          <w:szCs w:val="24"/>
        </w:rPr>
        <w:t>3</w:t>
      </w:r>
      <w:r w:rsidR="00031423">
        <w:rPr>
          <w:rFonts w:ascii="Times New Roman" w:hAnsi="Times New Roman"/>
          <w:szCs w:val="24"/>
        </w:rPr>
        <w:t>3</w:t>
      </w:r>
      <w:r w:rsidR="00DE713E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2D9F8B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A23267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</w:t>
      </w:r>
      <w:r w:rsidR="00A23267">
        <w:rPr>
          <w:rFonts w:ascii="Times New Roman" w:hAnsi="Times New Roman"/>
          <w:szCs w:val="24"/>
        </w:rPr>
        <w:t>l</w:t>
      </w:r>
      <w:r w:rsidR="005110F9">
        <w:rPr>
          <w:rFonts w:ascii="Times New Roman" w:hAnsi="Times New Roman"/>
          <w:szCs w:val="24"/>
        </w:rPr>
        <w:t>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528234D" w14:textId="77777777" w:rsidR="00DE713E" w:rsidRDefault="00DE713E" w:rsidP="00DE713E">
      <w:pPr>
        <w:jc w:val="both"/>
      </w:pPr>
      <w:r>
        <w:t>A Sua Excelência o Senhor</w:t>
      </w:r>
    </w:p>
    <w:p w14:paraId="4FDF1EC8" w14:textId="77777777" w:rsidR="00DE713E" w:rsidRDefault="00DE713E" w:rsidP="00DE713E">
      <w:pPr>
        <w:jc w:val="both"/>
        <w:rPr>
          <w:b/>
          <w:iCs/>
        </w:rPr>
      </w:pPr>
      <w:r>
        <w:rPr>
          <w:b/>
          <w:iCs/>
        </w:rPr>
        <w:t>DILMAR DALBOSCO</w:t>
      </w:r>
    </w:p>
    <w:p w14:paraId="3DACC861" w14:textId="77777777" w:rsidR="00DE713E" w:rsidRDefault="00DE713E" w:rsidP="00DE713E">
      <w:pPr>
        <w:jc w:val="both"/>
        <w:rPr>
          <w:bCs/>
          <w:iCs/>
        </w:rPr>
      </w:pPr>
      <w:r>
        <w:rPr>
          <w:bCs/>
          <w:iCs/>
        </w:rPr>
        <w:t>Deputado Estadual</w:t>
      </w:r>
    </w:p>
    <w:p w14:paraId="28901665" w14:textId="77777777" w:rsidR="00DE713E" w:rsidRDefault="00DE713E" w:rsidP="00DE713E">
      <w:pPr>
        <w:jc w:val="both"/>
        <w:rPr>
          <w:bCs/>
        </w:rPr>
      </w:pPr>
      <w:r>
        <w:rPr>
          <w:bCs/>
        </w:rPr>
        <w:t>Cuiabá – MT</w:t>
      </w:r>
    </w:p>
    <w:p w14:paraId="3AB7DC69" w14:textId="77777777" w:rsidR="00DE713E" w:rsidRDefault="00DE713E" w:rsidP="00DE713E">
      <w:pPr>
        <w:jc w:val="both"/>
        <w:rPr>
          <w:b/>
        </w:rPr>
      </w:pPr>
    </w:p>
    <w:p w14:paraId="3A8F7911" w14:textId="77777777" w:rsidR="00DE713E" w:rsidRDefault="00DE713E" w:rsidP="00DE713E">
      <w:pPr>
        <w:jc w:val="both"/>
        <w:rPr>
          <w:b/>
        </w:rPr>
      </w:pPr>
    </w:p>
    <w:p w14:paraId="2D24619C" w14:textId="77777777" w:rsidR="00DE713E" w:rsidRDefault="00DE713E" w:rsidP="00DE713E">
      <w:pPr>
        <w:jc w:val="both"/>
        <w:rPr>
          <w:b/>
        </w:rPr>
      </w:pPr>
    </w:p>
    <w:p w14:paraId="67C16EBE" w14:textId="77777777" w:rsidR="00DE713E" w:rsidRDefault="00DE713E" w:rsidP="00DE713E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02C25D66" w14:textId="77777777" w:rsidR="00DE713E" w:rsidRDefault="00DE713E" w:rsidP="00DE713E">
      <w:pPr>
        <w:jc w:val="both"/>
      </w:pPr>
    </w:p>
    <w:p w14:paraId="7585B485" w14:textId="77777777" w:rsidR="00DE713E" w:rsidRDefault="00DE713E" w:rsidP="00DE713E">
      <w:pPr>
        <w:jc w:val="both"/>
      </w:pPr>
    </w:p>
    <w:p w14:paraId="256B4170" w14:textId="77777777" w:rsidR="00DE713E" w:rsidRDefault="00DE713E" w:rsidP="00DE713E">
      <w:pPr>
        <w:jc w:val="both"/>
      </w:pPr>
    </w:p>
    <w:p w14:paraId="1EBA3E7B" w14:textId="77777777" w:rsidR="00DE713E" w:rsidRDefault="00DE713E" w:rsidP="00DE713E">
      <w:pPr>
        <w:ind w:firstLine="1418"/>
        <w:jc w:val="both"/>
      </w:pPr>
      <w:r>
        <w:t>Senhor Deputado,</w:t>
      </w:r>
    </w:p>
    <w:p w14:paraId="69FBB186" w14:textId="77777777" w:rsidR="00DE713E" w:rsidRDefault="00DE713E" w:rsidP="00DE713E">
      <w:pPr>
        <w:tabs>
          <w:tab w:val="left" w:pos="4820"/>
        </w:tabs>
        <w:ind w:firstLine="1418"/>
        <w:jc w:val="both"/>
        <w:rPr>
          <w:iCs/>
        </w:rPr>
      </w:pPr>
    </w:p>
    <w:p w14:paraId="77D64E66" w14:textId="77777777" w:rsidR="00DE713E" w:rsidRDefault="00DE713E" w:rsidP="00DE713E">
      <w:pPr>
        <w:tabs>
          <w:tab w:val="left" w:pos="4820"/>
        </w:tabs>
        <w:ind w:firstLine="1418"/>
        <w:jc w:val="both"/>
        <w:rPr>
          <w:iCs/>
        </w:rPr>
      </w:pPr>
    </w:p>
    <w:p w14:paraId="738A8E65" w14:textId="77777777" w:rsidR="00DE713E" w:rsidRDefault="00DE713E" w:rsidP="00DE713E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2585B5E6" w:rsidR="009C05C1" w:rsidRDefault="00DE713E" w:rsidP="00DE713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A23267">
        <w:rPr>
          <w:iCs/>
          <w:color w:val="000000"/>
        </w:rPr>
        <w:t>78</w:t>
      </w:r>
      <w:r w:rsidR="00000000">
        <w:rPr>
          <w:iCs/>
          <w:color w:val="000000"/>
        </w:rPr>
        <w:t>/20</w:t>
      </w:r>
      <w:r w:rsidR="00EC03A4">
        <w:rPr>
          <w:iCs/>
          <w:color w:val="000000"/>
        </w:rPr>
        <w:t xml:space="preserve">25, </w:t>
      </w:r>
      <w:r w:rsidR="00000000"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A23267">
        <w:rPr>
          <w:iCs/>
        </w:rPr>
        <w:t>23</w:t>
      </w:r>
      <w:r w:rsidR="00000000">
        <w:rPr>
          <w:iCs/>
        </w:rPr>
        <w:t>ª Sessão Ordinária do ano de 202</w:t>
      </w:r>
      <w:r w:rsidR="00B82BD9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A23267">
        <w:rPr>
          <w:iCs/>
        </w:rPr>
        <w:t>7</w:t>
      </w:r>
      <w:r w:rsidR="00B82BD9" w:rsidRPr="002A1E6C">
        <w:t xml:space="preserve"> de </w:t>
      </w:r>
      <w:r w:rsidR="005110F9">
        <w:t>ju</w:t>
      </w:r>
      <w:r w:rsidR="00A23267">
        <w:t>l</w:t>
      </w:r>
      <w:r w:rsidR="005110F9">
        <w:t>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48399" w14:textId="77777777" w:rsidR="00A1673A" w:rsidRDefault="00A1673A">
      <w:r>
        <w:separator/>
      </w:r>
    </w:p>
  </w:endnote>
  <w:endnote w:type="continuationSeparator" w:id="0">
    <w:p w14:paraId="320CA953" w14:textId="77777777" w:rsidR="00A1673A" w:rsidRDefault="00A1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709CC" w14:textId="77777777" w:rsidR="00A1673A" w:rsidRDefault="00A1673A">
      <w:r>
        <w:separator/>
      </w:r>
    </w:p>
  </w:footnote>
  <w:footnote w:type="continuationSeparator" w:id="0">
    <w:p w14:paraId="76C55A9E" w14:textId="77777777" w:rsidR="00A1673A" w:rsidRDefault="00A16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3F860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355332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51BADF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DF28BFA" w:tentative="1">
      <w:start w:val="1"/>
      <w:numFmt w:val="lowerLetter"/>
      <w:lvlText w:val="%2."/>
      <w:lvlJc w:val="left"/>
      <w:pPr>
        <w:ind w:left="1440" w:hanging="360"/>
      </w:pPr>
    </w:lvl>
    <w:lvl w:ilvl="2" w:tplc="61A46E32" w:tentative="1">
      <w:start w:val="1"/>
      <w:numFmt w:val="lowerRoman"/>
      <w:lvlText w:val="%3."/>
      <w:lvlJc w:val="right"/>
      <w:pPr>
        <w:ind w:left="2160" w:hanging="180"/>
      </w:pPr>
    </w:lvl>
    <w:lvl w:ilvl="3" w:tplc="CDF608E4" w:tentative="1">
      <w:start w:val="1"/>
      <w:numFmt w:val="decimal"/>
      <w:lvlText w:val="%4."/>
      <w:lvlJc w:val="left"/>
      <w:pPr>
        <w:ind w:left="2880" w:hanging="360"/>
      </w:pPr>
    </w:lvl>
    <w:lvl w:ilvl="4" w:tplc="78340066" w:tentative="1">
      <w:start w:val="1"/>
      <w:numFmt w:val="lowerLetter"/>
      <w:lvlText w:val="%5."/>
      <w:lvlJc w:val="left"/>
      <w:pPr>
        <w:ind w:left="3600" w:hanging="360"/>
      </w:pPr>
    </w:lvl>
    <w:lvl w:ilvl="5" w:tplc="C5446BC4" w:tentative="1">
      <w:start w:val="1"/>
      <w:numFmt w:val="lowerRoman"/>
      <w:lvlText w:val="%6."/>
      <w:lvlJc w:val="right"/>
      <w:pPr>
        <w:ind w:left="4320" w:hanging="180"/>
      </w:pPr>
    </w:lvl>
    <w:lvl w:ilvl="6" w:tplc="D7D214B8" w:tentative="1">
      <w:start w:val="1"/>
      <w:numFmt w:val="decimal"/>
      <w:lvlText w:val="%7."/>
      <w:lvlJc w:val="left"/>
      <w:pPr>
        <w:ind w:left="5040" w:hanging="360"/>
      </w:pPr>
    </w:lvl>
    <w:lvl w:ilvl="7" w:tplc="251CEE30" w:tentative="1">
      <w:start w:val="1"/>
      <w:numFmt w:val="lowerLetter"/>
      <w:lvlText w:val="%8."/>
      <w:lvlJc w:val="left"/>
      <w:pPr>
        <w:ind w:left="5760" w:hanging="360"/>
      </w:pPr>
    </w:lvl>
    <w:lvl w:ilvl="8" w:tplc="4814B1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1BA256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25442CC" w:tentative="1">
      <w:start w:val="1"/>
      <w:numFmt w:val="lowerLetter"/>
      <w:lvlText w:val="%2."/>
      <w:lvlJc w:val="left"/>
      <w:pPr>
        <w:ind w:left="1440" w:hanging="360"/>
      </w:pPr>
    </w:lvl>
    <w:lvl w:ilvl="2" w:tplc="20223C8A" w:tentative="1">
      <w:start w:val="1"/>
      <w:numFmt w:val="lowerRoman"/>
      <w:lvlText w:val="%3."/>
      <w:lvlJc w:val="right"/>
      <w:pPr>
        <w:ind w:left="2160" w:hanging="180"/>
      </w:pPr>
    </w:lvl>
    <w:lvl w:ilvl="3" w:tplc="D206E534" w:tentative="1">
      <w:start w:val="1"/>
      <w:numFmt w:val="decimal"/>
      <w:lvlText w:val="%4."/>
      <w:lvlJc w:val="left"/>
      <w:pPr>
        <w:ind w:left="2880" w:hanging="360"/>
      </w:pPr>
    </w:lvl>
    <w:lvl w:ilvl="4" w:tplc="84AE924C" w:tentative="1">
      <w:start w:val="1"/>
      <w:numFmt w:val="lowerLetter"/>
      <w:lvlText w:val="%5."/>
      <w:lvlJc w:val="left"/>
      <w:pPr>
        <w:ind w:left="3600" w:hanging="360"/>
      </w:pPr>
    </w:lvl>
    <w:lvl w:ilvl="5" w:tplc="DE8AF694" w:tentative="1">
      <w:start w:val="1"/>
      <w:numFmt w:val="lowerRoman"/>
      <w:lvlText w:val="%6."/>
      <w:lvlJc w:val="right"/>
      <w:pPr>
        <w:ind w:left="4320" w:hanging="180"/>
      </w:pPr>
    </w:lvl>
    <w:lvl w:ilvl="6" w:tplc="3938A1EC" w:tentative="1">
      <w:start w:val="1"/>
      <w:numFmt w:val="decimal"/>
      <w:lvlText w:val="%7."/>
      <w:lvlJc w:val="left"/>
      <w:pPr>
        <w:ind w:left="5040" w:hanging="360"/>
      </w:pPr>
    </w:lvl>
    <w:lvl w:ilvl="7" w:tplc="822A069C" w:tentative="1">
      <w:start w:val="1"/>
      <w:numFmt w:val="lowerLetter"/>
      <w:lvlText w:val="%8."/>
      <w:lvlJc w:val="left"/>
      <w:pPr>
        <w:ind w:left="5760" w:hanging="360"/>
      </w:pPr>
    </w:lvl>
    <w:lvl w:ilvl="8" w:tplc="EBAA5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4EEF7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0A0B1E" w:tentative="1">
      <w:start w:val="1"/>
      <w:numFmt w:val="lowerLetter"/>
      <w:lvlText w:val="%2."/>
      <w:lvlJc w:val="left"/>
      <w:pPr>
        <w:ind w:left="1440" w:hanging="360"/>
      </w:pPr>
    </w:lvl>
    <w:lvl w:ilvl="2" w:tplc="E8A45B6E" w:tentative="1">
      <w:start w:val="1"/>
      <w:numFmt w:val="lowerRoman"/>
      <w:lvlText w:val="%3."/>
      <w:lvlJc w:val="right"/>
      <w:pPr>
        <w:ind w:left="2160" w:hanging="180"/>
      </w:pPr>
    </w:lvl>
    <w:lvl w:ilvl="3" w:tplc="26828D8A" w:tentative="1">
      <w:start w:val="1"/>
      <w:numFmt w:val="decimal"/>
      <w:lvlText w:val="%4."/>
      <w:lvlJc w:val="left"/>
      <w:pPr>
        <w:ind w:left="2880" w:hanging="360"/>
      </w:pPr>
    </w:lvl>
    <w:lvl w:ilvl="4" w:tplc="697C24DC" w:tentative="1">
      <w:start w:val="1"/>
      <w:numFmt w:val="lowerLetter"/>
      <w:lvlText w:val="%5."/>
      <w:lvlJc w:val="left"/>
      <w:pPr>
        <w:ind w:left="3600" w:hanging="360"/>
      </w:pPr>
    </w:lvl>
    <w:lvl w:ilvl="5" w:tplc="525882F0" w:tentative="1">
      <w:start w:val="1"/>
      <w:numFmt w:val="lowerRoman"/>
      <w:lvlText w:val="%6."/>
      <w:lvlJc w:val="right"/>
      <w:pPr>
        <w:ind w:left="4320" w:hanging="180"/>
      </w:pPr>
    </w:lvl>
    <w:lvl w:ilvl="6" w:tplc="D242D33E" w:tentative="1">
      <w:start w:val="1"/>
      <w:numFmt w:val="decimal"/>
      <w:lvlText w:val="%7."/>
      <w:lvlJc w:val="left"/>
      <w:pPr>
        <w:ind w:left="5040" w:hanging="360"/>
      </w:pPr>
    </w:lvl>
    <w:lvl w:ilvl="7" w:tplc="B0809F1E" w:tentative="1">
      <w:start w:val="1"/>
      <w:numFmt w:val="lowerLetter"/>
      <w:lvlText w:val="%8."/>
      <w:lvlJc w:val="left"/>
      <w:pPr>
        <w:ind w:left="5760" w:hanging="360"/>
      </w:pPr>
    </w:lvl>
    <w:lvl w:ilvl="8" w:tplc="D7C8AC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667E68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90EFA3A" w:tentative="1">
      <w:start w:val="1"/>
      <w:numFmt w:val="lowerLetter"/>
      <w:lvlText w:val="%2."/>
      <w:lvlJc w:val="left"/>
      <w:pPr>
        <w:ind w:left="1440" w:hanging="360"/>
      </w:pPr>
    </w:lvl>
    <w:lvl w:ilvl="2" w:tplc="149C26EC" w:tentative="1">
      <w:start w:val="1"/>
      <w:numFmt w:val="lowerRoman"/>
      <w:lvlText w:val="%3."/>
      <w:lvlJc w:val="right"/>
      <w:pPr>
        <w:ind w:left="2160" w:hanging="180"/>
      </w:pPr>
    </w:lvl>
    <w:lvl w:ilvl="3" w:tplc="ACB8C3AA" w:tentative="1">
      <w:start w:val="1"/>
      <w:numFmt w:val="decimal"/>
      <w:lvlText w:val="%4."/>
      <w:lvlJc w:val="left"/>
      <w:pPr>
        <w:ind w:left="2880" w:hanging="360"/>
      </w:pPr>
    </w:lvl>
    <w:lvl w:ilvl="4" w:tplc="0AF83B7E" w:tentative="1">
      <w:start w:val="1"/>
      <w:numFmt w:val="lowerLetter"/>
      <w:lvlText w:val="%5."/>
      <w:lvlJc w:val="left"/>
      <w:pPr>
        <w:ind w:left="3600" w:hanging="360"/>
      </w:pPr>
    </w:lvl>
    <w:lvl w:ilvl="5" w:tplc="DCA43AB0" w:tentative="1">
      <w:start w:val="1"/>
      <w:numFmt w:val="lowerRoman"/>
      <w:lvlText w:val="%6."/>
      <w:lvlJc w:val="right"/>
      <w:pPr>
        <w:ind w:left="4320" w:hanging="180"/>
      </w:pPr>
    </w:lvl>
    <w:lvl w:ilvl="6" w:tplc="E30A9D2A" w:tentative="1">
      <w:start w:val="1"/>
      <w:numFmt w:val="decimal"/>
      <w:lvlText w:val="%7."/>
      <w:lvlJc w:val="left"/>
      <w:pPr>
        <w:ind w:left="5040" w:hanging="360"/>
      </w:pPr>
    </w:lvl>
    <w:lvl w:ilvl="7" w:tplc="E00CC33E" w:tentative="1">
      <w:start w:val="1"/>
      <w:numFmt w:val="lowerLetter"/>
      <w:lvlText w:val="%8."/>
      <w:lvlJc w:val="left"/>
      <w:pPr>
        <w:ind w:left="5760" w:hanging="360"/>
      </w:pPr>
    </w:lvl>
    <w:lvl w:ilvl="8" w:tplc="B524A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1B0AC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10F986" w:tentative="1">
      <w:start w:val="1"/>
      <w:numFmt w:val="lowerLetter"/>
      <w:lvlText w:val="%2."/>
      <w:lvlJc w:val="left"/>
      <w:pPr>
        <w:ind w:left="1440" w:hanging="360"/>
      </w:pPr>
    </w:lvl>
    <w:lvl w:ilvl="2" w:tplc="28304378" w:tentative="1">
      <w:start w:val="1"/>
      <w:numFmt w:val="lowerRoman"/>
      <w:lvlText w:val="%3."/>
      <w:lvlJc w:val="right"/>
      <w:pPr>
        <w:ind w:left="2160" w:hanging="180"/>
      </w:pPr>
    </w:lvl>
    <w:lvl w:ilvl="3" w:tplc="C40A6918" w:tentative="1">
      <w:start w:val="1"/>
      <w:numFmt w:val="decimal"/>
      <w:lvlText w:val="%4."/>
      <w:lvlJc w:val="left"/>
      <w:pPr>
        <w:ind w:left="2880" w:hanging="360"/>
      </w:pPr>
    </w:lvl>
    <w:lvl w:ilvl="4" w:tplc="174CFF60" w:tentative="1">
      <w:start w:val="1"/>
      <w:numFmt w:val="lowerLetter"/>
      <w:lvlText w:val="%5."/>
      <w:lvlJc w:val="left"/>
      <w:pPr>
        <w:ind w:left="3600" w:hanging="360"/>
      </w:pPr>
    </w:lvl>
    <w:lvl w:ilvl="5" w:tplc="C278ED30" w:tentative="1">
      <w:start w:val="1"/>
      <w:numFmt w:val="lowerRoman"/>
      <w:lvlText w:val="%6."/>
      <w:lvlJc w:val="right"/>
      <w:pPr>
        <w:ind w:left="4320" w:hanging="180"/>
      </w:pPr>
    </w:lvl>
    <w:lvl w:ilvl="6" w:tplc="CDA6D156" w:tentative="1">
      <w:start w:val="1"/>
      <w:numFmt w:val="decimal"/>
      <w:lvlText w:val="%7."/>
      <w:lvlJc w:val="left"/>
      <w:pPr>
        <w:ind w:left="5040" w:hanging="360"/>
      </w:pPr>
    </w:lvl>
    <w:lvl w:ilvl="7" w:tplc="60FCF848" w:tentative="1">
      <w:start w:val="1"/>
      <w:numFmt w:val="lowerLetter"/>
      <w:lvlText w:val="%8."/>
      <w:lvlJc w:val="left"/>
      <w:pPr>
        <w:ind w:left="5760" w:hanging="360"/>
      </w:pPr>
    </w:lvl>
    <w:lvl w:ilvl="8" w:tplc="68E449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25128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B26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2C79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00F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AAF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46BC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CA5A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24B1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081A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298AE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0A350A" w:tentative="1">
      <w:start w:val="1"/>
      <w:numFmt w:val="lowerLetter"/>
      <w:lvlText w:val="%2."/>
      <w:lvlJc w:val="left"/>
      <w:pPr>
        <w:ind w:left="1440" w:hanging="360"/>
      </w:pPr>
    </w:lvl>
    <w:lvl w:ilvl="2" w:tplc="2618EAE0" w:tentative="1">
      <w:start w:val="1"/>
      <w:numFmt w:val="lowerRoman"/>
      <w:lvlText w:val="%3."/>
      <w:lvlJc w:val="right"/>
      <w:pPr>
        <w:ind w:left="2160" w:hanging="180"/>
      </w:pPr>
    </w:lvl>
    <w:lvl w:ilvl="3" w:tplc="4F980A96" w:tentative="1">
      <w:start w:val="1"/>
      <w:numFmt w:val="decimal"/>
      <w:lvlText w:val="%4."/>
      <w:lvlJc w:val="left"/>
      <w:pPr>
        <w:ind w:left="2880" w:hanging="360"/>
      </w:pPr>
    </w:lvl>
    <w:lvl w:ilvl="4" w:tplc="56241CEE" w:tentative="1">
      <w:start w:val="1"/>
      <w:numFmt w:val="lowerLetter"/>
      <w:lvlText w:val="%5."/>
      <w:lvlJc w:val="left"/>
      <w:pPr>
        <w:ind w:left="3600" w:hanging="360"/>
      </w:pPr>
    </w:lvl>
    <w:lvl w:ilvl="5" w:tplc="3B801E70" w:tentative="1">
      <w:start w:val="1"/>
      <w:numFmt w:val="lowerRoman"/>
      <w:lvlText w:val="%6."/>
      <w:lvlJc w:val="right"/>
      <w:pPr>
        <w:ind w:left="4320" w:hanging="180"/>
      </w:pPr>
    </w:lvl>
    <w:lvl w:ilvl="6" w:tplc="336295CC" w:tentative="1">
      <w:start w:val="1"/>
      <w:numFmt w:val="decimal"/>
      <w:lvlText w:val="%7."/>
      <w:lvlJc w:val="left"/>
      <w:pPr>
        <w:ind w:left="5040" w:hanging="360"/>
      </w:pPr>
    </w:lvl>
    <w:lvl w:ilvl="7" w:tplc="26A01118" w:tentative="1">
      <w:start w:val="1"/>
      <w:numFmt w:val="lowerLetter"/>
      <w:lvlText w:val="%8."/>
      <w:lvlJc w:val="left"/>
      <w:pPr>
        <w:ind w:left="5760" w:hanging="360"/>
      </w:pPr>
    </w:lvl>
    <w:lvl w:ilvl="8" w:tplc="234466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2C69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124E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C479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2CFF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62A5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58D1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B4D3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D839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5053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D4A41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12E4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E366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CA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1241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0048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A88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AC7C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9E0E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0744B5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4984ACA">
      <w:start w:val="1"/>
      <w:numFmt w:val="lowerLetter"/>
      <w:lvlText w:val="%2."/>
      <w:lvlJc w:val="left"/>
      <w:pPr>
        <w:ind w:left="1364" w:hanging="360"/>
      </w:pPr>
    </w:lvl>
    <w:lvl w:ilvl="2" w:tplc="9BD495D4">
      <w:start w:val="1"/>
      <w:numFmt w:val="lowerRoman"/>
      <w:lvlText w:val="%3."/>
      <w:lvlJc w:val="right"/>
      <w:pPr>
        <w:ind w:left="2084" w:hanging="180"/>
      </w:pPr>
    </w:lvl>
    <w:lvl w:ilvl="3" w:tplc="8CA89268">
      <w:start w:val="1"/>
      <w:numFmt w:val="decimal"/>
      <w:lvlText w:val="%4."/>
      <w:lvlJc w:val="left"/>
      <w:pPr>
        <w:ind w:left="2804" w:hanging="360"/>
      </w:pPr>
    </w:lvl>
    <w:lvl w:ilvl="4" w:tplc="4B06A596">
      <w:start w:val="1"/>
      <w:numFmt w:val="lowerLetter"/>
      <w:lvlText w:val="%5."/>
      <w:lvlJc w:val="left"/>
      <w:pPr>
        <w:ind w:left="3524" w:hanging="360"/>
      </w:pPr>
    </w:lvl>
    <w:lvl w:ilvl="5" w:tplc="E424D2DA">
      <w:start w:val="1"/>
      <w:numFmt w:val="lowerRoman"/>
      <w:lvlText w:val="%6."/>
      <w:lvlJc w:val="right"/>
      <w:pPr>
        <w:ind w:left="4244" w:hanging="180"/>
      </w:pPr>
    </w:lvl>
    <w:lvl w:ilvl="6" w:tplc="A5764862">
      <w:start w:val="1"/>
      <w:numFmt w:val="decimal"/>
      <w:lvlText w:val="%7."/>
      <w:lvlJc w:val="left"/>
      <w:pPr>
        <w:ind w:left="4964" w:hanging="360"/>
      </w:pPr>
    </w:lvl>
    <w:lvl w:ilvl="7" w:tplc="3F96D9BA">
      <w:start w:val="1"/>
      <w:numFmt w:val="lowerLetter"/>
      <w:lvlText w:val="%8."/>
      <w:lvlJc w:val="left"/>
      <w:pPr>
        <w:ind w:left="5684" w:hanging="360"/>
      </w:pPr>
    </w:lvl>
    <w:lvl w:ilvl="8" w:tplc="4ECAF5F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1102F59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4227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2095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F67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B4BC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4CDC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435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FC6E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AE12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E6248E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C2A6DC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06EDF2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38EB7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A9C56E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A561E1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2A6DB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19057F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AF47E9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06C720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7A0196A" w:tentative="1">
      <w:start w:val="1"/>
      <w:numFmt w:val="lowerLetter"/>
      <w:lvlText w:val="%2."/>
      <w:lvlJc w:val="left"/>
      <w:pPr>
        <w:ind w:left="1440" w:hanging="360"/>
      </w:pPr>
    </w:lvl>
    <w:lvl w:ilvl="2" w:tplc="3754E62A" w:tentative="1">
      <w:start w:val="1"/>
      <w:numFmt w:val="lowerRoman"/>
      <w:lvlText w:val="%3."/>
      <w:lvlJc w:val="right"/>
      <w:pPr>
        <w:ind w:left="2160" w:hanging="180"/>
      </w:pPr>
    </w:lvl>
    <w:lvl w:ilvl="3" w:tplc="8EE44B7C" w:tentative="1">
      <w:start w:val="1"/>
      <w:numFmt w:val="decimal"/>
      <w:lvlText w:val="%4."/>
      <w:lvlJc w:val="left"/>
      <w:pPr>
        <w:ind w:left="2880" w:hanging="360"/>
      </w:pPr>
    </w:lvl>
    <w:lvl w:ilvl="4" w:tplc="6558462C" w:tentative="1">
      <w:start w:val="1"/>
      <w:numFmt w:val="lowerLetter"/>
      <w:lvlText w:val="%5."/>
      <w:lvlJc w:val="left"/>
      <w:pPr>
        <w:ind w:left="3600" w:hanging="360"/>
      </w:pPr>
    </w:lvl>
    <w:lvl w:ilvl="5" w:tplc="9326924C" w:tentative="1">
      <w:start w:val="1"/>
      <w:numFmt w:val="lowerRoman"/>
      <w:lvlText w:val="%6."/>
      <w:lvlJc w:val="right"/>
      <w:pPr>
        <w:ind w:left="4320" w:hanging="180"/>
      </w:pPr>
    </w:lvl>
    <w:lvl w:ilvl="6" w:tplc="15409E26" w:tentative="1">
      <w:start w:val="1"/>
      <w:numFmt w:val="decimal"/>
      <w:lvlText w:val="%7."/>
      <w:lvlJc w:val="left"/>
      <w:pPr>
        <w:ind w:left="5040" w:hanging="360"/>
      </w:pPr>
    </w:lvl>
    <w:lvl w:ilvl="7" w:tplc="AF889FAC" w:tentative="1">
      <w:start w:val="1"/>
      <w:numFmt w:val="lowerLetter"/>
      <w:lvlText w:val="%8."/>
      <w:lvlJc w:val="left"/>
      <w:pPr>
        <w:ind w:left="5760" w:hanging="360"/>
      </w:pPr>
    </w:lvl>
    <w:lvl w:ilvl="8" w:tplc="247066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12E070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6DE9050" w:tentative="1">
      <w:start w:val="1"/>
      <w:numFmt w:val="lowerLetter"/>
      <w:lvlText w:val="%2."/>
      <w:lvlJc w:val="left"/>
      <w:pPr>
        <w:ind w:left="1440" w:hanging="360"/>
      </w:pPr>
    </w:lvl>
    <w:lvl w:ilvl="2" w:tplc="DB889240" w:tentative="1">
      <w:start w:val="1"/>
      <w:numFmt w:val="lowerRoman"/>
      <w:lvlText w:val="%3."/>
      <w:lvlJc w:val="right"/>
      <w:pPr>
        <w:ind w:left="2160" w:hanging="180"/>
      </w:pPr>
    </w:lvl>
    <w:lvl w:ilvl="3" w:tplc="33E08490" w:tentative="1">
      <w:start w:val="1"/>
      <w:numFmt w:val="decimal"/>
      <w:lvlText w:val="%4."/>
      <w:lvlJc w:val="left"/>
      <w:pPr>
        <w:ind w:left="2880" w:hanging="360"/>
      </w:pPr>
    </w:lvl>
    <w:lvl w:ilvl="4" w:tplc="060AE868" w:tentative="1">
      <w:start w:val="1"/>
      <w:numFmt w:val="lowerLetter"/>
      <w:lvlText w:val="%5."/>
      <w:lvlJc w:val="left"/>
      <w:pPr>
        <w:ind w:left="3600" w:hanging="360"/>
      </w:pPr>
    </w:lvl>
    <w:lvl w:ilvl="5" w:tplc="A078AC38" w:tentative="1">
      <w:start w:val="1"/>
      <w:numFmt w:val="lowerRoman"/>
      <w:lvlText w:val="%6."/>
      <w:lvlJc w:val="right"/>
      <w:pPr>
        <w:ind w:left="4320" w:hanging="180"/>
      </w:pPr>
    </w:lvl>
    <w:lvl w:ilvl="6" w:tplc="805A9C18" w:tentative="1">
      <w:start w:val="1"/>
      <w:numFmt w:val="decimal"/>
      <w:lvlText w:val="%7."/>
      <w:lvlJc w:val="left"/>
      <w:pPr>
        <w:ind w:left="5040" w:hanging="360"/>
      </w:pPr>
    </w:lvl>
    <w:lvl w:ilvl="7" w:tplc="EFEE0150" w:tentative="1">
      <w:start w:val="1"/>
      <w:numFmt w:val="lowerLetter"/>
      <w:lvlText w:val="%8."/>
      <w:lvlJc w:val="left"/>
      <w:pPr>
        <w:ind w:left="5760" w:hanging="360"/>
      </w:pPr>
    </w:lvl>
    <w:lvl w:ilvl="8" w:tplc="CEFE5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49768B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92214A0" w:tentative="1">
      <w:start w:val="1"/>
      <w:numFmt w:val="lowerLetter"/>
      <w:lvlText w:val="%2."/>
      <w:lvlJc w:val="left"/>
      <w:pPr>
        <w:ind w:left="1440" w:hanging="360"/>
      </w:pPr>
    </w:lvl>
    <w:lvl w:ilvl="2" w:tplc="B8CAC224" w:tentative="1">
      <w:start w:val="1"/>
      <w:numFmt w:val="lowerRoman"/>
      <w:lvlText w:val="%3."/>
      <w:lvlJc w:val="right"/>
      <w:pPr>
        <w:ind w:left="2160" w:hanging="180"/>
      </w:pPr>
    </w:lvl>
    <w:lvl w:ilvl="3" w:tplc="8B363322" w:tentative="1">
      <w:start w:val="1"/>
      <w:numFmt w:val="decimal"/>
      <w:lvlText w:val="%4."/>
      <w:lvlJc w:val="left"/>
      <w:pPr>
        <w:ind w:left="2880" w:hanging="360"/>
      </w:pPr>
    </w:lvl>
    <w:lvl w:ilvl="4" w:tplc="F9A27FFA" w:tentative="1">
      <w:start w:val="1"/>
      <w:numFmt w:val="lowerLetter"/>
      <w:lvlText w:val="%5."/>
      <w:lvlJc w:val="left"/>
      <w:pPr>
        <w:ind w:left="3600" w:hanging="360"/>
      </w:pPr>
    </w:lvl>
    <w:lvl w:ilvl="5" w:tplc="FCB09DB2" w:tentative="1">
      <w:start w:val="1"/>
      <w:numFmt w:val="lowerRoman"/>
      <w:lvlText w:val="%6."/>
      <w:lvlJc w:val="right"/>
      <w:pPr>
        <w:ind w:left="4320" w:hanging="180"/>
      </w:pPr>
    </w:lvl>
    <w:lvl w:ilvl="6" w:tplc="2F1EFB5A" w:tentative="1">
      <w:start w:val="1"/>
      <w:numFmt w:val="decimal"/>
      <w:lvlText w:val="%7."/>
      <w:lvlJc w:val="left"/>
      <w:pPr>
        <w:ind w:left="5040" w:hanging="360"/>
      </w:pPr>
    </w:lvl>
    <w:lvl w:ilvl="7" w:tplc="3A2C1C1E" w:tentative="1">
      <w:start w:val="1"/>
      <w:numFmt w:val="lowerLetter"/>
      <w:lvlText w:val="%8."/>
      <w:lvlJc w:val="left"/>
      <w:pPr>
        <w:ind w:left="5760" w:hanging="360"/>
      </w:pPr>
    </w:lvl>
    <w:lvl w:ilvl="8" w:tplc="31D41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2D28A7A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35A59CE" w:tentative="1">
      <w:start w:val="1"/>
      <w:numFmt w:val="lowerLetter"/>
      <w:lvlText w:val="%2."/>
      <w:lvlJc w:val="left"/>
      <w:pPr>
        <w:ind w:left="1364" w:hanging="360"/>
      </w:pPr>
    </w:lvl>
    <w:lvl w:ilvl="2" w:tplc="CCECEDB4" w:tentative="1">
      <w:start w:val="1"/>
      <w:numFmt w:val="lowerRoman"/>
      <w:lvlText w:val="%3."/>
      <w:lvlJc w:val="right"/>
      <w:pPr>
        <w:ind w:left="2084" w:hanging="180"/>
      </w:pPr>
    </w:lvl>
    <w:lvl w:ilvl="3" w:tplc="94169338" w:tentative="1">
      <w:start w:val="1"/>
      <w:numFmt w:val="decimal"/>
      <w:lvlText w:val="%4."/>
      <w:lvlJc w:val="left"/>
      <w:pPr>
        <w:ind w:left="2804" w:hanging="360"/>
      </w:pPr>
    </w:lvl>
    <w:lvl w:ilvl="4" w:tplc="4FDC202A" w:tentative="1">
      <w:start w:val="1"/>
      <w:numFmt w:val="lowerLetter"/>
      <w:lvlText w:val="%5."/>
      <w:lvlJc w:val="left"/>
      <w:pPr>
        <w:ind w:left="3524" w:hanging="360"/>
      </w:pPr>
    </w:lvl>
    <w:lvl w:ilvl="5" w:tplc="6E426770" w:tentative="1">
      <w:start w:val="1"/>
      <w:numFmt w:val="lowerRoman"/>
      <w:lvlText w:val="%6."/>
      <w:lvlJc w:val="right"/>
      <w:pPr>
        <w:ind w:left="4244" w:hanging="180"/>
      </w:pPr>
    </w:lvl>
    <w:lvl w:ilvl="6" w:tplc="BA642206" w:tentative="1">
      <w:start w:val="1"/>
      <w:numFmt w:val="decimal"/>
      <w:lvlText w:val="%7."/>
      <w:lvlJc w:val="left"/>
      <w:pPr>
        <w:ind w:left="4964" w:hanging="360"/>
      </w:pPr>
    </w:lvl>
    <w:lvl w:ilvl="7" w:tplc="9F9A80D6" w:tentative="1">
      <w:start w:val="1"/>
      <w:numFmt w:val="lowerLetter"/>
      <w:lvlText w:val="%8."/>
      <w:lvlJc w:val="left"/>
      <w:pPr>
        <w:ind w:left="5684" w:hanging="360"/>
      </w:pPr>
    </w:lvl>
    <w:lvl w:ilvl="8" w:tplc="1BC2510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2DB617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0B099EC" w:tentative="1">
      <w:start w:val="1"/>
      <w:numFmt w:val="lowerLetter"/>
      <w:lvlText w:val="%2."/>
      <w:lvlJc w:val="left"/>
      <w:pPr>
        <w:ind w:left="1440" w:hanging="360"/>
      </w:pPr>
    </w:lvl>
    <w:lvl w:ilvl="2" w:tplc="8E8E447C" w:tentative="1">
      <w:start w:val="1"/>
      <w:numFmt w:val="lowerRoman"/>
      <w:lvlText w:val="%3."/>
      <w:lvlJc w:val="right"/>
      <w:pPr>
        <w:ind w:left="2160" w:hanging="180"/>
      </w:pPr>
    </w:lvl>
    <w:lvl w:ilvl="3" w:tplc="B364B5C4" w:tentative="1">
      <w:start w:val="1"/>
      <w:numFmt w:val="decimal"/>
      <w:lvlText w:val="%4."/>
      <w:lvlJc w:val="left"/>
      <w:pPr>
        <w:ind w:left="2880" w:hanging="360"/>
      </w:pPr>
    </w:lvl>
    <w:lvl w:ilvl="4" w:tplc="C6508ADA" w:tentative="1">
      <w:start w:val="1"/>
      <w:numFmt w:val="lowerLetter"/>
      <w:lvlText w:val="%5."/>
      <w:lvlJc w:val="left"/>
      <w:pPr>
        <w:ind w:left="3600" w:hanging="360"/>
      </w:pPr>
    </w:lvl>
    <w:lvl w:ilvl="5" w:tplc="3E06B788" w:tentative="1">
      <w:start w:val="1"/>
      <w:numFmt w:val="lowerRoman"/>
      <w:lvlText w:val="%6."/>
      <w:lvlJc w:val="right"/>
      <w:pPr>
        <w:ind w:left="4320" w:hanging="180"/>
      </w:pPr>
    </w:lvl>
    <w:lvl w:ilvl="6" w:tplc="95265312" w:tentative="1">
      <w:start w:val="1"/>
      <w:numFmt w:val="decimal"/>
      <w:lvlText w:val="%7."/>
      <w:lvlJc w:val="left"/>
      <w:pPr>
        <w:ind w:left="5040" w:hanging="360"/>
      </w:pPr>
    </w:lvl>
    <w:lvl w:ilvl="7" w:tplc="3424B270" w:tentative="1">
      <w:start w:val="1"/>
      <w:numFmt w:val="lowerLetter"/>
      <w:lvlText w:val="%8."/>
      <w:lvlJc w:val="left"/>
      <w:pPr>
        <w:ind w:left="5760" w:hanging="360"/>
      </w:pPr>
    </w:lvl>
    <w:lvl w:ilvl="8" w:tplc="F4527C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76454627">
    <w:abstractNumId w:val="19"/>
  </w:num>
  <w:num w:numId="2" w16cid:durableId="542980053">
    <w:abstractNumId w:val="6"/>
  </w:num>
  <w:num w:numId="3" w16cid:durableId="830800361">
    <w:abstractNumId w:val="10"/>
  </w:num>
  <w:num w:numId="4" w16cid:durableId="268511837">
    <w:abstractNumId w:val="27"/>
  </w:num>
  <w:num w:numId="5" w16cid:durableId="799885374">
    <w:abstractNumId w:val="0"/>
  </w:num>
  <w:num w:numId="6" w16cid:durableId="2039576912">
    <w:abstractNumId w:val="11"/>
  </w:num>
  <w:num w:numId="7" w16cid:durableId="2084722277">
    <w:abstractNumId w:val="28"/>
  </w:num>
  <w:num w:numId="8" w16cid:durableId="18970084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9631107">
    <w:abstractNumId w:val="1"/>
  </w:num>
  <w:num w:numId="10" w16cid:durableId="2084140697">
    <w:abstractNumId w:val="0"/>
    <w:lvlOverride w:ilvl="0">
      <w:startOverride w:val="1"/>
    </w:lvlOverride>
  </w:num>
  <w:num w:numId="11" w16cid:durableId="17059863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8088734">
    <w:abstractNumId w:val="6"/>
  </w:num>
  <w:num w:numId="13" w16cid:durableId="1100417890">
    <w:abstractNumId w:val="27"/>
  </w:num>
  <w:num w:numId="14" w16cid:durableId="12008248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9733160">
    <w:abstractNumId w:val="20"/>
  </w:num>
  <w:num w:numId="16" w16cid:durableId="12461126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10664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63525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93546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85278761">
    <w:abstractNumId w:val="24"/>
  </w:num>
  <w:num w:numId="21" w16cid:durableId="750738270">
    <w:abstractNumId w:val="8"/>
  </w:num>
  <w:num w:numId="22" w16cid:durableId="1447846870">
    <w:abstractNumId w:val="31"/>
  </w:num>
  <w:num w:numId="23" w16cid:durableId="1046098098">
    <w:abstractNumId w:val="34"/>
  </w:num>
  <w:num w:numId="24" w16cid:durableId="1218128803">
    <w:abstractNumId w:val="32"/>
  </w:num>
  <w:num w:numId="25" w16cid:durableId="858003353">
    <w:abstractNumId w:val="12"/>
  </w:num>
  <w:num w:numId="26" w16cid:durableId="1460301444">
    <w:abstractNumId w:val="33"/>
  </w:num>
  <w:num w:numId="27" w16cid:durableId="540896221">
    <w:abstractNumId w:val="7"/>
  </w:num>
  <w:num w:numId="28" w16cid:durableId="1932423208">
    <w:abstractNumId w:val="30"/>
  </w:num>
  <w:num w:numId="29" w16cid:durableId="2044137523">
    <w:abstractNumId w:val="16"/>
  </w:num>
  <w:num w:numId="30" w16cid:durableId="366637630">
    <w:abstractNumId w:val="2"/>
  </w:num>
  <w:num w:numId="31" w16cid:durableId="1969971433">
    <w:abstractNumId w:val="25"/>
  </w:num>
  <w:num w:numId="32" w16cid:durableId="245039962">
    <w:abstractNumId w:val="17"/>
  </w:num>
  <w:num w:numId="33" w16cid:durableId="523055460">
    <w:abstractNumId w:val="15"/>
  </w:num>
  <w:num w:numId="34" w16cid:durableId="2055154113">
    <w:abstractNumId w:val="3"/>
  </w:num>
  <w:num w:numId="35" w16cid:durableId="37095635">
    <w:abstractNumId w:val="4"/>
  </w:num>
  <w:num w:numId="36" w16cid:durableId="1093550005">
    <w:abstractNumId w:val="14"/>
  </w:num>
  <w:num w:numId="37" w16cid:durableId="952129464">
    <w:abstractNumId w:val="9"/>
  </w:num>
  <w:num w:numId="38" w16cid:durableId="767503118">
    <w:abstractNumId w:val="13"/>
  </w:num>
  <w:num w:numId="39" w16cid:durableId="842665666">
    <w:abstractNumId w:val="22"/>
  </w:num>
  <w:num w:numId="40" w16cid:durableId="433939570">
    <w:abstractNumId w:val="29"/>
  </w:num>
  <w:num w:numId="41" w16cid:durableId="1993440358">
    <w:abstractNumId w:val="18"/>
  </w:num>
  <w:num w:numId="42" w16cid:durableId="74534219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014A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142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165F"/>
    <w:rsid w:val="000A4113"/>
    <w:rsid w:val="000A50B4"/>
    <w:rsid w:val="000B0C4B"/>
    <w:rsid w:val="000D106C"/>
    <w:rsid w:val="000D2ACE"/>
    <w:rsid w:val="000D48C7"/>
    <w:rsid w:val="000E219B"/>
    <w:rsid w:val="000F0CB1"/>
    <w:rsid w:val="000F0ED6"/>
    <w:rsid w:val="001036AC"/>
    <w:rsid w:val="00110A36"/>
    <w:rsid w:val="001110EF"/>
    <w:rsid w:val="0011165B"/>
    <w:rsid w:val="00111692"/>
    <w:rsid w:val="0011555E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48D6"/>
    <w:rsid w:val="00167EBD"/>
    <w:rsid w:val="00170495"/>
    <w:rsid w:val="0017073D"/>
    <w:rsid w:val="00174F50"/>
    <w:rsid w:val="00182DFB"/>
    <w:rsid w:val="00183BB9"/>
    <w:rsid w:val="00183F16"/>
    <w:rsid w:val="00191067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B5BA0"/>
    <w:rsid w:val="002C0F95"/>
    <w:rsid w:val="002C639B"/>
    <w:rsid w:val="002D1A1D"/>
    <w:rsid w:val="002D435B"/>
    <w:rsid w:val="002D7A47"/>
    <w:rsid w:val="002E0187"/>
    <w:rsid w:val="002E19AE"/>
    <w:rsid w:val="002E229F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3F7A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080A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B58"/>
    <w:rsid w:val="005C2F83"/>
    <w:rsid w:val="005C4965"/>
    <w:rsid w:val="005C548D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251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3D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2FC5"/>
    <w:rsid w:val="00963AE4"/>
    <w:rsid w:val="009659DC"/>
    <w:rsid w:val="00972C37"/>
    <w:rsid w:val="00981E45"/>
    <w:rsid w:val="00983A74"/>
    <w:rsid w:val="00991383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673A"/>
    <w:rsid w:val="00A17FEC"/>
    <w:rsid w:val="00A21902"/>
    <w:rsid w:val="00A23267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57EC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CCE"/>
    <w:rsid w:val="00DD607A"/>
    <w:rsid w:val="00DD7F97"/>
    <w:rsid w:val="00DD7F9D"/>
    <w:rsid w:val="00DE0DC3"/>
    <w:rsid w:val="00DE6772"/>
    <w:rsid w:val="00DE713E"/>
    <w:rsid w:val="00DF13D1"/>
    <w:rsid w:val="00DF1493"/>
    <w:rsid w:val="00DF4718"/>
    <w:rsid w:val="00DF4F40"/>
    <w:rsid w:val="00DF6526"/>
    <w:rsid w:val="00DF65F0"/>
    <w:rsid w:val="00E00574"/>
    <w:rsid w:val="00E04B02"/>
    <w:rsid w:val="00E0569E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03A4"/>
    <w:rsid w:val="00EC2E53"/>
    <w:rsid w:val="00ED1CCF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EA9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88D436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55</cp:revision>
  <cp:lastPrinted>2025-07-09T12:01:00Z</cp:lastPrinted>
  <dcterms:created xsi:type="dcterms:W3CDTF">2024-02-15T14:56:00Z</dcterms:created>
  <dcterms:modified xsi:type="dcterms:W3CDTF">2025-07-09T12:02:00Z</dcterms:modified>
</cp:coreProperties>
</file>