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C7DAE4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FB79B5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73DD9E4" w14:textId="77777777" w:rsidR="00FB79B5" w:rsidRDefault="00FB79B5" w:rsidP="00FB79B5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38012AFE" w14:textId="77777777" w:rsidR="00FB79B5" w:rsidRDefault="00FB79B5" w:rsidP="00FB79B5">
      <w:pPr>
        <w:tabs>
          <w:tab w:val="left" w:pos="4820"/>
        </w:tabs>
        <w:jc w:val="both"/>
        <w:rPr>
          <w:b/>
          <w:iCs/>
        </w:rPr>
      </w:pPr>
      <w:r w:rsidRPr="00FB79B5">
        <w:rPr>
          <w:b/>
          <w:iCs/>
        </w:rPr>
        <w:t>Ten. Cel. EDYLSON FIGUEIREDO PINTEL</w:t>
      </w:r>
    </w:p>
    <w:p w14:paraId="371B7FD7" w14:textId="7E821536" w:rsidR="00FB79B5" w:rsidRPr="00FB79B5" w:rsidRDefault="00FB79B5" w:rsidP="00FB79B5">
      <w:pPr>
        <w:tabs>
          <w:tab w:val="left" w:pos="4820"/>
        </w:tabs>
        <w:jc w:val="both"/>
        <w:rPr>
          <w:bCs/>
          <w:iCs/>
        </w:rPr>
      </w:pPr>
      <w:r w:rsidRPr="00FB79B5">
        <w:rPr>
          <w:bCs/>
          <w:iCs/>
        </w:rPr>
        <w:t>Comandante Regional da Polícia Militar do Estado de Mato Grosso</w:t>
      </w:r>
    </w:p>
    <w:p w14:paraId="0C06B316" w14:textId="3C8E3888" w:rsidR="00FB79B5" w:rsidRDefault="00FB79B5" w:rsidP="00FB79B5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7811009F" w14:textId="77777777" w:rsidR="00FB79B5" w:rsidRDefault="00FB79B5" w:rsidP="00FB79B5">
      <w:pPr>
        <w:tabs>
          <w:tab w:val="left" w:pos="4820"/>
        </w:tabs>
        <w:jc w:val="both"/>
        <w:rPr>
          <w:bCs/>
          <w:iCs/>
        </w:rPr>
      </w:pPr>
    </w:p>
    <w:p w14:paraId="3F51C55A" w14:textId="77777777" w:rsidR="00FB79B5" w:rsidRDefault="00FB79B5" w:rsidP="00FB79B5">
      <w:pPr>
        <w:tabs>
          <w:tab w:val="left" w:pos="4820"/>
        </w:tabs>
        <w:jc w:val="both"/>
        <w:rPr>
          <w:iCs/>
        </w:rPr>
      </w:pPr>
    </w:p>
    <w:p w14:paraId="3F0CF59F" w14:textId="77777777" w:rsidR="00FB79B5" w:rsidRDefault="00FB79B5" w:rsidP="00FB79B5">
      <w:pPr>
        <w:tabs>
          <w:tab w:val="left" w:pos="4820"/>
        </w:tabs>
        <w:jc w:val="both"/>
        <w:rPr>
          <w:iCs/>
        </w:rPr>
      </w:pPr>
    </w:p>
    <w:p w14:paraId="6F37AC20" w14:textId="77777777" w:rsidR="00FB79B5" w:rsidRDefault="00FB79B5" w:rsidP="00FB79B5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5D33FE3" w14:textId="77777777" w:rsidR="00FB79B5" w:rsidRDefault="00FB79B5" w:rsidP="00FB79B5">
      <w:pPr>
        <w:tabs>
          <w:tab w:val="left" w:pos="4820"/>
        </w:tabs>
        <w:rPr>
          <w:iCs/>
        </w:rPr>
      </w:pPr>
    </w:p>
    <w:p w14:paraId="5446AF78" w14:textId="77777777" w:rsidR="00FB79B5" w:rsidRDefault="00FB79B5" w:rsidP="00FB79B5">
      <w:pPr>
        <w:tabs>
          <w:tab w:val="left" w:pos="4820"/>
        </w:tabs>
        <w:rPr>
          <w:iCs/>
        </w:rPr>
      </w:pPr>
    </w:p>
    <w:p w14:paraId="36C67DCA" w14:textId="77777777" w:rsidR="00FB79B5" w:rsidRDefault="00FB79B5" w:rsidP="00FB79B5">
      <w:pPr>
        <w:tabs>
          <w:tab w:val="left" w:pos="4820"/>
        </w:tabs>
        <w:rPr>
          <w:iCs/>
        </w:rPr>
      </w:pPr>
    </w:p>
    <w:p w14:paraId="77D47723" w14:textId="77777777" w:rsidR="00FB79B5" w:rsidRDefault="00FB79B5" w:rsidP="00FB79B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Comandante,</w:t>
      </w:r>
    </w:p>
    <w:p w14:paraId="69FBB18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7D64E66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738A8E65" w14:textId="77777777" w:rsidR="00DE713E" w:rsidRDefault="00DE713E" w:rsidP="00DE713E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585B5E6" w:rsidR="009C05C1" w:rsidRDefault="00000000" w:rsidP="00DE713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A23267">
        <w:rPr>
          <w:iCs/>
        </w:rPr>
        <w:t>23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F2D3A" w14:textId="77777777" w:rsidR="0056552B" w:rsidRDefault="0056552B">
      <w:r>
        <w:separator/>
      </w:r>
    </w:p>
  </w:endnote>
  <w:endnote w:type="continuationSeparator" w:id="0">
    <w:p w14:paraId="5BDED711" w14:textId="77777777" w:rsidR="0056552B" w:rsidRDefault="0056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5195" w14:textId="77777777" w:rsidR="0056552B" w:rsidRDefault="0056552B">
      <w:r>
        <w:separator/>
      </w:r>
    </w:p>
  </w:footnote>
  <w:footnote w:type="continuationSeparator" w:id="0">
    <w:p w14:paraId="113C62BC" w14:textId="77777777" w:rsidR="0056552B" w:rsidRDefault="0056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302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38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D462E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AA804C" w:tentative="1">
      <w:start w:val="1"/>
      <w:numFmt w:val="lowerLetter"/>
      <w:lvlText w:val="%2."/>
      <w:lvlJc w:val="left"/>
      <w:pPr>
        <w:ind w:left="1440" w:hanging="360"/>
      </w:pPr>
    </w:lvl>
    <w:lvl w:ilvl="2" w:tplc="5900EDA4" w:tentative="1">
      <w:start w:val="1"/>
      <w:numFmt w:val="lowerRoman"/>
      <w:lvlText w:val="%3."/>
      <w:lvlJc w:val="right"/>
      <w:pPr>
        <w:ind w:left="2160" w:hanging="180"/>
      </w:pPr>
    </w:lvl>
    <w:lvl w:ilvl="3" w:tplc="2E18CCBA" w:tentative="1">
      <w:start w:val="1"/>
      <w:numFmt w:val="decimal"/>
      <w:lvlText w:val="%4."/>
      <w:lvlJc w:val="left"/>
      <w:pPr>
        <w:ind w:left="2880" w:hanging="360"/>
      </w:pPr>
    </w:lvl>
    <w:lvl w:ilvl="4" w:tplc="AB7E9B7C" w:tentative="1">
      <w:start w:val="1"/>
      <w:numFmt w:val="lowerLetter"/>
      <w:lvlText w:val="%5."/>
      <w:lvlJc w:val="left"/>
      <w:pPr>
        <w:ind w:left="3600" w:hanging="360"/>
      </w:pPr>
    </w:lvl>
    <w:lvl w:ilvl="5" w:tplc="6922AA8E" w:tentative="1">
      <w:start w:val="1"/>
      <w:numFmt w:val="lowerRoman"/>
      <w:lvlText w:val="%6."/>
      <w:lvlJc w:val="right"/>
      <w:pPr>
        <w:ind w:left="4320" w:hanging="180"/>
      </w:pPr>
    </w:lvl>
    <w:lvl w:ilvl="6" w:tplc="ADD2BC58" w:tentative="1">
      <w:start w:val="1"/>
      <w:numFmt w:val="decimal"/>
      <w:lvlText w:val="%7."/>
      <w:lvlJc w:val="left"/>
      <w:pPr>
        <w:ind w:left="5040" w:hanging="360"/>
      </w:pPr>
    </w:lvl>
    <w:lvl w:ilvl="7" w:tplc="33C44E18" w:tentative="1">
      <w:start w:val="1"/>
      <w:numFmt w:val="lowerLetter"/>
      <w:lvlText w:val="%8."/>
      <w:lvlJc w:val="left"/>
      <w:pPr>
        <w:ind w:left="5760" w:hanging="360"/>
      </w:pPr>
    </w:lvl>
    <w:lvl w:ilvl="8" w:tplc="54584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0CEF8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54336C" w:tentative="1">
      <w:start w:val="1"/>
      <w:numFmt w:val="lowerLetter"/>
      <w:lvlText w:val="%2."/>
      <w:lvlJc w:val="left"/>
      <w:pPr>
        <w:ind w:left="1440" w:hanging="360"/>
      </w:pPr>
    </w:lvl>
    <w:lvl w:ilvl="2" w:tplc="147AF27E" w:tentative="1">
      <w:start w:val="1"/>
      <w:numFmt w:val="lowerRoman"/>
      <w:lvlText w:val="%3."/>
      <w:lvlJc w:val="right"/>
      <w:pPr>
        <w:ind w:left="2160" w:hanging="180"/>
      </w:pPr>
    </w:lvl>
    <w:lvl w:ilvl="3" w:tplc="745ECF3A" w:tentative="1">
      <w:start w:val="1"/>
      <w:numFmt w:val="decimal"/>
      <w:lvlText w:val="%4."/>
      <w:lvlJc w:val="left"/>
      <w:pPr>
        <w:ind w:left="2880" w:hanging="360"/>
      </w:pPr>
    </w:lvl>
    <w:lvl w:ilvl="4" w:tplc="5E707D2C" w:tentative="1">
      <w:start w:val="1"/>
      <w:numFmt w:val="lowerLetter"/>
      <w:lvlText w:val="%5."/>
      <w:lvlJc w:val="left"/>
      <w:pPr>
        <w:ind w:left="3600" w:hanging="360"/>
      </w:pPr>
    </w:lvl>
    <w:lvl w:ilvl="5" w:tplc="5DA2AA7E" w:tentative="1">
      <w:start w:val="1"/>
      <w:numFmt w:val="lowerRoman"/>
      <w:lvlText w:val="%6."/>
      <w:lvlJc w:val="right"/>
      <w:pPr>
        <w:ind w:left="4320" w:hanging="180"/>
      </w:pPr>
    </w:lvl>
    <w:lvl w:ilvl="6" w:tplc="59A0A450" w:tentative="1">
      <w:start w:val="1"/>
      <w:numFmt w:val="decimal"/>
      <w:lvlText w:val="%7."/>
      <w:lvlJc w:val="left"/>
      <w:pPr>
        <w:ind w:left="5040" w:hanging="360"/>
      </w:pPr>
    </w:lvl>
    <w:lvl w:ilvl="7" w:tplc="3F14395A" w:tentative="1">
      <w:start w:val="1"/>
      <w:numFmt w:val="lowerLetter"/>
      <w:lvlText w:val="%8."/>
      <w:lvlJc w:val="left"/>
      <w:pPr>
        <w:ind w:left="5760" w:hanging="360"/>
      </w:pPr>
    </w:lvl>
    <w:lvl w:ilvl="8" w:tplc="89D64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8706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F2415A" w:tentative="1">
      <w:start w:val="1"/>
      <w:numFmt w:val="lowerLetter"/>
      <w:lvlText w:val="%2."/>
      <w:lvlJc w:val="left"/>
      <w:pPr>
        <w:ind w:left="1440" w:hanging="360"/>
      </w:pPr>
    </w:lvl>
    <w:lvl w:ilvl="2" w:tplc="7C7C11AE" w:tentative="1">
      <w:start w:val="1"/>
      <w:numFmt w:val="lowerRoman"/>
      <w:lvlText w:val="%3."/>
      <w:lvlJc w:val="right"/>
      <w:pPr>
        <w:ind w:left="2160" w:hanging="180"/>
      </w:pPr>
    </w:lvl>
    <w:lvl w:ilvl="3" w:tplc="B7BE6C06" w:tentative="1">
      <w:start w:val="1"/>
      <w:numFmt w:val="decimal"/>
      <w:lvlText w:val="%4."/>
      <w:lvlJc w:val="left"/>
      <w:pPr>
        <w:ind w:left="2880" w:hanging="360"/>
      </w:pPr>
    </w:lvl>
    <w:lvl w:ilvl="4" w:tplc="9ED4A4A6" w:tentative="1">
      <w:start w:val="1"/>
      <w:numFmt w:val="lowerLetter"/>
      <w:lvlText w:val="%5."/>
      <w:lvlJc w:val="left"/>
      <w:pPr>
        <w:ind w:left="3600" w:hanging="360"/>
      </w:pPr>
    </w:lvl>
    <w:lvl w:ilvl="5" w:tplc="FF3E9C84" w:tentative="1">
      <w:start w:val="1"/>
      <w:numFmt w:val="lowerRoman"/>
      <w:lvlText w:val="%6."/>
      <w:lvlJc w:val="right"/>
      <w:pPr>
        <w:ind w:left="4320" w:hanging="180"/>
      </w:pPr>
    </w:lvl>
    <w:lvl w:ilvl="6" w:tplc="E834ABDC" w:tentative="1">
      <w:start w:val="1"/>
      <w:numFmt w:val="decimal"/>
      <w:lvlText w:val="%7."/>
      <w:lvlJc w:val="left"/>
      <w:pPr>
        <w:ind w:left="5040" w:hanging="360"/>
      </w:pPr>
    </w:lvl>
    <w:lvl w:ilvl="7" w:tplc="A11ADBC4" w:tentative="1">
      <w:start w:val="1"/>
      <w:numFmt w:val="lowerLetter"/>
      <w:lvlText w:val="%8."/>
      <w:lvlJc w:val="left"/>
      <w:pPr>
        <w:ind w:left="5760" w:hanging="360"/>
      </w:pPr>
    </w:lvl>
    <w:lvl w:ilvl="8" w:tplc="92B47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1509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1E5368" w:tentative="1">
      <w:start w:val="1"/>
      <w:numFmt w:val="lowerLetter"/>
      <w:lvlText w:val="%2."/>
      <w:lvlJc w:val="left"/>
      <w:pPr>
        <w:ind w:left="1440" w:hanging="360"/>
      </w:pPr>
    </w:lvl>
    <w:lvl w:ilvl="2" w:tplc="38B6F30A" w:tentative="1">
      <w:start w:val="1"/>
      <w:numFmt w:val="lowerRoman"/>
      <w:lvlText w:val="%3."/>
      <w:lvlJc w:val="right"/>
      <w:pPr>
        <w:ind w:left="2160" w:hanging="180"/>
      </w:pPr>
    </w:lvl>
    <w:lvl w:ilvl="3" w:tplc="4768BDBC" w:tentative="1">
      <w:start w:val="1"/>
      <w:numFmt w:val="decimal"/>
      <w:lvlText w:val="%4."/>
      <w:lvlJc w:val="left"/>
      <w:pPr>
        <w:ind w:left="2880" w:hanging="360"/>
      </w:pPr>
    </w:lvl>
    <w:lvl w:ilvl="4" w:tplc="78C81594" w:tentative="1">
      <w:start w:val="1"/>
      <w:numFmt w:val="lowerLetter"/>
      <w:lvlText w:val="%5."/>
      <w:lvlJc w:val="left"/>
      <w:pPr>
        <w:ind w:left="3600" w:hanging="360"/>
      </w:pPr>
    </w:lvl>
    <w:lvl w:ilvl="5" w:tplc="55BEEE3A" w:tentative="1">
      <w:start w:val="1"/>
      <w:numFmt w:val="lowerRoman"/>
      <w:lvlText w:val="%6."/>
      <w:lvlJc w:val="right"/>
      <w:pPr>
        <w:ind w:left="4320" w:hanging="180"/>
      </w:pPr>
    </w:lvl>
    <w:lvl w:ilvl="6" w:tplc="D940EBD8" w:tentative="1">
      <w:start w:val="1"/>
      <w:numFmt w:val="decimal"/>
      <w:lvlText w:val="%7."/>
      <w:lvlJc w:val="left"/>
      <w:pPr>
        <w:ind w:left="5040" w:hanging="360"/>
      </w:pPr>
    </w:lvl>
    <w:lvl w:ilvl="7" w:tplc="46301430" w:tentative="1">
      <w:start w:val="1"/>
      <w:numFmt w:val="lowerLetter"/>
      <w:lvlText w:val="%8."/>
      <w:lvlJc w:val="left"/>
      <w:pPr>
        <w:ind w:left="5760" w:hanging="360"/>
      </w:pPr>
    </w:lvl>
    <w:lvl w:ilvl="8" w:tplc="E92A7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B549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85F1E" w:tentative="1">
      <w:start w:val="1"/>
      <w:numFmt w:val="lowerLetter"/>
      <w:lvlText w:val="%2."/>
      <w:lvlJc w:val="left"/>
      <w:pPr>
        <w:ind w:left="1440" w:hanging="360"/>
      </w:pPr>
    </w:lvl>
    <w:lvl w:ilvl="2" w:tplc="9588EEA6" w:tentative="1">
      <w:start w:val="1"/>
      <w:numFmt w:val="lowerRoman"/>
      <w:lvlText w:val="%3."/>
      <w:lvlJc w:val="right"/>
      <w:pPr>
        <w:ind w:left="2160" w:hanging="180"/>
      </w:pPr>
    </w:lvl>
    <w:lvl w:ilvl="3" w:tplc="EE84DE2A" w:tentative="1">
      <w:start w:val="1"/>
      <w:numFmt w:val="decimal"/>
      <w:lvlText w:val="%4."/>
      <w:lvlJc w:val="left"/>
      <w:pPr>
        <w:ind w:left="2880" w:hanging="360"/>
      </w:pPr>
    </w:lvl>
    <w:lvl w:ilvl="4" w:tplc="94D2E044" w:tentative="1">
      <w:start w:val="1"/>
      <w:numFmt w:val="lowerLetter"/>
      <w:lvlText w:val="%5."/>
      <w:lvlJc w:val="left"/>
      <w:pPr>
        <w:ind w:left="3600" w:hanging="360"/>
      </w:pPr>
    </w:lvl>
    <w:lvl w:ilvl="5" w:tplc="37A87ED0" w:tentative="1">
      <w:start w:val="1"/>
      <w:numFmt w:val="lowerRoman"/>
      <w:lvlText w:val="%6."/>
      <w:lvlJc w:val="right"/>
      <w:pPr>
        <w:ind w:left="4320" w:hanging="180"/>
      </w:pPr>
    </w:lvl>
    <w:lvl w:ilvl="6" w:tplc="8794C488" w:tentative="1">
      <w:start w:val="1"/>
      <w:numFmt w:val="decimal"/>
      <w:lvlText w:val="%7."/>
      <w:lvlJc w:val="left"/>
      <w:pPr>
        <w:ind w:left="5040" w:hanging="360"/>
      </w:pPr>
    </w:lvl>
    <w:lvl w:ilvl="7" w:tplc="5300BF00" w:tentative="1">
      <w:start w:val="1"/>
      <w:numFmt w:val="lowerLetter"/>
      <w:lvlText w:val="%8."/>
      <w:lvlJc w:val="left"/>
      <w:pPr>
        <w:ind w:left="5760" w:hanging="360"/>
      </w:pPr>
    </w:lvl>
    <w:lvl w:ilvl="8" w:tplc="00925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BD21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A9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0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63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A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8D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E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43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83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1E2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0A5D0" w:tentative="1">
      <w:start w:val="1"/>
      <w:numFmt w:val="lowerLetter"/>
      <w:lvlText w:val="%2."/>
      <w:lvlJc w:val="left"/>
      <w:pPr>
        <w:ind w:left="1440" w:hanging="360"/>
      </w:pPr>
    </w:lvl>
    <w:lvl w:ilvl="2" w:tplc="A14A35FE" w:tentative="1">
      <w:start w:val="1"/>
      <w:numFmt w:val="lowerRoman"/>
      <w:lvlText w:val="%3."/>
      <w:lvlJc w:val="right"/>
      <w:pPr>
        <w:ind w:left="2160" w:hanging="180"/>
      </w:pPr>
    </w:lvl>
    <w:lvl w:ilvl="3" w:tplc="B8901EC6" w:tentative="1">
      <w:start w:val="1"/>
      <w:numFmt w:val="decimal"/>
      <w:lvlText w:val="%4."/>
      <w:lvlJc w:val="left"/>
      <w:pPr>
        <w:ind w:left="2880" w:hanging="360"/>
      </w:pPr>
    </w:lvl>
    <w:lvl w:ilvl="4" w:tplc="F40CF194" w:tentative="1">
      <w:start w:val="1"/>
      <w:numFmt w:val="lowerLetter"/>
      <w:lvlText w:val="%5."/>
      <w:lvlJc w:val="left"/>
      <w:pPr>
        <w:ind w:left="3600" w:hanging="360"/>
      </w:pPr>
    </w:lvl>
    <w:lvl w:ilvl="5" w:tplc="40AECC42" w:tentative="1">
      <w:start w:val="1"/>
      <w:numFmt w:val="lowerRoman"/>
      <w:lvlText w:val="%6."/>
      <w:lvlJc w:val="right"/>
      <w:pPr>
        <w:ind w:left="4320" w:hanging="180"/>
      </w:pPr>
    </w:lvl>
    <w:lvl w:ilvl="6" w:tplc="9CCCAD9C" w:tentative="1">
      <w:start w:val="1"/>
      <w:numFmt w:val="decimal"/>
      <w:lvlText w:val="%7."/>
      <w:lvlJc w:val="left"/>
      <w:pPr>
        <w:ind w:left="5040" w:hanging="360"/>
      </w:pPr>
    </w:lvl>
    <w:lvl w:ilvl="7" w:tplc="C11A9070" w:tentative="1">
      <w:start w:val="1"/>
      <w:numFmt w:val="lowerLetter"/>
      <w:lvlText w:val="%8."/>
      <w:lvlJc w:val="left"/>
      <w:pPr>
        <w:ind w:left="5760" w:hanging="360"/>
      </w:pPr>
    </w:lvl>
    <w:lvl w:ilvl="8" w:tplc="93CA1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8D2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ED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40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E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80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22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0B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3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65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102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22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7C2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0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EC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76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44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28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40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78809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746690">
      <w:start w:val="1"/>
      <w:numFmt w:val="lowerLetter"/>
      <w:lvlText w:val="%2."/>
      <w:lvlJc w:val="left"/>
      <w:pPr>
        <w:ind w:left="1364" w:hanging="360"/>
      </w:pPr>
    </w:lvl>
    <w:lvl w:ilvl="2" w:tplc="21DA274E">
      <w:start w:val="1"/>
      <w:numFmt w:val="lowerRoman"/>
      <w:lvlText w:val="%3."/>
      <w:lvlJc w:val="right"/>
      <w:pPr>
        <w:ind w:left="2084" w:hanging="180"/>
      </w:pPr>
    </w:lvl>
    <w:lvl w:ilvl="3" w:tplc="66EE5912">
      <w:start w:val="1"/>
      <w:numFmt w:val="decimal"/>
      <w:lvlText w:val="%4."/>
      <w:lvlJc w:val="left"/>
      <w:pPr>
        <w:ind w:left="2804" w:hanging="360"/>
      </w:pPr>
    </w:lvl>
    <w:lvl w:ilvl="4" w:tplc="82B03E8A">
      <w:start w:val="1"/>
      <w:numFmt w:val="lowerLetter"/>
      <w:lvlText w:val="%5."/>
      <w:lvlJc w:val="left"/>
      <w:pPr>
        <w:ind w:left="3524" w:hanging="360"/>
      </w:pPr>
    </w:lvl>
    <w:lvl w:ilvl="5" w:tplc="A61AD5F6">
      <w:start w:val="1"/>
      <w:numFmt w:val="lowerRoman"/>
      <w:lvlText w:val="%6."/>
      <w:lvlJc w:val="right"/>
      <w:pPr>
        <w:ind w:left="4244" w:hanging="180"/>
      </w:pPr>
    </w:lvl>
    <w:lvl w:ilvl="6" w:tplc="F0E2BB44">
      <w:start w:val="1"/>
      <w:numFmt w:val="decimal"/>
      <w:lvlText w:val="%7."/>
      <w:lvlJc w:val="left"/>
      <w:pPr>
        <w:ind w:left="4964" w:hanging="360"/>
      </w:pPr>
    </w:lvl>
    <w:lvl w:ilvl="7" w:tplc="9F667EAE">
      <w:start w:val="1"/>
      <w:numFmt w:val="lowerLetter"/>
      <w:lvlText w:val="%8."/>
      <w:lvlJc w:val="left"/>
      <w:pPr>
        <w:ind w:left="5684" w:hanging="360"/>
      </w:pPr>
    </w:lvl>
    <w:lvl w:ilvl="8" w:tplc="527843E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1E2C5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B0D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0D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64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7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E7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65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AB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C8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F840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5043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A677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4A1A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90C3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E8A5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4499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FC52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5639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EC52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1020568" w:tentative="1">
      <w:start w:val="1"/>
      <w:numFmt w:val="lowerLetter"/>
      <w:lvlText w:val="%2."/>
      <w:lvlJc w:val="left"/>
      <w:pPr>
        <w:ind w:left="1440" w:hanging="360"/>
      </w:pPr>
    </w:lvl>
    <w:lvl w:ilvl="2" w:tplc="CF44FED4" w:tentative="1">
      <w:start w:val="1"/>
      <w:numFmt w:val="lowerRoman"/>
      <w:lvlText w:val="%3."/>
      <w:lvlJc w:val="right"/>
      <w:pPr>
        <w:ind w:left="2160" w:hanging="180"/>
      </w:pPr>
    </w:lvl>
    <w:lvl w:ilvl="3" w:tplc="AFB07F8E" w:tentative="1">
      <w:start w:val="1"/>
      <w:numFmt w:val="decimal"/>
      <w:lvlText w:val="%4."/>
      <w:lvlJc w:val="left"/>
      <w:pPr>
        <w:ind w:left="2880" w:hanging="360"/>
      </w:pPr>
    </w:lvl>
    <w:lvl w:ilvl="4" w:tplc="02EC5F8C" w:tentative="1">
      <w:start w:val="1"/>
      <w:numFmt w:val="lowerLetter"/>
      <w:lvlText w:val="%5."/>
      <w:lvlJc w:val="left"/>
      <w:pPr>
        <w:ind w:left="3600" w:hanging="360"/>
      </w:pPr>
    </w:lvl>
    <w:lvl w:ilvl="5" w:tplc="E7AEC39C" w:tentative="1">
      <w:start w:val="1"/>
      <w:numFmt w:val="lowerRoman"/>
      <w:lvlText w:val="%6."/>
      <w:lvlJc w:val="right"/>
      <w:pPr>
        <w:ind w:left="4320" w:hanging="180"/>
      </w:pPr>
    </w:lvl>
    <w:lvl w:ilvl="6" w:tplc="CB60D3CA" w:tentative="1">
      <w:start w:val="1"/>
      <w:numFmt w:val="decimal"/>
      <w:lvlText w:val="%7."/>
      <w:lvlJc w:val="left"/>
      <w:pPr>
        <w:ind w:left="5040" w:hanging="360"/>
      </w:pPr>
    </w:lvl>
    <w:lvl w:ilvl="7" w:tplc="A330D984" w:tentative="1">
      <w:start w:val="1"/>
      <w:numFmt w:val="lowerLetter"/>
      <w:lvlText w:val="%8."/>
      <w:lvlJc w:val="left"/>
      <w:pPr>
        <w:ind w:left="5760" w:hanging="360"/>
      </w:pPr>
    </w:lvl>
    <w:lvl w:ilvl="8" w:tplc="1EF2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ACA1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84BE2E" w:tentative="1">
      <w:start w:val="1"/>
      <w:numFmt w:val="lowerLetter"/>
      <w:lvlText w:val="%2."/>
      <w:lvlJc w:val="left"/>
      <w:pPr>
        <w:ind w:left="1440" w:hanging="360"/>
      </w:pPr>
    </w:lvl>
    <w:lvl w:ilvl="2" w:tplc="84B82F3C" w:tentative="1">
      <w:start w:val="1"/>
      <w:numFmt w:val="lowerRoman"/>
      <w:lvlText w:val="%3."/>
      <w:lvlJc w:val="right"/>
      <w:pPr>
        <w:ind w:left="2160" w:hanging="180"/>
      </w:pPr>
    </w:lvl>
    <w:lvl w:ilvl="3" w:tplc="6E4E3D8C" w:tentative="1">
      <w:start w:val="1"/>
      <w:numFmt w:val="decimal"/>
      <w:lvlText w:val="%4."/>
      <w:lvlJc w:val="left"/>
      <w:pPr>
        <w:ind w:left="2880" w:hanging="360"/>
      </w:pPr>
    </w:lvl>
    <w:lvl w:ilvl="4" w:tplc="941A30B8" w:tentative="1">
      <w:start w:val="1"/>
      <w:numFmt w:val="lowerLetter"/>
      <w:lvlText w:val="%5."/>
      <w:lvlJc w:val="left"/>
      <w:pPr>
        <w:ind w:left="3600" w:hanging="360"/>
      </w:pPr>
    </w:lvl>
    <w:lvl w:ilvl="5" w:tplc="80441064" w:tentative="1">
      <w:start w:val="1"/>
      <w:numFmt w:val="lowerRoman"/>
      <w:lvlText w:val="%6."/>
      <w:lvlJc w:val="right"/>
      <w:pPr>
        <w:ind w:left="4320" w:hanging="180"/>
      </w:pPr>
    </w:lvl>
    <w:lvl w:ilvl="6" w:tplc="41085AE4" w:tentative="1">
      <w:start w:val="1"/>
      <w:numFmt w:val="decimal"/>
      <w:lvlText w:val="%7."/>
      <w:lvlJc w:val="left"/>
      <w:pPr>
        <w:ind w:left="5040" w:hanging="360"/>
      </w:pPr>
    </w:lvl>
    <w:lvl w:ilvl="7" w:tplc="50867A78" w:tentative="1">
      <w:start w:val="1"/>
      <w:numFmt w:val="lowerLetter"/>
      <w:lvlText w:val="%8."/>
      <w:lvlJc w:val="left"/>
      <w:pPr>
        <w:ind w:left="5760" w:hanging="360"/>
      </w:pPr>
    </w:lvl>
    <w:lvl w:ilvl="8" w:tplc="EF507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050A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6217FE" w:tentative="1">
      <w:start w:val="1"/>
      <w:numFmt w:val="lowerLetter"/>
      <w:lvlText w:val="%2."/>
      <w:lvlJc w:val="left"/>
      <w:pPr>
        <w:ind w:left="1440" w:hanging="360"/>
      </w:pPr>
    </w:lvl>
    <w:lvl w:ilvl="2" w:tplc="D918F29C" w:tentative="1">
      <w:start w:val="1"/>
      <w:numFmt w:val="lowerRoman"/>
      <w:lvlText w:val="%3."/>
      <w:lvlJc w:val="right"/>
      <w:pPr>
        <w:ind w:left="2160" w:hanging="180"/>
      </w:pPr>
    </w:lvl>
    <w:lvl w:ilvl="3" w:tplc="F70C2A04" w:tentative="1">
      <w:start w:val="1"/>
      <w:numFmt w:val="decimal"/>
      <w:lvlText w:val="%4."/>
      <w:lvlJc w:val="left"/>
      <w:pPr>
        <w:ind w:left="2880" w:hanging="360"/>
      </w:pPr>
    </w:lvl>
    <w:lvl w:ilvl="4" w:tplc="2AB84B8C" w:tentative="1">
      <w:start w:val="1"/>
      <w:numFmt w:val="lowerLetter"/>
      <w:lvlText w:val="%5."/>
      <w:lvlJc w:val="left"/>
      <w:pPr>
        <w:ind w:left="3600" w:hanging="360"/>
      </w:pPr>
    </w:lvl>
    <w:lvl w:ilvl="5" w:tplc="A7DC10A6" w:tentative="1">
      <w:start w:val="1"/>
      <w:numFmt w:val="lowerRoman"/>
      <w:lvlText w:val="%6."/>
      <w:lvlJc w:val="right"/>
      <w:pPr>
        <w:ind w:left="4320" w:hanging="180"/>
      </w:pPr>
    </w:lvl>
    <w:lvl w:ilvl="6" w:tplc="15969204" w:tentative="1">
      <w:start w:val="1"/>
      <w:numFmt w:val="decimal"/>
      <w:lvlText w:val="%7."/>
      <w:lvlJc w:val="left"/>
      <w:pPr>
        <w:ind w:left="5040" w:hanging="360"/>
      </w:pPr>
    </w:lvl>
    <w:lvl w:ilvl="7" w:tplc="4342AEA6" w:tentative="1">
      <w:start w:val="1"/>
      <w:numFmt w:val="lowerLetter"/>
      <w:lvlText w:val="%8."/>
      <w:lvlJc w:val="left"/>
      <w:pPr>
        <w:ind w:left="5760" w:hanging="360"/>
      </w:pPr>
    </w:lvl>
    <w:lvl w:ilvl="8" w:tplc="86CCA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EF4CB8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AA2B1CA" w:tentative="1">
      <w:start w:val="1"/>
      <w:numFmt w:val="lowerLetter"/>
      <w:lvlText w:val="%2."/>
      <w:lvlJc w:val="left"/>
      <w:pPr>
        <w:ind w:left="1364" w:hanging="360"/>
      </w:pPr>
    </w:lvl>
    <w:lvl w:ilvl="2" w:tplc="1CAC709A" w:tentative="1">
      <w:start w:val="1"/>
      <w:numFmt w:val="lowerRoman"/>
      <w:lvlText w:val="%3."/>
      <w:lvlJc w:val="right"/>
      <w:pPr>
        <w:ind w:left="2084" w:hanging="180"/>
      </w:pPr>
    </w:lvl>
    <w:lvl w:ilvl="3" w:tplc="66C4085C" w:tentative="1">
      <w:start w:val="1"/>
      <w:numFmt w:val="decimal"/>
      <w:lvlText w:val="%4."/>
      <w:lvlJc w:val="left"/>
      <w:pPr>
        <w:ind w:left="2804" w:hanging="360"/>
      </w:pPr>
    </w:lvl>
    <w:lvl w:ilvl="4" w:tplc="2BB4F15E" w:tentative="1">
      <w:start w:val="1"/>
      <w:numFmt w:val="lowerLetter"/>
      <w:lvlText w:val="%5."/>
      <w:lvlJc w:val="left"/>
      <w:pPr>
        <w:ind w:left="3524" w:hanging="360"/>
      </w:pPr>
    </w:lvl>
    <w:lvl w:ilvl="5" w:tplc="3E4C3C38" w:tentative="1">
      <w:start w:val="1"/>
      <w:numFmt w:val="lowerRoman"/>
      <w:lvlText w:val="%6."/>
      <w:lvlJc w:val="right"/>
      <w:pPr>
        <w:ind w:left="4244" w:hanging="180"/>
      </w:pPr>
    </w:lvl>
    <w:lvl w:ilvl="6" w:tplc="AF32AC7A" w:tentative="1">
      <w:start w:val="1"/>
      <w:numFmt w:val="decimal"/>
      <w:lvlText w:val="%7."/>
      <w:lvlJc w:val="left"/>
      <w:pPr>
        <w:ind w:left="4964" w:hanging="360"/>
      </w:pPr>
    </w:lvl>
    <w:lvl w:ilvl="7" w:tplc="4692C8AE" w:tentative="1">
      <w:start w:val="1"/>
      <w:numFmt w:val="lowerLetter"/>
      <w:lvlText w:val="%8."/>
      <w:lvlJc w:val="left"/>
      <w:pPr>
        <w:ind w:left="5684" w:hanging="360"/>
      </w:pPr>
    </w:lvl>
    <w:lvl w:ilvl="8" w:tplc="7320EC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3C47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D65C30" w:tentative="1">
      <w:start w:val="1"/>
      <w:numFmt w:val="lowerLetter"/>
      <w:lvlText w:val="%2."/>
      <w:lvlJc w:val="left"/>
      <w:pPr>
        <w:ind w:left="1440" w:hanging="360"/>
      </w:pPr>
    </w:lvl>
    <w:lvl w:ilvl="2" w:tplc="30F6BADA" w:tentative="1">
      <w:start w:val="1"/>
      <w:numFmt w:val="lowerRoman"/>
      <w:lvlText w:val="%3."/>
      <w:lvlJc w:val="right"/>
      <w:pPr>
        <w:ind w:left="2160" w:hanging="180"/>
      </w:pPr>
    </w:lvl>
    <w:lvl w:ilvl="3" w:tplc="E96EAD54" w:tentative="1">
      <w:start w:val="1"/>
      <w:numFmt w:val="decimal"/>
      <w:lvlText w:val="%4."/>
      <w:lvlJc w:val="left"/>
      <w:pPr>
        <w:ind w:left="2880" w:hanging="360"/>
      </w:pPr>
    </w:lvl>
    <w:lvl w:ilvl="4" w:tplc="0734B0A0" w:tentative="1">
      <w:start w:val="1"/>
      <w:numFmt w:val="lowerLetter"/>
      <w:lvlText w:val="%5."/>
      <w:lvlJc w:val="left"/>
      <w:pPr>
        <w:ind w:left="3600" w:hanging="360"/>
      </w:pPr>
    </w:lvl>
    <w:lvl w:ilvl="5" w:tplc="8A30BC54" w:tentative="1">
      <w:start w:val="1"/>
      <w:numFmt w:val="lowerRoman"/>
      <w:lvlText w:val="%6."/>
      <w:lvlJc w:val="right"/>
      <w:pPr>
        <w:ind w:left="4320" w:hanging="180"/>
      </w:pPr>
    </w:lvl>
    <w:lvl w:ilvl="6" w:tplc="8F3423EA" w:tentative="1">
      <w:start w:val="1"/>
      <w:numFmt w:val="decimal"/>
      <w:lvlText w:val="%7."/>
      <w:lvlJc w:val="left"/>
      <w:pPr>
        <w:ind w:left="5040" w:hanging="360"/>
      </w:pPr>
    </w:lvl>
    <w:lvl w:ilvl="7" w:tplc="09C4EB34" w:tentative="1">
      <w:start w:val="1"/>
      <w:numFmt w:val="lowerLetter"/>
      <w:lvlText w:val="%8."/>
      <w:lvlJc w:val="left"/>
      <w:pPr>
        <w:ind w:left="5760" w:hanging="360"/>
      </w:pPr>
    </w:lvl>
    <w:lvl w:ilvl="8" w:tplc="C38A0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0615223">
    <w:abstractNumId w:val="19"/>
  </w:num>
  <w:num w:numId="2" w16cid:durableId="1611933991">
    <w:abstractNumId w:val="6"/>
  </w:num>
  <w:num w:numId="3" w16cid:durableId="1857111809">
    <w:abstractNumId w:val="10"/>
  </w:num>
  <w:num w:numId="4" w16cid:durableId="950475411">
    <w:abstractNumId w:val="27"/>
  </w:num>
  <w:num w:numId="5" w16cid:durableId="1232814263">
    <w:abstractNumId w:val="0"/>
  </w:num>
  <w:num w:numId="6" w16cid:durableId="369500990">
    <w:abstractNumId w:val="11"/>
  </w:num>
  <w:num w:numId="7" w16cid:durableId="1143356321">
    <w:abstractNumId w:val="28"/>
  </w:num>
  <w:num w:numId="8" w16cid:durableId="401025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480187">
    <w:abstractNumId w:val="1"/>
  </w:num>
  <w:num w:numId="10" w16cid:durableId="2052998409">
    <w:abstractNumId w:val="0"/>
    <w:lvlOverride w:ilvl="0">
      <w:startOverride w:val="1"/>
    </w:lvlOverride>
  </w:num>
  <w:num w:numId="11" w16cid:durableId="1996912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827500">
    <w:abstractNumId w:val="6"/>
  </w:num>
  <w:num w:numId="13" w16cid:durableId="49815641">
    <w:abstractNumId w:val="27"/>
  </w:num>
  <w:num w:numId="14" w16cid:durableId="941642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800409">
    <w:abstractNumId w:val="20"/>
  </w:num>
  <w:num w:numId="16" w16cid:durableId="2584912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10856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899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34557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4431030">
    <w:abstractNumId w:val="24"/>
  </w:num>
  <w:num w:numId="21" w16cid:durableId="134029550">
    <w:abstractNumId w:val="8"/>
  </w:num>
  <w:num w:numId="22" w16cid:durableId="557908527">
    <w:abstractNumId w:val="31"/>
  </w:num>
  <w:num w:numId="23" w16cid:durableId="265191099">
    <w:abstractNumId w:val="34"/>
  </w:num>
  <w:num w:numId="24" w16cid:durableId="1597320728">
    <w:abstractNumId w:val="32"/>
  </w:num>
  <w:num w:numId="25" w16cid:durableId="36898705">
    <w:abstractNumId w:val="12"/>
  </w:num>
  <w:num w:numId="26" w16cid:durableId="724648780">
    <w:abstractNumId w:val="33"/>
  </w:num>
  <w:num w:numId="27" w16cid:durableId="505438840">
    <w:abstractNumId w:val="7"/>
  </w:num>
  <w:num w:numId="28" w16cid:durableId="1475559232">
    <w:abstractNumId w:val="30"/>
  </w:num>
  <w:num w:numId="29" w16cid:durableId="837159653">
    <w:abstractNumId w:val="16"/>
  </w:num>
  <w:num w:numId="30" w16cid:durableId="1500468046">
    <w:abstractNumId w:val="2"/>
  </w:num>
  <w:num w:numId="31" w16cid:durableId="2089883996">
    <w:abstractNumId w:val="25"/>
  </w:num>
  <w:num w:numId="32" w16cid:durableId="566303283">
    <w:abstractNumId w:val="17"/>
  </w:num>
  <w:num w:numId="33" w16cid:durableId="796217837">
    <w:abstractNumId w:val="15"/>
  </w:num>
  <w:num w:numId="34" w16cid:durableId="723067666">
    <w:abstractNumId w:val="3"/>
  </w:num>
  <w:num w:numId="35" w16cid:durableId="1119224163">
    <w:abstractNumId w:val="4"/>
  </w:num>
  <w:num w:numId="36" w16cid:durableId="2073042886">
    <w:abstractNumId w:val="14"/>
  </w:num>
  <w:num w:numId="37" w16cid:durableId="1335571075">
    <w:abstractNumId w:val="9"/>
  </w:num>
  <w:num w:numId="38" w16cid:durableId="406342369">
    <w:abstractNumId w:val="13"/>
  </w:num>
  <w:num w:numId="39" w16cid:durableId="1406026209">
    <w:abstractNumId w:val="22"/>
  </w:num>
  <w:num w:numId="40" w16cid:durableId="544488390">
    <w:abstractNumId w:val="29"/>
  </w:num>
  <w:num w:numId="41" w16cid:durableId="588387206">
    <w:abstractNumId w:val="18"/>
  </w:num>
  <w:num w:numId="42" w16cid:durableId="18781979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1DB1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55797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52B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B79B5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8C405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57</cp:revision>
  <cp:lastPrinted>2025-07-09T12:01:00Z</cp:lastPrinted>
  <dcterms:created xsi:type="dcterms:W3CDTF">2024-02-15T14:56:00Z</dcterms:created>
  <dcterms:modified xsi:type="dcterms:W3CDTF">2025-07-09T12:11:00Z</dcterms:modified>
</cp:coreProperties>
</file>