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2A2D2DDD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A23267">
        <w:rPr>
          <w:rFonts w:ascii="Times New Roman" w:hAnsi="Times New Roman"/>
          <w:szCs w:val="24"/>
        </w:rPr>
        <w:t>3</w:t>
      </w:r>
      <w:r w:rsidR="00031423">
        <w:rPr>
          <w:rFonts w:ascii="Times New Roman" w:hAnsi="Times New Roman"/>
          <w:szCs w:val="24"/>
        </w:rPr>
        <w:t>3</w:t>
      </w:r>
      <w:r w:rsidR="006221A9">
        <w:rPr>
          <w:rFonts w:ascii="Times New Roman" w:hAnsi="Times New Roman"/>
          <w:szCs w:val="24"/>
        </w:rPr>
        <w:t>4</w:t>
      </w:r>
      <w:r w:rsidRPr="002A1E6C">
        <w:rPr>
          <w:rFonts w:ascii="Times New Roman" w:hAnsi="Times New Roman"/>
          <w:szCs w:val="24"/>
        </w:rPr>
        <w:t>/202</w:t>
      </w:r>
      <w:r w:rsidR="00B82BD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2D9F8B8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A23267">
        <w:rPr>
          <w:rFonts w:ascii="Times New Roman" w:hAnsi="Times New Roman"/>
          <w:szCs w:val="24"/>
        </w:rPr>
        <w:t>9</w:t>
      </w:r>
      <w:r w:rsidRPr="002A1E6C">
        <w:rPr>
          <w:rFonts w:ascii="Times New Roman" w:hAnsi="Times New Roman"/>
          <w:szCs w:val="24"/>
        </w:rPr>
        <w:t xml:space="preserve"> de </w:t>
      </w:r>
      <w:r w:rsidR="005110F9">
        <w:rPr>
          <w:rFonts w:ascii="Times New Roman" w:hAnsi="Times New Roman"/>
          <w:szCs w:val="24"/>
        </w:rPr>
        <w:t>ju</w:t>
      </w:r>
      <w:r w:rsidR="00A23267">
        <w:rPr>
          <w:rFonts w:ascii="Times New Roman" w:hAnsi="Times New Roman"/>
          <w:szCs w:val="24"/>
        </w:rPr>
        <w:t>l</w:t>
      </w:r>
      <w:r w:rsidR="005110F9">
        <w:rPr>
          <w:rFonts w:ascii="Times New Roman" w:hAnsi="Times New Roman"/>
          <w:szCs w:val="24"/>
        </w:rPr>
        <w:t>ho</w:t>
      </w:r>
      <w:r w:rsidRPr="002A1E6C">
        <w:rPr>
          <w:rFonts w:ascii="Times New Roman" w:hAnsi="Times New Roman"/>
          <w:szCs w:val="24"/>
        </w:rPr>
        <w:t xml:space="preserve"> de 202</w:t>
      </w:r>
      <w:r w:rsidR="00B82BD9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155356A" w14:textId="77777777" w:rsidR="006221A9" w:rsidRDefault="006221A9" w:rsidP="006221A9">
      <w:pPr>
        <w:tabs>
          <w:tab w:val="left" w:pos="4820"/>
        </w:tabs>
        <w:rPr>
          <w:iCs/>
        </w:rPr>
      </w:pPr>
      <w:r>
        <w:rPr>
          <w:iCs/>
        </w:rPr>
        <w:t>Ao Senhor</w:t>
      </w:r>
    </w:p>
    <w:p w14:paraId="2CEEE153" w14:textId="5F108DB1" w:rsidR="006221A9" w:rsidRDefault="006B1AE8" w:rsidP="006221A9">
      <w:pPr>
        <w:tabs>
          <w:tab w:val="left" w:pos="4820"/>
        </w:tabs>
        <w:rPr>
          <w:b/>
          <w:iCs/>
        </w:rPr>
      </w:pPr>
      <w:r>
        <w:rPr>
          <w:b/>
          <w:iCs/>
        </w:rPr>
        <w:t>Ten.</w:t>
      </w:r>
      <w:r w:rsidR="006221A9">
        <w:rPr>
          <w:b/>
          <w:iCs/>
        </w:rPr>
        <w:t xml:space="preserve"> Cel</w:t>
      </w:r>
      <w:r>
        <w:rPr>
          <w:b/>
          <w:iCs/>
        </w:rPr>
        <w:t>.</w:t>
      </w:r>
      <w:r w:rsidR="006221A9">
        <w:rPr>
          <w:b/>
          <w:iCs/>
        </w:rPr>
        <w:t xml:space="preserve"> JORGE LUIZ DE ALMEIDA</w:t>
      </w:r>
    </w:p>
    <w:p w14:paraId="6347015F" w14:textId="77777777" w:rsidR="006221A9" w:rsidRDefault="006221A9" w:rsidP="006221A9">
      <w:pPr>
        <w:tabs>
          <w:tab w:val="left" w:pos="4820"/>
        </w:tabs>
        <w:rPr>
          <w:iCs/>
        </w:rPr>
      </w:pPr>
      <w:r>
        <w:rPr>
          <w:iCs/>
        </w:rPr>
        <w:t>Comandante do 12º Batalhão da Polícia Militar de Sorriso</w:t>
      </w:r>
    </w:p>
    <w:p w14:paraId="360C79A5" w14:textId="77777777" w:rsidR="006221A9" w:rsidRDefault="006221A9" w:rsidP="006221A9">
      <w:pPr>
        <w:tabs>
          <w:tab w:val="left" w:pos="4820"/>
        </w:tabs>
        <w:rPr>
          <w:iCs/>
        </w:rPr>
      </w:pPr>
      <w:r>
        <w:rPr>
          <w:iCs/>
        </w:rPr>
        <w:t>Nesta.</w:t>
      </w:r>
    </w:p>
    <w:p w14:paraId="17A38A82" w14:textId="77777777" w:rsidR="006221A9" w:rsidRDefault="006221A9" w:rsidP="006221A9">
      <w:pPr>
        <w:tabs>
          <w:tab w:val="left" w:pos="4820"/>
        </w:tabs>
        <w:rPr>
          <w:bCs/>
          <w:iCs/>
        </w:rPr>
      </w:pPr>
    </w:p>
    <w:p w14:paraId="78054F5A" w14:textId="77777777" w:rsidR="006221A9" w:rsidRDefault="006221A9" w:rsidP="006221A9">
      <w:pPr>
        <w:tabs>
          <w:tab w:val="left" w:pos="4820"/>
        </w:tabs>
        <w:rPr>
          <w:iCs/>
        </w:rPr>
      </w:pPr>
    </w:p>
    <w:p w14:paraId="7EC21D63" w14:textId="77777777" w:rsidR="006221A9" w:rsidRDefault="006221A9" w:rsidP="006221A9">
      <w:pPr>
        <w:tabs>
          <w:tab w:val="left" w:pos="4820"/>
        </w:tabs>
        <w:rPr>
          <w:iCs/>
        </w:rPr>
      </w:pPr>
    </w:p>
    <w:p w14:paraId="77EE5C2B" w14:textId="77777777" w:rsidR="006221A9" w:rsidRDefault="006221A9" w:rsidP="006221A9">
      <w:pPr>
        <w:tabs>
          <w:tab w:val="left" w:pos="4820"/>
        </w:tabs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0E52CB8B" w14:textId="77777777" w:rsidR="006221A9" w:rsidRDefault="006221A9" w:rsidP="006221A9">
      <w:pPr>
        <w:tabs>
          <w:tab w:val="left" w:pos="4820"/>
        </w:tabs>
        <w:rPr>
          <w:iCs/>
        </w:rPr>
      </w:pPr>
    </w:p>
    <w:p w14:paraId="195758F5" w14:textId="77777777" w:rsidR="006221A9" w:rsidRDefault="006221A9" w:rsidP="006221A9">
      <w:pPr>
        <w:tabs>
          <w:tab w:val="left" w:pos="4820"/>
        </w:tabs>
        <w:rPr>
          <w:iCs/>
        </w:rPr>
      </w:pPr>
    </w:p>
    <w:p w14:paraId="46FC7117" w14:textId="77777777" w:rsidR="006221A9" w:rsidRDefault="006221A9" w:rsidP="006221A9">
      <w:pPr>
        <w:tabs>
          <w:tab w:val="left" w:pos="4820"/>
        </w:tabs>
        <w:rPr>
          <w:iCs/>
        </w:rPr>
      </w:pPr>
    </w:p>
    <w:p w14:paraId="5D8B6123" w14:textId="77777777" w:rsidR="006221A9" w:rsidRDefault="006221A9" w:rsidP="006221A9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Senhor </w:t>
      </w:r>
      <w:r>
        <w:rPr>
          <w:bCs/>
          <w:iCs/>
        </w:rPr>
        <w:t>Comandante</w:t>
      </w:r>
      <w:r>
        <w:rPr>
          <w:iCs/>
        </w:rPr>
        <w:t>,</w:t>
      </w:r>
    </w:p>
    <w:p w14:paraId="69FBB186" w14:textId="77777777" w:rsidR="00DE713E" w:rsidRDefault="00DE713E" w:rsidP="00DE713E">
      <w:pPr>
        <w:tabs>
          <w:tab w:val="left" w:pos="4820"/>
        </w:tabs>
        <w:ind w:firstLine="1418"/>
        <w:jc w:val="both"/>
        <w:rPr>
          <w:iCs/>
        </w:rPr>
      </w:pPr>
    </w:p>
    <w:p w14:paraId="77D64E66" w14:textId="77777777" w:rsidR="00DE713E" w:rsidRDefault="00DE713E" w:rsidP="00DE713E">
      <w:pPr>
        <w:tabs>
          <w:tab w:val="left" w:pos="4820"/>
        </w:tabs>
        <w:ind w:firstLine="1418"/>
        <w:jc w:val="both"/>
        <w:rPr>
          <w:iCs/>
        </w:rPr>
      </w:pPr>
    </w:p>
    <w:p w14:paraId="738A8E65" w14:textId="77777777" w:rsidR="00DE713E" w:rsidRDefault="00DE713E" w:rsidP="00DE713E">
      <w:pPr>
        <w:tabs>
          <w:tab w:val="left" w:pos="4820"/>
        </w:tabs>
        <w:ind w:firstLine="1418"/>
        <w:jc w:val="both"/>
        <w:rPr>
          <w:iCs/>
        </w:rPr>
      </w:pPr>
    </w:p>
    <w:p w14:paraId="21BE17B9" w14:textId="2585B5E6" w:rsidR="009C05C1" w:rsidRDefault="00000000" w:rsidP="00DE713E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Excelência,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A23267">
        <w:rPr>
          <w:iCs/>
          <w:color w:val="000000"/>
        </w:rPr>
        <w:t>78</w:t>
      </w:r>
      <w:r>
        <w:rPr>
          <w:iCs/>
          <w:color w:val="000000"/>
        </w:rPr>
        <w:t>/20</w:t>
      </w:r>
      <w:r w:rsidR="00EC03A4">
        <w:rPr>
          <w:iCs/>
          <w:color w:val="000000"/>
        </w:rPr>
        <w:t xml:space="preserve">25, </w:t>
      </w:r>
      <w:r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>
        <w:rPr>
          <w:iCs/>
        </w:rPr>
        <w:t xml:space="preserve"> na </w:t>
      </w:r>
      <w:r w:rsidR="00A23267">
        <w:rPr>
          <w:iCs/>
        </w:rPr>
        <w:t>23</w:t>
      </w:r>
      <w:r>
        <w:rPr>
          <w:iCs/>
        </w:rPr>
        <w:t>ª Sessão Ordinária do ano de 202</w:t>
      </w:r>
      <w:r w:rsidR="00B82BD9">
        <w:rPr>
          <w:iCs/>
        </w:rPr>
        <w:t>5</w:t>
      </w:r>
      <w:r>
        <w:rPr>
          <w:iCs/>
        </w:rPr>
        <w:t xml:space="preserve"> da Câmara Municipal de Sorriso, realizada em </w:t>
      </w:r>
      <w:r w:rsidR="00A23267">
        <w:rPr>
          <w:iCs/>
        </w:rPr>
        <w:t>7</w:t>
      </w:r>
      <w:r w:rsidR="00B82BD9" w:rsidRPr="002A1E6C">
        <w:t xml:space="preserve"> de </w:t>
      </w:r>
      <w:r w:rsidR="005110F9">
        <w:t>ju</w:t>
      </w:r>
      <w:r w:rsidR="00A23267">
        <w:t>l</w:t>
      </w:r>
      <w:r w:rsidR="005110F9">
        <w:t>ho</w:t>
      </w:r>
      <w:r w:rsidR="00B82BD9" w:rsidRPr="002A1E6C">
        <w:t xml:space="preserve"> de 202</w:t>
      </w:r>
      <w:r w:rsidR="00B82BD9">
        <w:t>5.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243EE3E8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BBA0B3B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78AF7" w14:textId="77777777" w:rsidR="00FB686B" w:rsidRDefault="00FB686B">
      <w:r>
        <w:separator/>
      </w:r>
    </w:p>
  </w:endnote>
  <w:endnote w:type="continuationSeparator" w:id="0">
    <w:p w14:paraId="002540DA" w14:textId="77777777" w:rsidR="00FB686B" w:rsidRDefault="00FB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73A74" w14:textId="77777777" w:rsidR="00FB686B" w:rsidRDefault="00FB686B">
      <w:r>
        <w:separator/>
      </w:r>
    </w:p>
  </w:footnote>
  <w:footnote w:type="continuationSeparator" w:id="0">
    <w:p w14:paraId="7580043F" w14:textId="77777777" w:rsidR="00FB686B" w:rsidRDefault="00FB6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D7BE0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355410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9CE8F0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7D66770" w:tentative="1">
      <w:start w:val="1"/>
      <w:numFmt w:val="lowerLetter"/>
      <w:lvlText w:val="%2."/>
      <w:lvlJc w:val="left"/>
      <w:pPr>
        <w:ind w:left="1440" w:hanging="360"/>
      </w:pPr>
    </w:lvl>
    <w:lvl w:ilvl="2" w:tplc="CA8047B8" w:tentative="1">
      <w:start w:val="1"/>
      <w:numFmt w:val="lowerRoman"/>
      <w:lvlText w:val="%3."/>
      <w:lvlJc w:val="right"/>
      <w:pPr>
        <w:ind w:left="2160" w:hanging="180"/>
      </w:pPr>
    </w:lvl>
    <w:lvl w:ilvl="3" w:tplc="F2DA4DF6" w:tentative="1">
      <w:start w:val="1"/>
      <w:numFmt w:val="decimal"/>
      <w:lvlText w:val="%4."/>
      <w:lvlJc w:val="left"/>
      <w:pPr>
        <w:ind w:left="2880" w:hanging="360"/>
      </w:pPr>
    </w:lvl>
    <w:lvl w:ilvl="4" w:tplc="3EE669E4" w:tentative="1">
      <w:start w:val="1"/>
      <w:numFmt w:val="lowerLetter"/>
      <w:lvlText w:val="%5."/>
      <w:lvlJc w:val="left"/>
      <w:pPr>
        <w:ind w:left="3600" w:hanging="360"/>
      </w:pPr>
    </w:lvl>
    <w:lvl w:ilvl="5" w:tplc="D9C62982" w:tentative="1">
      <w:start w:val="1"/>
      <w:numFmt w:val="lowerRoman"/>
      <w:lvlText w:val="%6."/>
      <w:lvlJc w:val="right"/>
      <w:pPr>
        <w:ind w:left="4320" w:hanging="180"/>
      </w:pPr>
    </w:lvl>
    <w:lvl w:ilvl="6" w:tplc="B5760804" w:tentative="1">
      <w:start w:val="1"/>
      <w:numFmt w:val="decimal"/>
      <w:lvlText w:val="%7."/>
      <w:lvlJc w:val="left"/>
      <w:pPr>
        <w:ind w:left="5040" w:hanging="360"/>
      </w:pPr>
    </w:lvl>
    <w:lvl w:ilvl="7" w:tplc="F6244CB2" w:tentative="1">
      <w:start w:val="1"/>
      <w:numFmt w:val="lowerLetter"/>
      <w:lvlText w:val="%8."/>
      <w:lvlJc w:val="left"/>
      <w:pPr>
        <w:ind w:left="5760" w:hanging="360"/>
      </w:pPr>
    </w:lvl>
    <w:lvl w:ilvl="8" w:tplc="CE3661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DBCCBDE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E5E6790" w:tentative="1">
      <w:start w:val="1"/>
      <w:numFmt w:val="lowerLetter"/>
      <w:lvlText w:val="%2."/>
      <w:lvlJc w:val="left"/>
      <w:pPr>
        <w:ind w:left="1440" w:hanging="360"/>
      </w:pPr>
    </w:lvl>
    <w:lvl w:ilvl="2" w:tplc="58AAD40A" w:tentative="1">
      <w:start w:val="1"/>
      <w:numFmt w:val="lowerRoman"/>
      <w:lvlText w:val="%3."/>
      <w:lvlJc w:val="right"/>
      <w:pPr>
        <w:ind w:left="2160" w:hanging="180"/>
      </w:pPr>
    </w:lvl>
    <w:lvl w:ilvl="3" w:tplc="3A7870D4" w:tentative="1">
      <w:start w:val="1"/>
      <w:numFmt w:val="decimal"/>
      <w:lvlText w:val="%4."/>
      <w:lvlJc w:val="left"/>
      <w:pPr>
        <w:ind w:left="2880" w:hanging="360"/>
      </w:pPr>
    </w:lvl>
    <w:lvl w:ilvl="4" w:tplc="0316CD90" w:tentative="1">
      <w:start w:val="1"/>
      <w:numFmt w:val="lowerLetter"/>
      <w:lvlText w:val="%5."/>
      <w:lvlJc w:val="left"/>
      <w:pPr>
        <w:ind w:left="3600" w:hanging="360"/>
      </w:pPr>
    </w:lvl>
    <w:lvl w:ilvl="5" w:tplc="8E3ACB70" w:tentative="1">
      <w:start w:val="1"/>
      <w:numFmt w:val="lowerRoman"/>
      <w:lvlText w:val="%6."/>
      <w:lvlJc w:val="right"/>
      <w:pPr>
        <w:ind w:left="4320" w:hanging="180"/>
      </w:pPr>
    </w:lvl>
    <w:lvl w:ilvl="6" w:tplc="45402E7A" w:tentative="1">
      <w:start w:val="1"/>
      <w:numFmt w:val="decimal"/>
      <w:lvlText w:val="%7."/>
      <w:lvlJc w:val="left"/>
      <w:pPr>
        <w:ind w:left="5040" w:hanging="360"/>
      </w:pPr>
    </w:lvl>
    <w:lvl w:ilvl="7" w:tplc="79AACB00" w:tentative="1">
      <w:start w:val="1"/>
      <w:numFmt w:val="lowerLetter"/>
      <w:lvlText w:val="%8."/>
      <w:lvlJc w:val="left"/>
      <w:pPr>
        <w:ind w:left="5760" w:hanging="360"/>
      </w:pPr>
    </w:lvl>
    <w:lvl w:ilvl="8" w:tplc="4C0CB9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F4D89D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89A1B52" w:tentative="1">
      <w:start w:val="1"/>
      <w:numFmt w:val="lowerLetter"/>
      <w:lvlText w:val="%2."/>
      <w:lvlJc w:val="left"/>
      <w:pPr>
        <w:ind w:left="1440" w:hanging="360"/>
      </w:pPr>
    </w:lvl>
    <w:lvl w:ilvl="2" w:tplc="5E9AC43C" w:tentative="1">
      <w:start w:val="1"/>
      <w:numFmt w:val="lowerRoman"/>
      <w:lvlText w:val="%3."/>
      <w:lvlJc w:val="right"/>
      <w:pPr>
        <w:ind w:left="2160" w:hanging="180"/>
      </w:pPr>
    </w:lvl>
    <w:lvl w:ilvl="3" w:tplc="DA626B16" w:tentative="1">
      <w:start w:val="1"/>
      <w:numFmt w:val="decimal"/>
      <w:lvlText w:val="%4."/>
      <w:lvlJc w:val="left"/>
      <w:pPr>
        <w:ind w:left="2880" w:hanging="360"/>
      </w:pPr>
    </w:lvl>
    <w:lvl w:ilvl="4" w:tplc="8794D47C" w:tentative="1">
      <w:start w:val="1"/>
      <w:numFmt w:val="lowerLetter"/>
      <w:lvlText w:val="%5."/>
      <w:lvlJc w:val="left"/>
      <w:pPr>
        <w:ind w:left="3600" w:hanging="360"/>
      </w:pPr>
    </w:lvl>
    <w:lvl w:ilvl="5" w:tplc="218AFD1A" w:tentative="1">
      <w:start w:val="1"/>
      <w:numFmt w:val="lowerRoman"/>
      <w:lvlText w:val="%6."/>
      <w:lvlJc w:val="right"/>
      <w:pPr>
        <w:ind w:left="4320" w:hanging="180"/>
      </w:pPr>
    </w:lvl>
    <w:lvl w:ilvl="6" w:tplc="6F209EC0" w:tentative="1">
      <w:start w:val="1"/>
      <w:numFmt w:val="decimal"/>
      <w:lvlText w:val="%7."/>
      <w:lvlJc w:val="left"/>
      <w:pPr>
        <w:ind w:left="5040" w:hanging="360"/>
      </w:pPr>
    </w:lvl>
    <w:lvl w:ilvl="7" w:tplc="CEC4D368" w:tentative="1">
      <w:start w:val="1"/>
      <w:numFmt w:val="lowerLetter"/>
      <w:lvlText w:val="%8."/>
      <w:lvlJc w:val="left"/>
      <w:pPr>
        <w:ind w:left="5760" w:hanging="360"/>
      </w:pPr>
    </w:lvl>
    <w:lvl w:ilvl="8" w:tplc="FC9A3F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C3D440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A8635E8" w:tentative="1">
      <w:start w:val="1"/>
      <w:numFmt w:val="lowerLetter"/>
      <w:lvlText w:val="%2."/>
      <w:lvlJc w:val="left"/>
      <w:pPr>
        <w:ind w:left="1440" w:hanging="360"/>
      </w:pPr>
    </w:lvl>
    <w:lvl w:ilvl="2" w:tplc="811CAEB6" w:tentative="1">
      <w:start w:val="1"/>
      <w:numFmt w:val="lowerRoman"/>
      <w:lvlText w:val="%3."/>
      <w:lvlJc w:val="right"/>
      <w:pPr>
        <w:ind w:left="2160" w:hanging="180"/>
      </w:pPr>
    </w:lvl>
    <w:lvl w:ilvl="3" w:tplc="1A6056B0" w:tentative="1">
      <w:start w:val="1"/>
      <w:numFmt w:val="decimal"/>
      <w:lvlText w:val="%4."/>
      <w:lvlJc w:val="left"/>
      <w:pPr>
        <w:ind w:left="2880" w:hanging="360"/>
      </w:pPr>
    </w:lvl>
    <w:lvl w:ilvl="4" w:tplc="38EE49A4" w:tentative="1">
      <w:start w:val="1"/>
      <w:numFmt w:val="lowerLetter"/>
      <w:lvlText w:val="%5."/>
      <w:lvlJc w:val="left"/>
      <w:pPr>
        <w:ind w:left="3600" w:hanging="360"/>
      </w:pPr>
    </w:lvl>
    <w:lvl w:ilvl="5" w:tplc="8FE4BD08" w:tentative="1">
      <w:start w:val="1"/>
      <w:numFmt w:val="lowerRoman"/>
      <w:lvlText w:val="%6."/>
      <w:lvlJc w:val="right"/>
      <w:pPr>
        <w:ind w:left="4320" w:hanging="180"/>
      </w:pPr>
    </w:lvl>
    <w:lvl w:ilvl="6" w:tplc="712E5A34" w:tentative="1">
      <w:start w:val="1"/>
      <w:numFmt w:val="decimal"/>
      <w:lvlText w:val="%7."/>
      <w:lvlJc w:val="left"/>
      <w:pPr>
        <w:ind w:left="5040" w:hanging="360"/>
      </w:pPr>
    </w:lvl>
    <w:lvl w:ilvl="7" w:tplc="01F46A12" w:tentative="1">
      <w:start w:val="1"/>
      <w:numFmt w:val="lowerLetter"/>
      <w:lvlText w:val="%8."/>
      <w:lvlJc w:val="left"/>
      <w:pPr>
        <w:ind w:left="5760" w:hanging="360"/>
      </w:pPr>
    </w:lvl>
    <w:lvl w:ilvl="8" w:tplc="A5CAD5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90049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64C18E" w:tentative="1">
      <w:start w:val="1"/>
      <w:numFmt w:val="lowerLetter"/>
      <w:lvlText w:val="%2."/>
      <w:lvlJc w:val="left"/>
      <w:pPr>
        <w:ind w:left="1440" w:hanging="360"/>
      </w:pPr>
    </w:lvl>
    <w:lvl w:ilvl="2" w:tplc="EF3204CA" w:tentative="1">
      <w:start w:val="1"/>
      <w:numFmt w:val="lowerRoman"/>
      <w:lvlText w:val="%3."/>
      <w:lvlJc w:val="right"/>
      <w:pPr>
        <w:ind w:left="2160" w:hanging="180"/>
      </w:pPr>
    </w:lvl>
    <w:lvl w:ilvl="3" w:tplc="1B6C857E" w:tentative="1">
      <w:start w:val="1"/>
      <w:numFmt w:val="decimal"/>
      <w:lvlText w:val="%4."/>
      <w:lvlJc w:val="left"/>
      <w:pPr>
        <w:ind w:left="2880" w:hanging="360"/>
      </w:pPr>
    </w:lvl>
    <w:lvl w:ilvl="4" w:tplc="CBCCD116" w:tentative="1">
      <w:start w:val="1"/>
      <w:numFmt w:val="lowerLetter"/>
      <w:lvlText w:val="%5."/>
      <w:lvlJc w:val="left"/>
      <w:pPr>
        <w:ind w:left="3600" w:hanging="360"/>
      </w:pPr>
    </w:lvl>
    <w:lvl w:ilvl="5" w:tplc="D0C49100" w:tentative="1">
      <w:start w:val="1"/>
      <w:numFmt w:val="lowerRoman"/>
      <w:lvlText w:val="%6."/>
      <w:lvlJc w:val="right"/>
      <w:pPr>
        <w:ind w:left="4320" w:hanging="180"/>
      </w:pPr>
    </w:lvl>
    <w:lvl w:ilvl="6" w:tplc="502AE2FA" w:tentative="1">
      <w:start w:val="1"/>
      <w:numFmt w:val="decimal"/>
      <w:lvlText w:val="%7."/>
      <w:lvlJc w:val="left"/>
      <w:pPr>
        <w:ind w:left="5040" w:hanging="360"/>
      </w:pPr>
    </w:lvl>
    <w:lvl w:ilvl="7" w:tplc="275E9B50" w:tentative="1">
      <w:start w:val="1"/>
      <w:numFmt w:val="lowerLetter"/>
      <w:lvlText w:val="%8."/>
      <w:lvlJc w:val="left"/>
      <w:pPr>
        <w:ind w:left="5760" w:hanging="360"/>
      </w:pPr>
    </w:lvl>
    <w:lvl w:ilvl="8" w:tplc="F66081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51046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CCCA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6EAD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7469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164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04FF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763E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D01B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9403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8D52E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6E2000" w:tentative="1">
      <w:start w:val="1"/>
      <w:numFmt w:val="lowerLetter"/>
      <w:lvlText w:val="%2."/>
      <w:lvlJc w:val="left"/>
      <w:pPr>
        <w:ind w:left="1440" w:hanging="360"/>
      </w:pPr>
    </w:lvl>
    <w:lvl w:ilvl="2" w:tplc="E5C2F3CA" w:tentative="1">
      <w:start w:val="1"/>
      <w:numFmt w:val="lowerRoman"/>
      <w:lvlText w:val="%3."/>
      <w:lvlJc w:val="right"/>
      <w:pPr>
        <w:ind w:left="2160" w:hanging="180"/>
      </w:pPr>
    </w:lvl>
    <w:lvl w:ilvl="3" w:tplc="3CC4A3DC" w:tentative="1">
      <w:start w:val="1"/>
      <w:numFmt w:val="decimal"/>
      <w:lvlText w:val="%4."/>
      <w:lvlJc w:val="left"/>
      <w:pPr>
        <w:ind w:left="2880" w:hanging="360"/>
      </w:pPr>
    </w:lvl>
    <w:lvl w:ilvl="4" w:tplc="B86EC240" w:tentative="1">
      <w:start w:val="1"/>
      <w:numFmt w:val="lowerLetter"/>
      <w:lvlText w:val="%5."/>
      <w:lvlJc w:val="left"/>
      <w:pPr>
        <w:ind w:left="3600" w:hanging="360"/>
      </w:pPr>
    </w:lvl>
    <w:lvl w:ilvl="5" w:tplc="93E663DE" w:tentative="1">
      <w:start w:val="1"/>
      <w:numFmt w:val="lowerRoman"/>
      <w:lvlText w:val="%6."/>
      <w:lvlJc w:val="right"/>
      <w:pPr>
        <w:ind w:left="4320" w:hanging="180"/>
      </w:pPr>
    </w:lvl>
    <w:lvl w:ilvl="6" w:tplc="A3E873F8" w:tentative="1">
      <w:start w:val="1"/>
      <w:numFmt w:val="decimal"/>
      <w:lvlText w:val="%7."/>
      <w:lvlJc w:val="left"/>
      <w:pPr>
        <w:ind w:left="5040" w:hanging="360"/>
      </w:pPr>
    </w:lvl>
    <w:lvl w:ilvl="7" w:tplc="7B9463EA" w:tentative="1">
      <w:start w:val="1"/>
      <w:numFmt w:val="lowerLetter"/>
      <w:lvlText w:val="%8."/>
      <w:lvlJc w:val="left"/>
      <w:pPr>
        <w:ind w:left="5760" w:hanging="360"/>
      </w:pPr>
    </w:lvl>
    <w:lvl w:ilvl="8" w:tplc="862843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CA6E57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26ECA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5C7E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8AB6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14E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8A9B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DEC1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FE33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6EE6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82707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1465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112D7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5ACC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A6D1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B405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84B1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DEDD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EF87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6FC2F7A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17C9666">
      <w:start w:val="1"/>
      <w:numFmt w:val="lowerLetter"/>
      <w:lvlText w:val="%2."/>
      <w:lvlJc w:val="left"/>
      <w:pPr>
        <w:ind w:left="1364" w:hanging="360"/>
      </w:pPr>
    </w:lvl>
    <w:lvl w:ilvl="2" w:tplc="5F4C7D96">
      <w:start w:val="1"/>
      <w:numFmt w:val="lowerRoman"/>
      <w:lvlText w:val="%3."/>
      <w:lvlJc w:val="right"/>
      <w:pPr>
        <w:ind w:left="2084" w:hanging="180"/>
      </w:pPr>
    </w:lvl>
    <w:lvl w:ilvl="3" w:tplc="5B36C00C">
      <w:start w:val="1"/>
      <w:numFmt w:val="decimal"/>
      <w:lvlText w:val="%4."/>
      <w:lvlJc w:val="left"/>
      <w:pPr>
        <w:ind w:left="2804" w:hanging="360"/>
      </w:pPr>
    </w:lvl>
    <w:lvl w:ilvl="4" w:tplc="051C3DCE">
      <w:start w:val="1"/>
      <w:numFmt w:val="lowerLetter"/>
      <w:lvlText w:val="%5."/>
      <w:lvlJc w:val="left"/>
      <w:pPr>
        <w:ind w:left="3524" w:hanging="360"/>
      </w:pPr>
    </w:lvl>
    <w:lvl w:ilvl="5" w:tplc="8480A156">
      <w:start w:val="1"/>
      <w:numFmt w:val="lowerRoman"/>
      <w:lvlText w:val="%6."/>
      <w:lvlJc w:val="right"/>
      <w:pPr>
        <w:ind w:left="4244" w:hanging="180"/>
      </w:pPr>
    </w:lvl>
    <w:lvl w:ilvl="6" w:tplc="098EDFD0">
      <w:start w:val="1"/>
      <w:numFmt w:val="decimal"/>
      <w:lvlText w:val="%7."/>
      <w:lvlJc w:val="left"/>
      <w:pPr>
        <w:ind w:left="4964" w:hanging="360"/>
      </w:pPr>
    </w:lvl>
    <w:lvl w:ilvl="7" w:tplc="C114AA76">
      <w:start w:val="1"/>
      <w:numFmt w:val="lowerLetter"/>
      <w:lvlText w:val="%8."/>
      <w:lvlJc w:val="left"/>
      <w:pPr>
        <w:ind w:left="5684" w:hanging="360"/>
      </w:pPr>
    </w:lvl>
    <w:lvl w:ilvl="8" w:tplc="FA0894D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1662364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50EE0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78DF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02A2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DE27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327B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0C16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A49F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F212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77B4A0C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BCB021E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670322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D8E4F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6D6D57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9B4AE0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09248D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AAED79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C1C3F3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6AE4382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6DC487B6" w:tentative="1">
      <w:start w:val="1"/>
      <w:numFmt w:val="lowerLetter"/>
      <w:lvlText w:val="%2."/>
      <w:lvlJc w:val="left"/>
      <w:pPr>
        <w:ind w:left="1440" w:hanging="360"/>
      </w:pPr>
    </w:lvl>
    <w:lvl w:ilvl="2" w:tplc="BE6A84B2" w:tentative="1">
      <w:start w:val="1"/>
      <w:numFmt w:val="lowerRoman"/>
      <w:lvlText w:val="%3."/>
      <w:lvlJc w:val="right"/>
      <w:pPr>
        <w:ind w:left="2160" w:hanging="180"/>
      </w:pPr>
    </w:lvl>
    <w:lvl w:ilvl="3" w:tplc="2620E2A8" w:tentative="1">
      <w:start w:val="1"/>
      <w:numFmt w:val="decimal"/>
      <w:lvlText w:val="%4."/>
      <w:lvlJc w:val="left"/>
      <w:pPr>
        <w:ind w:left="2880" w:hanging="360"/>
      </w:pPr>
    </w:lvl>
    <w:lvl w:ilvl="4" w:tplc="D578F592" w:tentative="1">
      <w:start w:val="1"/>
      <w:numFmt w:val="lowerLetter"/>
      <w:lvlText w:val="%5."/>
      <w:lvlJc w:val="left"/>
      <w:pPr>
        <w:ind w:left="3600" w:hanging="360"/>
      </w:pPr>
    </w:lvl>
    <w:lvl w:ilvl="5" w:tplc="AC8AD944" w:tentative="1">
      <w:start w:val="1"/>
      <w:numFmt w:val="lowerRoman"/>
      <w:lvlText w:val="%6."/>
      <w:lvlJc w:val="right"/>
      <w:pPr>
        <w:ind w:left="4320" w:hanging="180"/>
      </w:pPr>
    </w:lvl>
    <w:lvl w:ilvl="6" w:tplc="C0E0FA88" w:tentative="1">
      <w:start w:val="1"/>
      <w:numFmt w:val="decimal"/>
      <w:lvlText w:val="%7."/>
      <w:lvlJc w:val="left"/>
      <w:pPr>
        <w:ind w:left="5040" w:hanging="360"/>
      </w:pPr>
    </w:lvl>
    <w:lvl w:ilvl="7" w:tplc="F170F132" w:tentative="1">
      <w:start w:val="1"/>
      <w:numFmt w:val="lowerLetter"/>
      <w:lvlText w:val="%8."/>
      <w:lvlJc w:val="left"/>
      <w:pPr>
        <w:ind w:left="5760" w:hanging="360"/>
      </w:pPr>
    </w:lvl>
    <w:lvl w:ilvl="8" w:tplc="D0500E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C4882E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5D4BADA" w:tentative="1">
      <w:start w:val="1"/>
      <w:numFmt w:val="lowerLetter"/>
      <w:lvlText w:val="%2."/>
      <w:lvlJc w:val="left"/>
      <w:pPr>
        <w:ind w:left="1440" w:hanging="360"/>
      </w:pPr>
    </w:lvl>
    <w:lvl w:ilvl="2" w:tplc="F1BC7D4A" w:tentative="1">
      <w:start w:val="1"/>
      <w:numFmt w:val="lowerRoman"/>
      <w:lvlText w:val="%3."/>
      <w:lvlJc w:val="right"/>
      <w:pPr>
        <w:ind w:left="2160" w:hanging="180"/>
      </w:pPr>
    </w:lvl>
    <w:lvl w:ilvl="3" w:tplc="FC001948" w:tentative="1">
      <w:start w:val="1"/>
      <w:numFmt w:val="decimal"/>
      <w:lvlText w:val="%4."/>
      <w:lvlJc w:val="left"/>
      <w:pPr>
        <w:ind w:left="2880" w:hanging="360"/>
      </w:pPr>
    </w:lvl>
    <w:lvl w:ilvl="4" w:tplc="513854C2" w:tentative="1">
      <w:start w:val="1"/>
      <w:numFmt w:val="lowerLetter"/>
      <w:lvlText w:val="%5."/>
      <w:lvlJc w:val="left"/>
      <w:pPr>
        <w:ind w:left="3600" w:hanging="360"/>
      </w:pPr>
    </w:lvl>
    <w:lvl w:ilvl="5" w:tplc="0E867828" w:tentative="1">
      <w:start w:val="1"/>
      <w:numFmt w:val="lowerRoman"/>
      <w:lvlText w:val="%6."/>
      <w:lvlJc w:val="right"/>
      <w:pPr>
        <w:ind w:left="4320" w:hanging="180"/>
      </w:pPr>
    </w:lvl>
    <w:lvl w:ilvl="6" w:tplc="0324DEF2" w:tentative="1">
      <w:start w:val="1"/>
      <w:numFmt w:val="decimal"/>
      <w:lvlText w:val="%7."/>
      <w:lvlJc w:val="left"/>
      <w:pPr>
        <w:ind w:left="5040" w:hanging="360"/>
      </w:pPr>
    </w:lvl>
    <w:lvl w:ilvl="7" w:tplc="ACE458DE" w:tentative="1">
      <w:start w:val="1"/>
      <w:numFmt w:val="lowerLetter"/>
      <w:lvlText w:val="%8."/>
      <w:lvlJc w:val="left"/>
      <w:pPr>
        <w:ind w:left="5760" w:hanging="360"/>
      </w:pPr>
    </w:lvl>
    <w:lvl w:ilvl="8" w:tplc="BD5C08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86A04F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1AC3480" w:tentative="1">
      <w:start w:val="1"/>
      <w:numFmt w:val="lowerLetter"/>
      <w:lvlText w:val="%2."/>
      <w:lvlJc w:val="left"/>
      <w:pPr>
        <w:ind w:left="1440" w:hanging="360"/>
      </w:pPr>
    </w:lvl>
    <w:lvl w:ilvl="2" w:tplc="7D7EAE0E" w:tentative="1">
      <w:start w:val="1"/>
      <w:numFmt w:val="lowerRoman"/>
      <w:lvlText w:val="%3."/>
      <w:lvlJc w:val="right"/>
      <w:pPr>
        <w:ind w:left="2160" w:hanging="180"/>
      </w:pPr>
    </w:lvl>
    <w:lvl w:ilvl="3" w:tplc="ED600F0C" w:tentative="1">
      <w:start w:val="1"/>
      <w:numFmt w:val="decimal"/>
      <w:lvlText w:val="%4."/>
      <w:lvlJc w:val="left"/>
      <w:pPr>
        <w:ind w:left="2880" w:hanging="360"/>
      </w:pPr>
    </w:lvl>
    <w:lvl w:ilvl="4" w:tplc="80A23308" w:tentative="1">
      <w:start w:val="1"/>
      <w:numFmt w:val="lowerLetter"/>
      <w:lvlText w:val="%5."/>
      <w:lvlJc w:val="left"/>
      <w:pPr>
        <w:ind w:left="3600" w:hanging="360"/>
      </w:pPr>
    </w:lvl>
    <w:lvl w:ilvl="5" w:tplc="011E3962" w:tentative="1">
      <w:start w:val="1"/>
      <w:numFmt w:val="lowerRoman"/>
      <w:lvlText w:val="%6."/>
      <w:lvlJc w:val="right"/>
      <w:pPr>
        <w:ind w:left="4320" w:hanging="180"/>
      </w:pPr>
    </w:lvl>
    <w:lvl w:ilvl="6" w:tplc="C4AC946A" w:tentative="1">
      <w:start w:val="1"/>
      <w:numFmt w:val="decimal"/>
      <w:lvlText w:val="%7."/>
      <w:lvlJc w:val="left"/>
      <w:pPr>
        <w:ind w:left="5040" w:hanging="360"/>
      </w:pPr>
    </w:lvl>
    <w:lvl w:ilvl="7" w:tplc="1EFC1C2A" w:tentative="1">
      <w:start w:val="1"/>
      <w:numFmt w:val="lowerLetter"/>
      <w:lvlText w:val="%8."/>
      <w:lvlJc w:val="left"/>
      <w:pPr>
        <w:ind w:left="5760" w:hanging="360"/>
      </w:pPr>
    </w:lvl>
    <w:lvl w:ilvl="8" w:tplc="FF76E4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F85ED23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3D84730A" w:tentative="1">
      <w:start w:val="1"/>
      <w:numFmt w:val="lowerLetter"/>
      <w:lvlText w:val="%2."/>
      <w:lvlJc w:val="left"/>
      <w:pPr>
        <w:ind w:left="1364" w:hanging="360"/>
      </w:pPr>
    </w:lvl>
    <w:lvl w:ilvl="2" w:tplc="D636542E" w:tentative="1">
      <w:start w:val="1"/>
      <w:numFmt w:val="lowerRoman"/>
      <w:lvlText w:val="%3."/>
      <w:lvlJc w:val="right"/>
      <w:pPr>
        <w:ind w:left="2084" w:hanging="180"/>
      </w:pPr>
    </w:lvl>
    <w:lvl w:ilvl="3" w:tplc="D152B944" w:tentative="1">
      <w:start w:val="1"/>
      <w:numFmt w:val="decimal"/>
      <w:lvlText w:val="%4."/>
      <w:lvlJc w:val="left"/>
      <w:pPr>
        <w:ind w:left="2804" w:hanging="360"/>
      </w:pPr>
    </w:lvl>
    <w:lvl w:ilvl="4" w:tplc="023882C2" w:tentative="1">
      <w:start w:val="1"/>
      <w:numFmt w:val="lowerLetter"/>
      <w:lvlText w:val="%5."/>
      <w:lvlJc w:val="left"/>
      <w:pPr>
        <w:ind w:left="3524" w:hanging="360"/>
      </w:pPr>
    </w:lvl>
    <w:lvl w:ilvl="5" w:tplc="E258D702" w:tentative="1">
      <w:start w:val="1"/>
      <w:numFmt w:val="lowerRoman"/>
      <w:lvlText w:val="%6."/>
      <w:lvlJc w:val="right"/>
      <w:pPr>
        <w:ind w:left="4244" w:hanging="180"/>
      </w:pPr>
    </w:lvl>
    <w:lvl w:ilvl="6" w:tplc="E6CEF6FA" w:tentative="1">
      <w:start w:val="1"/>
      <w:numFmt w:val="decimal"/>
      <w:lvlText w:val="%7."/>
      <w:lvlJc w:val="left"/>
      <w:pPr>
        <w:ind w:left="4964" w:hanging="360"/>
      </w:pPr>
    </w:lvl>
    <w:lvl w:ilvl="7" w:tplc="8D5C9088" w:tentative="1">
      <w:start w:val="1"/>
      <w:numFmt w:val="lowerLetter"/>
      <w:lvlText w:val="%8."/>
      <w:lvlJc w:val="left"/>
      <w:pPr>
        <w:ind w:left="5684" w:hanging="360"/>
      </w:pPr>
    </w:lvl>
    <w:lvl w:ilvl="8" w:tplc="2DBE3D7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29367C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6F41CC8" w:tentative="1">
      <w:start w:val="1"/>
      <w:numFmt w:val="lowerLetter"/>
      <w:lvlText w:val="%2."/>
      <w:lvlJc w:val="left"/>
      <w:pPr>
        <w:ind w:left="1440" w:hanging="360"/>
      </w:pPr>
    </w:lvl>
    <w:lvl w:ilvl="2" w:tplc="78A01EA6" w:tentative="1">
      <w:start w:val="1"/>
      <w:numFmt w:val="lowerRoman"/>
      <w:lvlText w:val="%3."/>
      <w:lvlJc w:val="right"/>
      <w:pPr>
        <w:ind w:left="2160" w:hanging="180"/>
      </w:pPr>
    </w:lvl>
    <w:lvl w:ilvl="3" w:tplc="27A64F34" w:tentative="1">
      <w:start w:val="1"/>
      <w:numFmt w:val="decimal"/>
      <w:lvlText w:val="%4."/>
      <w:lvlJc w:val="left"/>
      <w:pPr>
        <w:ind w:left="2880" w:hanging="360"/>
      </w:pPr>
    </w:lvl>
    <w:lvl w:ilvl="4" w:tplc="0408263C" w:tentative="1">
      <w:start w:val="1"/>
      <w:numFmt w:val="lowerLetter"/>
      <w:lvlText w:val="%5."/>
      <w:lvlJc w:val="left"/>
      <w:pPr>
        <w:ind w:left="3600" w:hanging="360"/>
      </w:pPr>
    </w:lvl>
    <w:lvl w:ilvl="5" w:tplc="5008CD78" w:tentative="1">
      <w:start w:val="1"/>
      <w:numFmt w:val="lowerRoman"/>
      <w:lvlText w:val="%6."/>
      <w:lvlJc w:val="right"/>
      <w:pPr>
        <w:ind w:left="4320" w:hanging="180"/>
      </w:pPr>
    </w:lvl>
    <w:lvl w:ilvl="6" w:tplc="30D6C9DC" w:tentative="1">
      <w:start w:val="1"/>
      <w:numFmt w:val="decimal"/>
      <w:lvlText w:val="%7."/>
      <w:lvlJc w:val="left"/>
      <w:pPr>
        <w:ind w:left="5040" w:hanging="360"/>
      </w:pPr>
    </w:lvl>
    <w:lvl w:ilvl="7" w:tplc="9BF6C0FA" w:tentative="1">
      <w:start w:val="1"/>
      <w:numFmt w:val="lowerLetter"/>
      <w:lvlText w:val="%8."/>
      <w:lvlJc w:val="left"/>
      <w:pPr>
        <w:ind w:left="5760" w:hanging="360"/>
      </w:pPr>
    </w:lvl>
    <w:lvl w:ilvl="8" w:tplc="C680A7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140029546">
    <w:abstractNumId w:val="19"/>
  </w:num>
  <w:num w:numId="2" w16cid:durableId="692000642">
    <w:abstractNumId w:val="6"/>
  </w:num>
  <w:num w:numId="3" w16cid:durableId="1369332467">
    <w:abstractNumId w:val="10"/>
  </w:num>
  <w:num w:numId="4" w16cid:durableId="1829907284">
    <w:abstractNumId w:val="27"/>
  </w:num>
  <w:num w:numId="5" w16cid:durableId="1693065564">
    <w:abstractNumId w:val="0"/>
  </w:num>
  <w:num w:numId="6" w16cid:durableId="1033338557">
    <w:abstractNumId w:val="11"/>
  </w:num>
  <w:num w:numId="7" w16cid:durableId="943683994">
    <w:abstractNumId w:val="28"/>
  </w:num>
  <w:num w:numId="8" w16cid:durableId="13625870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53835467">
    <w:abstractNumId w:val="1"/>
  </w:num>
  <w:num w:numId="10" w16cid:durableId="161941048">
    <w:abstractNumId w:val="0"/>
    <w:lvlOverride w:ilvl="0">
      <w:startOverride w:val="1"/>
    </w:lvlOverride>
  </w:num>
  <w:num w:numId="11" w16cid:durableId="9232194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61154056">
    <w:abstractNumId w:val="6"/>
  </w:num>
  <w:num w:numId="13" w16cid:durableId="933322515">
    <w:abstractNumId w:val="27"/>
  </w:num>
  <w:num w:numId="14" w16cid:durableId="10018582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2766302">
    <w:abstractNumId w:val="20"/>
  </w:num>
  <w:num w:numId="16" w16cid:durableId="21238373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162373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87879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44843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1111000">
    <w:abstractNumId w:val="24"/>
  </w:num>
  <w:num w:numId="21" w16cid:durableId="759641356">
    <w:abstractNumId w:val="8"/>
  </w:num>
  <w:num w:numId="22" w16cid:durableId="1451969759">
    <w:abstractNumId w:val="31"/>
  </w:num>
  <w:num w:numId="23" w16cid:durableId="1277832944">
    <w:abstractNumId w:val="34"/>
  </w:num>
  <w:num w:numId="24" w16cid:durableId="264774401">
    <w:abstractNumId w:val="32"/>
  </w:num>
  <w:num w:numId="25" w16cid:durableId="1053890701">
    <w:abstractNumId w:val="12"/>
  </w:num>
  <w:num w:numId="26" w16cid:durableId="1493641210">
    <w:abstractNumId w:val="33"/>
  </w:num>
  <w:num w:numId="27" w16cid:durableId="1381633320">
    <w:abstractNumId w:val="7"/>
  </w:num>
  <w:num w:numId="28" w16cid:durableId="1723361054">
    <w:abstractNumId w:val="30"/>
  </w:num>
  <w:num w:numId="29" w16cid:durableId="1136987813">
    <w:abstractNumId w:val="16"/>
  </w:num>
  <w:num w:numId="30" w16cid:durableId="101338557">
    <w:abstractNumId w:val="2"/>
  </w:num>
  <w:num w:numId="31" w16cid:durableId="101921428">
    <w:abstractNumId w:val="25"/>
  </w:num>
  <w:num w:numId="32" w16cid:durableId="607783969">
    <w:abstractNumId w:val="17"/>
  </w:num>
  <w:num w:numId="33" w16cid:durableId="2083527861">
    <w:abstractNumId w:val="15"/>
  </w:num>
  <w:num w:numId="34" w16cid:durableId="181435675">
    <w:abstractNumId w:val="3"/>
  </w:num>
  <w:num w:numId="35" w16cid:durableId="1646855142">
    <w:abstractNumId w:val="4"/>
  </w:num>
  <w:num w:numId="36" w16cid:durableId="1582717698">
    <w:abstractNumId w:val="14"/>
  </w:num>
  <w:num w:numId="37" w16cid:durableId="977878512">
    <w:abstractNumId w:val="9"/>
  </w:num>
  <w:num w:numId="38" w16cid:durableId="42952967">
    <w:abstractNumId w:val="13"/>
  </w:num>
  <w:num w:numId="39" w16cid:durableId="26176293">
    <w:abstractNumId w:val="22"/>
  </w:num>
  <w:num w:numId="40" w16cid:durableId="933628496">
    <w:abstractNumId w:val="29"/>
  </w:num>
  <w:num w:numId="41" w16cid:durableId="670719951">
    <w:abstractNumId w:val="18"/>
  </w:num>
  <w:num w:numId="42" w16cid:durableId="170455789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014A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1423"/>
    <w:rsid w:val="00033207"/>
    <w:rsid w:val="00036AD0"/>
    <w:rsid w:val="0004079B"/>
    <w:rsid w:val="00042B6F"/>
    <w:rsid w:val="0004422B"/>
    <w:rsid w:val="0004515C"/>
    <w:rsid w:val="00046528"/>
    <w:rsid w:val="00046B0A"/>
    <w:rsid w:val="00050059"/>
    <w:rsid w:val="00054753"/>
    <w:rsid w:val="00057C8A"/>
    <w:rsid w:val="00063218"/>
    <w:rsid w:val="000632E5"/>
    <w:rsid w:val="000713F6"/>
    <w:rsid w:val="00077483"/>
    <w:rsid w:val="00081A75"/>
    <w:rsid w:val="00083E7D"/>
    <w:rsid w:val="000853DD"/>
    <w:rsid w:val="00086482"/>
    <w:rsid w:val="00087BCD"/>
    <w:rsid w:val="00093C61"/>
    <w:rsid w:val="000A165F"/>
    <w:rsid w:val="000A4113"/>
    <w:rsid w:val="000A50B4"/>
    <w:rsid w:val="000B0C4B"/>
    <w:rsid w:val="000D106C"/>
    <w:rsid w:val="000D2ACE"/>
    <w:rsid w:val="000D48C7"/>
    <w:rsid w:val="000E219B"/>
    <w:rsid w:val="000F0CB1"/>
    <w:rsid w:val="000F0ED6"/>
    <w:rsid w:val="001036AC"/>
    <w:rsid w:val="00110A36"/>
    <w:rsid w:val="001110EF"/>
    <w:rsid w:val="0011165B"/>
    <w:rsid w:val="00111692"/>
    <w:rsid w:val="0011555E"/>
    <w:rsid w:val="00116321"/>
    <w:rsid w:val="00123A91"/>
    <w:rsid w:val="0012641E"/>
    <w:rsid w:val="00126944"/>
    <w:rsid w:val="001275B4"/>
    <w:rsid w:val="0014081C"/>
    <w:rsid w:val="00146414"/>
    <w:rsid w:val="00146F2A"/>
    <w:rsid w:val="00147BAC"/>
    <w:rsid w:val="00147C56"/>
    <w:rsid w:val="00152113"/>
    <w:rsid w:val="001525E9"/>
    <w:rsid w:val="00157519"/>
    <w:rsid w:val="0015763A"/>
    <w:rsid w:val="00160DB3"/>
    <w:rsid w:val="001648D6"/>
    <w:rsid w:val="00167EBD"/>
    <w:rsid w:val="00170495"/>
    <w:rsid w:val="0017073D"/>
    <w:rsid w:val="00174F50"/>
    <w:rsid w:val="00182DFB"/>
    <w:rsid w:val="00183BB9"/>
    <w:rsid w:val="00183F16"/>
    <w:rsid w:val="00191067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0769F"/>
    <w:rsid w:val="00213356"/>
    <w:rsid w:val="00220308"/>
    <w:rsid w:val="00220BB5"/>
    <w:rsid w:val="002220C6"/>
    <w:rsid w:val="00224C8B"/>
    <w:rsid w:val="00230642"/>
    <w:rsid w:val="0023288D"/>
    <w:rsid w:val="00236268"/>
    <w:rsid w:val="0024160C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B5BA0"/>
    <w:rsid w:val="002C0F95"/>
    <w:rsid w:val="002C639B"/>
    <w:rsid w:val="002D1A1D"/>
    <w:rsid w:val="002D1DB1"/>
    <w:rsid w:val="002D435B"/>
    <w:rsid w:val="002D7A47"/>
    <w:rsid w:val="002E0187"/>
    <w:rsid w:val="002E19AE"/>
    <w:rsid w:val="002E229F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3F7A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D0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8B8"/>
    <w:rsid w:val="003E7CD5"/>
    <w:rsid w:val="003F1CCA"/>
    <w:rsid w:val="003F5C6D"/>
    <w:rsid w:val="003F5CB3"/>
    <w:rsid w:val="003F7BE4"/>
    <w:rsid w:val="0040080A"/>
    <w:rsid w:val="00401619"/>
    <w:rsid w:val="00402E5D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481"/>
    <w:rsid w:val="00455797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10F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47EE3"/>
    <w:rsid w:val="00551A46"/>
    <w:rsid w:val="005532C7"/>
    <w:rsid w:val="0056133F"/>
    <w:rsid w:val="00563AF2"/>
    <w:rsid w:val="0056552B"/>
    <w:rsid w:val="00565B79"/>
    <w:rsid w:val="00584E48"/>
    <w:rsid w:val="00586D56"/>
    <w:rsid w:val="0059361C"/>
    <w:rsid w:val="00596001"/>
    <w:rsid w:val="005A1C09"/>
    <w:rsid w:val="005A6FC4"/>
    <w:rsid w:val="005B5653"/>
    <w:rsid w:val="005C2B58"/>
    <w:rsid w:val="005C2F83"/>
    <w:rsid w:val="005C4965"/>
    <w:rsid w:val="005C548D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0D3"/>
    <w:rsid w:val="005F23E8"/>
    <w:rsid w:val="005F47BD"/>
    <w:rsid w:val="005F5974"/>
    <w:rsid w:val="005F69AF"/>
    <w:rsid w:val="00601F15"/>
    <w:rsid w:val="0061223D"/>
    <w:rsid w:val="006125FA"/>
    <w:rsid w:val="006129D4"/>
    <w:rsid w:val="00616DD1"/>
    <w:rsid w:val="00617534"/>
    <w:rsid w:val="0062009C"/>
    <w:rsid w:val="006221A9"/>
    <w:rsid w:val="006233D3"/>
    <w:rsid w:val="00625ED4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407A"/>
    <w:rsid w:val="006954FF"/>
    <w:rsid w:val="006A3EF2"/>
    <w:rsid w:val="006B1AE8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79B3"/>
    <w:rsid w:val="00726104"/>
    <w:rsid w:val="00730274"/>
    <w:rsid w:val="00731D06"/>
    <w:rsid w:val="00733222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2654"/>
    <w:rsid w:val="00763E11"/>
    <w:rsid w:val="00766EFF"/>
    <w:rsid w:val="0077251F"/>
    <w:rsid w:val="00773BD6"/>
    <w:rsid w:val="0078047F"/>
    <w:rsid w:val="0078482D"/>
    <w:rsid w:val="00785805"/>
    <w:rsid w:val="00787CAF"/>
    <w:rsid w:val="0079087B"/>
    <w:rsid w:val="00791925"/>
    <w:rsid w:val="0079248D"/>
    <w:rsid w:val="007A046B"/>
    <w:rsid w:val="007B0551"/>
    <w:rsid w:val="007B30BA"/>
    <w:rsid w:val="007B4C95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3D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4B9A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36C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1EE"/>
    <w:rsid w:val="00927645"/>
    <w:rsid w:val="00931C3E"/>
    <w:rsid w:val="00937D53"/>
    <w:rsid w:val="0095682E"/>
    <w:rsid w:val="00961CF2"/>
    <w:rsid w:val="00962FC5"/>
    <w:rsid w:val="00963AE4"/>
    <w:rsid w:val="009659DC"/>
    <w:rsid w:val="00972C37"/>
    <w:rsid w:val="00981E45"/>
    <w:rsid w:val="00983A74"/>
    <w:rsid w:val="00991383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C7456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673A"/>
    <w:rsid w:val="00A17FEC"/>
    <w:rsid w:val="00A21902"/>
    <w:rsid w:val="00A23267"/>
    <w:rsid w:val="00A253A5"/>
    <w:rsid w:val="00A3429A"/>
    <w:rsid w:val="00A3453C"/>
    <w:rsid w:val="00A40E46"/>
    <w:rsid w:val="00A462EE"/>
    <w:rsid w:val="00A566E4"/>
    <w:rsid w:val="00A6165B"/>
    <w:rsid w:val="00A6366E"/>
    <w:rsid w:val="00A63D70"/>
    <w:rsid w:val="00A72B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C6AF7"/>
    <w:rsid w:val="00AD23D2"/>
    <w:rsid w:val="00AE4CF7"/>
    <w:rsid w:val="00AE7F04"/>
    <w:rsid w:val="00AF00F6"/>
    <w:rsid w:val="00AF0711"/>
    <w:rsid w:val="00AF3E52"/>
    <w:rsid w:val="00AF4370"/>
    <w:rsid w:val="00B0301F"/>
    <w:rsid w:val="00B15175"/>
    <w:rsid w:val="00B15CEF"/>
    <w:rsid w:val="00B30EF2"/>
    <w:rsid w:val="00B35BB1"/>
    <w:rsid w:val="00B362B7"/>
    <w:rsid w:val="00B36F29"/>
    <w:rsid w:val="00B4049A"/>
    <w:rsid w:val="00B413DF"/>
    <w:rsid w:val="00B4460D"/>
    <w:rsid w:val="00B47B53"/>
    <w:rsid w:val="00B516AB"/>
    <w:rsid w:val="00B51AD5"/>
    <w:rsid w:val="00B56867"/>
    <w:rsid w:val="00B6719B"/>
    <w:rsid w:val="00B7017E"/>
    <w:rsid w:val="00B70D53"/>
    <w:rsid w:val="00B72387"/>
    <w:rsid w:val="00B72545"/>
    <w:rsid w:val="00B7408B"/>
    <w:rsid w:val="00B7442A"/>
    <w:rsid w:val="00B75DCF"/>
    <w:rsid w:val="00B75ECB"/>
    <w:rsid w:val="00B819C2"/>
    <w:rsid w:val="00B82BD9"/>
    <w:rsid w:val="00B870FE"/>
    <w:rsid w:val="00B87D89"/>
    <w:rsid w:val="00B91E44"/>
    <w:rsid w:val="00B93471"/>
    <w:rsid w:val="00B93767"/>
    <w:rsid w:val="00B948AC"/>
    <w:rsid w:val="00B95579"/>
    <w:rsid w:val="00BA1862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0108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168DD"/>
    <w:rsid w:val="00C21FCC"/>
    <w:rsid w:val="00C22CA9"/>
    <w:rsid w:val="00C26906"/>
    <w:rsid w:val="00C31B4F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648A"/>
    <w:rsid w:val="00C65E8B"/>
    <w:rsid w:val="00C72C82"/>
    <w:rsid w:val="00C75BFF"/>
    <w:rsid w:val="00C777A7"/>
    <w:rsid w:val="00C81199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50D2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657EC"/>
    <w:rsid w:val="00D66618"/>
    <w:rsid w:val="00D72D89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5677"/>
    <w:rsid w:val="00DB624A"/>
    <w:rsid w:val="00DB68D6"/>
    <w:rsid w:val="00DC2CCE"/>
    <w:rsid w:val="00DC3A70"/>
    <w:rsid w:val="00DC4401"/>
    <w:rsid w:val="00DC4AD5"/>
    <w:rsid w:val="00DC6DDB"/>
    <w:rsid w:val="00DC7CCE"/>
    <w:rsid w:val="00DD607A"/>
    <w:rsid w:val="00DD7F97"/>
    <w:rsid w:val="00DD7F9D"/>
    <w:rsid w:val="00DE0DC3"/>
    <w:rsid w:val="00DE6772"/>
    <w:rsid w:val="00DE713E"/>
    <w:rsid w:val="00DF13D1"/>
    <w:rsid w:val="00DF1493"/>
    <w:rsid w:val="00DF4718"/>
    <w:rsid w:val="00DF4F40"/>
    <w:rsid w:val="00DF6526"/>
    <w:rsid w:val="00DF65F0"/>
    <w:rsid w:val="00E00574"/>
    <w:rsid w:val="00E04B02"/>
    <w:rsid w:val="00E0569E"/>
    <w:rsid w:val="00E05BEA"/>
    <w:rsid w:val="00E065D9"/>
    <w:rsid w:val="00E16080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4BF5"/>
    <w:rsid w:val="00E75B17"/>
    <w:rsid w:val="00E76F75"/>
    <w:rsid w:val="00E77E3D"/>
    <w:rsid w:val="00E80ECA"/>
    <w:rsid w:val="00E863F0"/>
    <w:rsid w:val="00E96C69"/>
    <w:rsid w:val="00EA2090"/>
    <w:rsid w:val="00EC03A4"/>
    <w:rsid w:val="00EC2E53"/>
    <w:rsid w:val="00ED1CCF"/>
    <w:rsid w:val="00ED2160"/>
    <w:rsid w:val="00ED5C38"/>
    <w:rsid w:val="00ED7CB1"/>
    <w:rsid w:val="00EE37FE"/>
    <w:rsid w:val="00EE5206"/>
    <w:rsid w:val="00EE5710"/>
    <w:rsid w:val="00EE5FFE"/>
    <w:rsid w:val="00EE68F7"/>
    <w:rsid w:val="00EF2FF1"/>
    <w:rsid w:val="00EF485F"/>
    <w:rsid w:val="00EF543D"/>
    <w:rsid w:val="00F000DD"/>
    <w:rsid w:val="00F00F0B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1EA9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60F3"/>
    <w:rsid w:val="00F92C01"/>
    <w:rsid w:val="00F93609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B686B"/>
    <w:rsid w:val="00FB79B5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040E3F8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2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59</cp:revision>
  <cp:lastPrinted>2025-07-09T12:01:00Z</cp:lastPrinted>
  <dcterms:created xsi:type="dcterms:W3CDTF">2024-02-15T14:56:00Z</dcterms:created>
  <dcterms:modified xsi:type="dcterms:W3CDTF">2025-07-09T12:15:00Z</dcterms:modified>
</cp:coreProperties>
</file>