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0899CA1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A23267">
        <w:rPr>
          <w:rFonts w:ascii="Times New Roman" w:hAnsi="Times New Roman"/>
          <w:szCs w:val="24"/>
        </w:rPr>
        <w:t>3</w:t>
      </w:r>
      <w:r w:rsidR="00031423">
        <w:rPr>
          <w:rFonts w:ascii="Times New Roman" w:hAnsi="Times New Roman"/>
          <w:szCs w:val="24"/>
        </w:rPr>
        <w:t>3</w:t>
      </w:r>
      <w:r w:rsidR="00E95DA3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2D9F8B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A2326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 de </w:t>
      </w:r>
      <w:r w:rsidR="005110F9">
        <w:rPr>
          <w:rFonts w:ascii="Times New Roman" w:hAnsi="Times New Roman"/>
          <w:szCs w:val="24"/>
        </w:rPr>
        <w:t>ju</w:t>
      </w:r>
      <w:r w:rsidR="00A23267">
        <w:rPr>
          <w:rFonts w:ascii="Times New Roman" w:hAnsi="Times New Roman"/>
          <w:szCs w:val="24"/>
        </w:rPr>
        <w:t>l</w:t>
      </w:r>
      <w:r w:rsidR="005110F9">
        <w:rPr>
          <w:rFonts w:ascii="Times New Roman" w:hAnsi="Times New Roman"/>
          <w:szCs w:val="24"/>
        </w:rPr>
        <w:t>ho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3257ED" w14:textId="77777777" w:rsidR="00E95DA3" w:rsidRDefault="00E95DA3" w:rsidP="00E95DA3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C64206D" w14:textId="77777777" w:rsidR="00E95DA3" w:rsidRDefault="00E95DA3" w:rsidP="00E95DA3">
      <w:pPr>
        <w:tabs>
          <w:tab w:val="left" w:pos="4820"/>
        </w:tabs>
        <w:jc w:val="both"/>
        <w:rPr>
          <w:b/>
          <w:iCs/>
        </w:rPr>
      </w:pPr>
      <w:r>
        <w:rPr>
          <w:b/>
          <w:bCs/>
          <w:iCs/>
        </w:rPr>
        <w:t>JAYME CAMPOS</w:t>
      </w:r>
    </w:p>
    <w:p w14:paraId="483CBCDB" w14:textId="77777777" w:rsidR="00E95DA3" w:rsidRDefault="00E95DA3" w:rsidP="00E95DA3">
      <w:pPr>
        <w:tabs>
          <w:tab w:val="left" w:pos="4820"/>
        </w:tabs>
        <w:jc w:val="both"/>
        <w:rPr>
          <w:iCs/>
        </w:rPr>
      </w:pPr>
      <w:r>
        <w:rPr>
          <w:iCs/>
        </w:rPr>
        <w:t>Senador da República</w:t>
      </w:r>
    </w:p>
    <w:p w14:paraId="5D25ED6E" w14:textId="77777777" w:rsidR="00E95DA3" w:rsidRDefault="00E95DA3" w:rsidP="00E95DA3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131286EE" w14:textId="77777777" w:rsidR="00E95DA3" w:rsidRDefault="00E95DA3" w:rsidP="00E95DA3">
      <w:pPr>
        <w:tabs>
          <w:tab w:val="left" w:pos="4820"/>
        </w:tabs>
        <w:jc w:val="both"/>
        <w:rPr>
          <w:b/>
          <w:iCs/>
        </w:rPr>
      </w:pPr>
    </w:p>
    <w:p w14:paraId="48CF1680" w14:textId="77777777" w:rsidR="00E95DA3" w:rsidRDefault="00E95DA3" w:rsidP="00E95DA3">
      <w:pPr>
        <w:tabs>
          <w:tab w:val="left" w:pos="4820"/>
        </w:tabs>
        <w:jc w:val="both"/>
        <w:rPr>
          <w:b/>
          <w:iCs/>
        </w:rPr>
      </w:pPr>
    </w:p>
    <w:p w14:paraId="4B9F15A0" w14:textId="77777777" w:rsidR="00E95DA3" w:rsidRDefault="00E95DA3" w:rsidP="00E95DA3">
      <w:pPr>
        <w:tabs>
          <w:tab w:val="left" w:pos="4820"/>
        </w:tabs>
        <w:jc w:val="both"/>
        <w:rPr>
          <w:b/>
          <w:iCs/>
        </w:rPr>
      </w:pPr>
    </w:p>
    <w:p w14:paraId="310D6EE5" w14:textId="77777777" w:rsidR="00E95DA3" w:rsidRDefault="00E95DA3" w:rsidP="00E95DA3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Assunto: Encaminha Requerimento.</w:t>
      </w:r>
    </w:p>
    <w:p w14:paraId="6B6423E0" w14:textId="77777777" w:rsidR="00E95DA3" w:rsidRDefault="00E95DA3" w:rsidP="00E95DA3">
      <w:pPr>
        <w:tabs>
          <w:tab w:val="left" w:pos="4820"/>
        </w:tabs>
        <w:ind w:firstLine="1418"/>
        <w:jc w:val="both"/>
        <w:rPr>
          <w:iCs/>
        </w:rPr>
      </w:pPr>
    </w:p>
    <w:p w14:paraId="7BC13CA9" w14:textId="77777777" w:rsidR="00E95DA3" w:rsidRDefault="00E95DA3" w:rsidP="00E95DA3">
      <w:pPr>
        <w:tabs>
          <w:tab w:val="left" w:pos="4820"/>
        </w:tabs>
        <w:ind w:firstLine="1418"/>
        <w:jc w:val="both"/>
        <w:rPr>
          <w:iCs/>
        </w:rPr>
      </w:pPr>
    </w:p>
    <w:p w14:paraId="3F411C00" w14:textId="77777777" w:rsidR="00E95DA3" w:rsidRDefault="00E95DA3" w:rsidP="00E95DA3">
      <w:pPr>
        <w:tabs>
          <w:tab w:val="left" w:pos="4820"/>
        </w:tabs>
        <w:ind w:firstLine="1418"/>
        <w:jc w:val="both"/>
        <w:rPr>
          <w:iCs/>
        </w:rPr>
      </w:pPr>
    </w:p>
    <w:p w14:paraId="3FDC0889" w14:textId="77777777" w:rsidR="00E95DA3" w:rsidRDefault="00E95DA3" w:rsidP="00E95DA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Senador,</w:t>
      </w:r>
    </w:p>
    <w:p w14:paraId="7740561E" w14:textId="77777777" w:rsidR="00E95DA3" w:rsidRDefault="00E95DA3" w:rsidP="00E95DA3">
      <w:pPr>
        <w:tabs>
          <w:tab w:val="left" w:pos="4820"/>
        </w:tabs>
        <w:ind w:firstLine="1418"/>
        <w:jc w:val="both"/>
        <w:rPr>
          <w:iCs/>
        </w:rPr>
      </w:pPr>
    </w:p>
    <w:p w14:paraId="7A34C1BE" w14:textId="77777777" w:rsidR="00E95DA3" w:rsidRDefault="00E95DA3" w:rsidP="00E95DA3">
      <w:pPr>
        <w:tabs>
          <w:tab w:val="left" w:pos="4820"/>
        </w:tabs>
        <w:ind w:firstLine="1418"/>
        <w:rPr>
          <w:iCs/>
        </w:rPr>
      </w:pPr>
    </w:p>
    <w:p w14:paraId="54F9982C" w14:textId="77777777" w:rsidR="00E95DA3" w:rsidRDefault="00E95DA3" w:rsidP="00E95DA3">
      <w:pPr>
        <w:tabs>
          <w:tab w:val="left" w:pos="4820"/>
        </w:tabs>
        <w:ind w:firstLine="1418"/>
        <w:rPr>
          <w:iCs/>
        </w:rPr>
      </w:pPr>
    </w:p>
    <w:p w14:paraId="21BE17B9" w14:textId="2EC4D1CA" w:rsidR="009C05C1" w:rsidRDefault="00E95DA3" w:rsidP="00E95DA3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Excelência</w:t>
      </w:r>
      <w:r>
        <w:rPr>
          <w:iCs/>
        </w:rPr>
        <w:t xml:space="preserve">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A23267">
        <w:rPr>
          <w:iCs/>
          <w:color w:val="000000"/>
        </w:rPr>
        <w:t>7</w:t>
      </w:r>
      <w:r>
        <w:rPr>
          <w:iCs/>
          <w:color w:val="000000"/>
        </w:rPr>
        <w:t>9</w:t>
      </w:r>
      <w:r w:rsidR="00000000">
        <w:rPr>
          <w:iCs/>
          <w:color w:val="000000"/>
        </w:rPr>
        <w:t>/20</w:t>
      </w:r>
      <w:r w:rsidR="00EC03A4">
        <w:rPr>
          <w:iCs/>
          <w:color w:val="000000"/>
        </w:rPr>
        <w:t xml:space="preserve">25, </w:t>
      </w:r>
      <w:r w:rsidR="00000000"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A23267">
        <w:rPr>
          <w:iCs/>
        </w:rPr>
        <w:t>23</w:t>
      </w:r>
      <w:r w:rsidR="00000000">
        <w:rPr>
          <w:iCs/>
        </w:rPr>
        <w:t>ª Sessão Ordinária do ano de 202</w:t>
      </w:r>
      <w:r w:rsidR="00B82BD9">
        <w:rPr>
          <w:iCs/>
        </w:rPr>
        <w:t>5</w:t>
      </w:r>
      <w:r w:rsidR="00000000">
        <w:rPr>
          <w:iCs/>
        </w:rPr>
        <w:t xml:space="preserve"> da Câmara Municipal de Sorriso, realizada em </w:t>
      </w:r>
      <w:r w:rsidR="00A23267">
        <w:rPr>
          <w:iCs/>
        </w:rPr>
        <w:t>7</w:t>
      </w:r>
      <w:r w:rsidR="00B82BD9" w:rsidRPr="002A1E6C">
        <w:t xml:space="preserve"> de </w:t>
      </w:r>
      <w:r w:rsidR="005110F9">
        <w:t>ju</w:t>
      </w:r>
      <w:r w:rsidR="00A23267">
        <w:t>l</w:t>
      </w:r>
      <w:r w:rsidR="005110F9">
        <w:t>ho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67F6" w14:textId="77777777" w:rsidR="00142F1B" w:rsidRDefault="00142F1B">
      <w:r>
        <w:separator/>
      </w:r>
    </w:p>
  </w:endnote>
  <w:endnote w:type="continuationSeparator" w:id="0">
    <w:p w14:paraId="2E852620" w14:textId="77777777" w:rsidR="00142F1B" w:rsidRDefault="0014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D10E7" w14:textId="77777777" w:rsidR="00142F1B" w:rsidRDefault="00142F1B">
      <w:r>
        <w:separator/>
      </w:r>
    </w:p>
  </w:footnote>
  <w:footnote w:type="continuationSeparator" w:id="0">
    <w:p w14:paraId="4170B893" w14:textId="77777777" w:rsidR="00142F1B" w:rsidRDefault="0014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C0B2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1355425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6846B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766BD6A" w:tentative="1">
      <w:start w:val="1"/>
      <w:numFmt w:val="lowerLetter"/>
      <w:lvlText w:val="%2."/>
      <w:lvlJc w:val="left"/>
      <w:pPr>
        <w:ind w:left="1440" w:hanging="360"/>
      </w:pPr>
    </w:lvl>
    <w:lvl w:ilvl="2" w:tplc="1900937A" w:tentative="1">
      <w:start w:val="1"/>
      <w:numFmt w:val="lowerRoman"/>
      <w:lvlText w:val="%3."/>
      <w:lvlJc w:val="right"/>
      <w:pPr>
        <w:ind w:left="2160" w:hanging="180"/>
      </w:pPr>
    </w:lvl>
    <w:lvl w:ilvl="3" w:tplc="323808B2" w:tentative="1">
      <w:start w:val="1"/>
      <w:numFmt w:val="decimal"/>
      <w:lvlText w:val="%4."/>
      <w:lvlJc w:val="left"/>
      <w:pPr>
        <w:ind w:left="2880" w:hanging="360"/>
      </w:pPr>
    </w:lvl>
    <w:lvl w:ilvl="4" w:tplc="E1481842" w:tentative="1">
      <w:start w:val="1"/>
      <w:numFmt w:val="lowerLetter"/>
      <w:lvlText w:val="%5."/>
      <w:lvlJc w:val="left"/>
      <w:pPr>
        <w:ind w:left="3600" w:hanging="360"/>
      </w:pPr>
    </w:lvl>
    <w:lvl w:ilvl="5" w:tplc="0B68CF20" w:tentative="1">
      <w:start w:val="1"/>
      <w:numFmt w:val="lowerRoman"/>
      <w:lvlText w:val="%6."/>
      <w:lvlJc w:val="right"/>
      <w:pPr>
        <w:ind w:left="4320" w:hanging="180"/>
      </w:pPr>
    </w:lvl>
    <w:lvl w:ilvl="6" w:tplc="8E0019E6" w:tentative="1">
      <w:start w:val="1"/>
      <w:numFmt w:val="decimal"/>
      <w:lvlText w:val="%7."/>
      <w:lvlJc w:val="left"/>
      <w:pPr>
        <w:ind w:left="5040" w:hanging="360"/>
      </w:pPr>
    </w:lvl>
    <w:lvl w:ilvl="7" w:tplc="F59C01A8" w:tentative="1">
      <w:start w:val="1"/>
      <w:numFmt w:val="lowerLetter"/>
      <w:lvlText w:val="%8."/>
      <w:lvlJc w:val="left"/>
      <w:pPr>
        <w:ind w:left="5760" w:hanging="360"/>
      </w:pPr>
    </w:lvl>
    <w:lvl w:ilvl="8" w:tplc="FCB0B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5520E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74C0550" w:tentative="1">
      <w:start w:val="1"/>
      <w:numFmt w:val="lowerLetter"/>
      <w:lvlText w:val="%2."/>
      <w:lvlJc w:val="left"/>
      <w:pPr>
        <w:ind w:left="1440" w:hanging="360"/>
      </w:pPr>
    </w:lvl>
    <w:lvl w:ilvl="2" w:tplc="47C856B2" w:tentative="1">
      <w:start w:val="1"/>
      <w:numFmt w:val="lowerRoman"/>
      <w:lvlText w:val="%3."/>
      <w:lvlJc w:val="right"/>
      <w:pPr>
        <w:ind w:left="2160" w:hanging="180"/>
      </w:pPr>
    </w:lvl>
    <w:lvl w:ilvl="3" w:tplc="49A225DC" w:tentative="1">
      <w:start w:val="1"/>
      <w:numFmt w:val="decimal"/>
      <w:lvlText w:val="%4."/>
      <w:lvlJc w:val="left"/>
      <w:pPr>
        <w:ind w:left="2880" w:hanging="360"/>
      </w:pPr>
    </w:lvl>
    <w:lvl w:ilvl="4" w:tplc="EBA0EC70" w:tentative="1">
      <w:start w:val="1"/>
      <w:numFmt w:val="lowerLetter"/>
      <w:lvlText w:val="%5."/>
      <w:lvlJc w:val="left"/>
      <w:pPr>
        <w:ind w:left="3600" w:hanging="360"/>
      </w:pPr>
    </w:lvl>
    <w:lvl w:ilvl="5" w:tplc="4192D90A" w:tentative="1">
      <w:start w:val="1"/>
      <w:numFmt w:val="lowerRoman"/>
      <w:lvlText w:val="%6."/>
      <w:lvlJc w:val="right"/>
      <w:pPr>
        <w:ind w:left="4320" w:hanging="180"/>
      </w:pPr>
    </w:lvl>
    <w:lvl w:ilvl="6" w:tplc="E3DC16B8" w:tentative="1">
      <w:start w:val="1"/>
      <w:numFmt w:val="decimal"/>
      <w:lvlText w:val="%7."/>
      <w:lvlJc w:val="left"/>
      <w:pPr>
        <w:ind w:left="5040" w:hanging="360"/>
      </w:pPr>
    </w:lvl>
    <w:lvl w:ilvl="7" w:tplc="DC16CC46" w:tentative="1">
      <w:start w:val="1"/>
      <w:numFmt w:val="lowerLetter"/>
      <w:lvlText w:val="%8."/>
      <w:lvlJc w:val="left"/>
      <w:pPr>
        <w:ind w:left="5760" w:hanging="360"/>
      </w:pPr>
    </w:lvl>
    <w:lvl w:ilvl="8" w:tplc="187A6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0AA9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7A71DC" w:tentative="1">
      <w:start w:val="1"/>
      <w:numFmt w:val="lowerLetter"/>
      <w:lvlText w:val="%2."/>
      <w:lvlJc w:val="left"/>
      <w:pPr>
        <w:ind w:left="1440" w:hanging="360"/>
      </w:pPr>
    </w:lvl>
    <w:lvl w:ilvl="2" w:tplc="84041BEE" w:tentative="1">
      <w:start w:val="1"/>
      <w:numFmt w:val="lowerRoman"/>
      <w:lvlText w:val="%3."/>
      <w:lvlJc w:val="right"/>
      <w:pPr>
        <w:ind w:left="2160" w:hanging="180"/>
      </w:pPr>
    </w:lvl>
    <w:lvl w:ilvl="3" w:tplc="F4A4DED0" w:tentative="1">
      <w:start w:val="1"/>
      <w:numFmt w:val="decimal"/>
      <w:lvlText w:val="%4."/>
      <w:lvlJc w:val="left"/>
      <w:pPr>
        <w:ind w:left="2880" w:hanging="360"/>
      </w:pPr>
    </w:lvl>
    <w:lvl w:ilvl="4" w:tplc="9312999C" w:tentative="1">
      <w:start w:val="1"/>
      <w:numFmt w:val="lowerLetter"/>
      <w:lvlText w:val="%5."/>
      <w:lvlJc w:val="left"/>
      <w:pPr>
        <w:ind w:left="3600" w:hanging="360"/>
      </w:pPr>
    </w:lvl>
    <w:lvl w:ilvl="5" w:tplc="6848F0C2" w:tentative="1">
      <w:start w:val="1"/>
      <w:numFmt w:val="lowerRoman"/>
      <w:lvlText w:val="%6."/>
      <w:lvlJc w:val="right"/>
      <w:pPr>
        <w:ind w:left="4320" w:hanging="180"/>
      </w:pPr>
    </w:lvl>
    <w:lvl w:ilvl="6" w:tplc="EB1C2560" w:tentative="1">
      <w:start w:val="1"/>
      <w:numFmt w:val="decimal"/>
      <w:lvlText w:val="%7."/>
      <w:lvlJc w:val="left"/>
      <w:pPr>
        <w:ind w:left="5040" w:hanging="360"/>
      </w:pPr>
    </w:lvl>
    <w:lvl w:ilvl="7" w:tplc="45C8984C" w:tentative="1">
      <w:start w:val="1"/>
      <w:numFmt w:val="lowerLetter"/>
      <w:lvlText w:val="%8."/>
      <w:lvlJc w:val="left"/>
      <w:pPr>
        <w:ind w:left="5760" w:hanging="360"/>
      </w:pPr>
    </w:lvl>
    <w:lvl w:ilvl="8" w:tplc="282A3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3A86D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34F3AA" w:tentative="1">
      <w:start w:val="1"/>
      <w:numFmt w:val="lowerLetter"/>
      <w:lvlText w:val="%2."/>
      <w:lvlJc w:val="left"/>
      <w:pPr>
        <w:ind w:left="1440" w:hanging="360"/>
      </w:pPr>
    </w:lvl>
    <w:lvl w:ilvl="2" w:tplc="72F0BD5E" w:tentative="1">
      <w:start w:val="1"/>
      <w:numFmt w:val="lowerRoman"/>
      <w:lvlText w:val="%3."/>
      <w:lvlJc w:val="right"/>
      <w:pPr>
        <w:ind w:left="2160" w:hanging="180"/>
      </w:pPr>
    </w:lvl>
    <w:lvl w:ilvl="3" w:tplc="41E2CEF2" w:tentative="1">
      <w:start w:val="1"/>
      <w:numFmt w:val="decimal"/>
      <w:lvlText w:val="%4."/>
      <w:lvlJc w:val="left"/>
      <w:pPr>
        <w:ind w:left="2880" w:hanging="360"/>
      </w:pPr>
    </w:lvl>
    <w:lvl w:ilvl="4" w:tplc="B24226F0" w:tentative="1">
      <w:start w:val="1"/>
      <w:numFmt w:val="lowerLetter"/>
      <w:lvlText w:val="%5."/>
      <w:lvlJc w:val="left"/>
      <w:pPr>
        <w:ind w:left="3600" w:hanging="360"/>
      </w:pPr>
    </w:lvl>
    <w:lvl w:ilvl="5" w:tplc="17E4F384" w:tentative="1">
      <w:start w:val="1"/>
      <w:numFmt w:val="lowerRoman"/>
      <w:lvlText w:val="%6."/>
      <w:lvlJc w:val="right"/>
      <w:pPr>
        <w:ind w:left="4320" w:hanging="180"/>
      </w:pPr>
    </w:lvl>
    <w:lvl w:ilvl="6" w:tplc="C136E678" w:tentative="1">
      <w:start w:val="1"/>
      <w:numFmt w:val="decimal"/>
      <w:lvlText w:val="%7."/>
      <w:lvlJc w:val="left"/>
      <w:pPr>
        <w:ind w:left="5040" w:hanging="360"/>
      </w:pPr>
    </w:lvl>
    <w:lvl w:ilvl="7" w:tplc="1AB62B8E" w:tentative="1">
      <w:start w:val="1"/>
      <w:numFmt w:val="lowerLetter"/>
      <w:lvlText w:val="%8."/>
      <w:lvlJc w:val="left"/>
      <w:pPr>
        <w:ind w:left="5760" w:hanging="360"/>
      </w:pPr>
    </w:lvl>
    <w:lvl w:ilvl="8" w:tplc="6A6AC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9820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05A3A" w:tentative="1">
      <w:start w:val="1"/>
      <w:numFmt w:val="lowerLetter"/>
      <w:lvlText w:val="%2."/>
      <w:lvlJc w:val="left"/>
      <w:pPr>
        <w:ind w:left="1440" w:hanging="360"/>
      </w:pPr>
    </w:lvl>
    <w:lvl w:ilvl="2" w:tplc="BD0AAC36" w:tentative="1">
      <w:start w:val="1"/>
      <w:numFmt w:val="lowerRoman"/>
      <w:lvlText w:val="%3."/>
      <w:lvlJc w:val="right"/>
      <w:pPr>
        <w:ind w:left="2160" w:hanging="180"/>
      </w:pPr>
    </w:lvl>
    <w:lvl w:ilvl="3" w:tplc="2F66CC10" w:tentative="1">
      <w:start w:val="1"/>
      <w:numFmt w:val="decimal"/>
      <w:lvlText w:val="%4."/>
      <w:lvlJc w:val="left"/>
      <w:pPr>
        <w:ind w:left="2880" w:hanging="360"/>
      </w:pPr>
    </w:lvl>
    <w:lvl w:ilvl="4" w:tplc="3CB8B564" w:tentative="1">
      <w:start w:val="1"/>
      <w:numFmt w:val="lowerLetter"/>
      <w:lvlText w:val="%5."/>
      <w:lvlJc w:val="left"/>
      <w:pPr>
        <w:ind w:left="3600" w:hanging="360"/>
      </w:pPr>
    </w:lvl>
    <w:lvl w:ilvl="5" w:tplc="74F6988A" w:tentative="1">
      <w:start w:val="1"/>
      <w:numFmt w:val="lowerRoman"/>
      <w:lvlText w:val="%6."/>
      <w:lvlJc w:val="right"/>
      <w:pPr>
        <w:ind w:left="4320" w:hanging="180"/>
      </w:pPr>
    </w:lvl>
    <w:lvl w:ilvl="6" w:tplc="7684FFBA" w:tentative="1">
      <w:start w:val="1"/>
      <w:numFmt w:val="decimal"/>
      <w:lvlText w:val="%7."/>
      <w:lvlJc w:val="left"/>
      <w:pPr>
        <w:ind w:left="5040" w:hanging="360"/>
      </w:pPr>
    </w:lvl>
    <w:lvl w:ilvl="7" w:tplc="3BBC160C" w:tentative="1">
      <w:start w:val="1"/>
      <w:numFmt w:val="lowerLetter"/>
      <w:lvlText w:val="%8."/>
      <w:lvlJc w:val="left"/>
      <w:pPr>
        <w:ind w:left="5760" w:hanging="360"/>
      </w:pPr>
    </w:lvl>
    <w:lvl w:ilvl="8" w:tplc="4ED01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0AC5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A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E2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21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2C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8B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16C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0C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02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26AC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6EEBA2" w:tentative="1">
      <w:start w:val="1"/>
      <w:numFmt w:val="lowerLetter"/>
      <w:lvlText w:val="%2."/>
      <w:lvlJc w:val="left"/>
      <w:pPr>
        <w:ind w:left="1440" w:hanging="360"/>
      </w:pPr>
    </w:lvl>
    <w:lvl w:ilvl="2" w:tplc="60005ED8" w:tentative="1">
      <w:start w:val="1"/>
      <w:numFmt w:val="lowerRoman"/>
      <w:lvlText w:val="%3."/>
      <w:lvlJc w:val="right"/>
      <w:pPr>
        <w:ind w:left="2160" w:hanging="180"/>
      </w:pPr>
    </w:lvl>
    <w:lvl w:ilvl="3" w:tplc="16EEF504" w:tentative="1">
      <w:start w:val="1"/>
      <w:numFmt w:val="decimal"/>
      <w:lvlText w:val="%4."/>
      <w:lvlJc w:val="left"/>
      <w:pPr>
        <w:ind w:left="2880" w:hanging="360"/>
      </w:pPr>
    </w:lvl>
    <w:lvl w:ilvl="4" w:tplc="44DC1A7C" w:tentative="1">
      <w:start w:val="1"/>
      <w:numFmt w:val="lowerLetter"/>
      <w:lvlText w:val="%5."/>
      <w:lvlJc w:val="left"/>
      <w:pPr>
        <w:ind w:left="3600" w:hanging="360"/>
      </w:pPr>
    </w:lvl>
    <w:lvl w:ilvl="5" w:tplc="561C08B6" w:tentative="1">
      <w:start w:val="1"/>
      <w:numFmt w:val="lowerRoman"/>
      <w:lvlText w:val="%6."/>
      <w:lvlJc w:val="right"/>
      <w:pPr>
        <w:ind w:left="4320" w:hanging="180"/>
      </w:pPr>
    </w:lvl>
    <w:lvl w:ilvl="6" w:tplc="88269DA8" w:tentative="1">
      <w:start w:val="1"/>
      <w:numFmt w:val="decimal"/>
      <w:lvlText w:val="%7."/>
      <w:lvlJc w:val="left"/>
      <w:pPr>
        <w:ind w:left="5040" w:hanging="360"/>
      </w:pPr>
    </w:lvl>
    <w:lvl w:ilvl="7" w:tplc="D67AB852" w:tentative="1">
      <w:start w:val="1"/>
      <w:numFmt w:val="lowerLetter"/>
      <w:lvlText w:val="%8."/>
      <w:lvlJc w:val="left"/>
      <w:pPr>
        <w:ind w:left="5760" w:hanging="360"/>
      </w:pPr>
    </w:lvl>
    <w:lvl w:ilvl="8" w:tplc="DA7C6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55E4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4E0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DAB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AC9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8D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CC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82B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2B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2CA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C423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49A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D5A2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87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002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A46A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4D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C6A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9CC34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150704E">
      <w:start w:val="1"/>
      <w:numFmt w:val="lowerLetter"/>
      <w:lvlText w:val="%2."/>
      <w:lvlJc w:val="left"/>
      <w:pPr>
        <w:ind w:left="1364" w:hanging="360"/>
      </w:pPr>
    </w:lvl>
    <w:lvl w:ilvl="2" w:tplc="C312078A">
      <w:start w:val="1"/>
      <w:numFmt w:val="lowerRoman"/>
      <w:lvlText w:val="%3."/>
      <w:lvlJc w:val="right"/>
      <w:pPr>
        <w:ind w:left="2084" w:hanging="180"/>
      </w:pPr>
    </w:lvl>
    <w:lvl w:ilvl="3" w:tplc="A978074E">
      <w:start w:val="1"/>
      <w:numFmt w:val="decimal"/>
      <w:lvlText w:val="%4."/>
      <w:lvlJc w:val="left"/>
      <w:pPr>
        <w:ind w:left="2804" w:hanging="360"/>
      </w:pPr>
    </w:lvl>
    <w:lvl w:ilvl="4" w:tplc="A230A2F0">
      <w:start w:val="1"/>
      <w:numFmt w:val="lowerLetter"/>
      <w:lvlText w:val="%5."/>
      <w:lvlJc w:val="left"/>
      <w:pPr>
        <w:ind w:left="3524" w:hanging="360"/>
      </w:pPr>
    </w:lvl>
    <w:lvl w:ilvl="5" w:tplc="5A9A35F8">
      <w:start w:val="1"/>
      <w:numFmt w:val="lowerRoman"/>
      <w:lvlText w:val="%6."/>
      <w:lvlJc w:val="right"/>
      <w:pPr>
        <w:ind w:left="4244" w:hanging="180"/>
      </w:pPr>
    </w:lvl>
    <w:lvl w:ilvl="6" w:tplc="E7D44598">
      <w:start w:val="1"/>
      <w:numFmt w:val="decimal"/>
      <w:lvlText w:val="%7."/>
      <w:lvlJc w:val="left"/>
      <w:pPr>
        <w:ind w:left="4964" w:hanging="360"/>
      </w:pPr>
    </w:lvl>
    <w:lvl w:ilvl="7" w:tplc="63F647AC">
      <w:start w:val="1"/>
      <w:numFmt w:val="lowerLetter"/>
      <w:lvlText w:val="%8."/>
      <w:lvlJc w:val="left"/>
      <w:pPr>
        <w:ind w:left="5684" w:hanging="360"/>
      </w:pPr>
    </w:lvl>
    <w:lvl w:ilvl="8" w:tplc="0ABE669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E96D65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18E5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44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AB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2F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9C9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A9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C5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40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12205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B7C7B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3211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6285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4467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A475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52BA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A03A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C4D4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66C9CA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406D0E2" w:tentative="1">
      <w:start w:val="1"/>
      <w:numFmt w:val="lowerLetter"/>
      <w:lvlText w:val="%2."/>
      <w:lvlJc w:val="left"/>
      <w:pPr>
        <w:ind w:left="1440" w:hanging="360"/>
      </w:pPr>
    </w:lvl>
    <w:lvl w:ilvl="2" w:tplc="2610AEEE" w:tentative="1">
      <w:start w:val="1"/>
      <w:numFmt w:val="lowerRoman"/>
      <w:lvlText w:val="%3."/>
      <w:lvlJc w:val="right"/>
      <w:pPr>
        <w:ind w:left="2160" w:hanging="180"/>
      </w:pPr>
    </w:lvl>
    <w:lvl w:ilvl="3" w:tplc="7B865B84" w:tentative="1">
      <w:start w:val="1"/>
      <w:numFmt w:val="decimal"/>
      <w:lvlText w:val="%4."/>
      <w:lvlJc w:val="left"/>
      <w:pPr>
        <w:ind w:left="2880" w:hanging="360"/>
      </w:pPr>
    </w:lvl>
    <w:lvl w:ilvl="4" w:tplc="505091AC" w:tentative="1">
      <w:start w:val="1"/>
      <w:numFmt w:val="lowerLetter"/>
      <w:lvlText w:val="%5."/>
      <w:lvlJc w:val="left"/>
      <w:pPr>
        <w:ind w:left="3600" w:hanging="360"/>
      </w:pPr>
    </w:lvl>
    <w:lvl w:ilvl="5" w:tplc="F68853DC" w:tentative="1">
      <w:start w:val="1"/>
      <w:numFmt w:val="lowerRoman"/>
      <w:lvlText w:val="%6."/>
      <w:lvlJc w:val="right"/>
      <w:pPr>
        <w:ind w:left="4320" w:hanging="180"/>
      </w:pPr>
    </w:lvl>
    <w:lvl w:ilvl="6" w:tplc="AE3254AA" w:tentative="1">
      <w:start w:val="1"/>
      <w:numFmt w:val="decimal"/>
      <w:lvlText w:val="%7."/>
      <w:lvlJc w:val="left"/>
      <w:pPr>
        <w:ind w:left="5040" w:hanging="360"/>
      </w:pPr>
    </w:lvl>
    <w:lvl w:ilvl="7" w:tplc="909665FC" w:tentative="1">
      <w:start w:val="1"/>
      <w:numFmt w:val="lowerLetter"/>
      <w:lvlText w:val="%8."/>
      <w:lvlJc w:val="left"/>
      <w:pPr>
        <w:ind w:left="5760" w:hanging="360"/>
      </w:pPr>
    </w:lvl>
    <w:lvl w:ilvl="8" w:tplc="E3B06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E9871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97CCFD0" w:tentative="1">
      <w:start w:val="1"/>
      <w:numFmt w:val="lowerLetter"/>
      <w:lvlText w:val="%2."/>
      <w:lvlJc w:val="left"/>
      <w:pPr>
        <w:ind w:left="1440" w:hanging="360"/>
      </w:pPr>
    </w:lvl>
    <w:lvl w:ilvl="2" w:tplc="0B4CCBF4" w:tentative="1">
      <w:start w:val="1"/>
      <w:numFmt w:val="lowerRoman"/>
      <w:lvlText w:val="%3."/>
      <w:lvlJc w:val="right"/>
      <w:pPr>
        <w:ind w:left="2160" w:hanging="180"/>
      </w:pPr>
    </w:lvl>
    <w:lvl w:ilvl="3" w:tplc="09C8BDBA" w:tentative="1">
      <w:start w:val="1"/>
      <w:numFmt w:val="decimal"/>
      <w:lvlText w:val="%4."/>
      <w:lvlJc w:val="left"/>
      <w:pPr>
        <w:ind w:left="2880" w:hanging="360"/>
      </w:pPr>
    </w:lvl>
    <w:lvl w:ilvl="4" w:tplc="170C9900" w:tentative="1">
      <w:start w:val="1"/>
      <w:numFmt w:val="lowerLetter"/>
      <w:lvlText w:val="%5."/>
      <w:lvlJc w:val="left"/>
      <w:pPr>
        <w:ind w:left="3600" w:hanging="360"/>
      </w:pPr>
    </w:lvl>
    <w:lvl w:ilvl="5" w:tplc="0994F744" w:tentative="1">
      <w:start w:val="1"/>
      <w:numFmt w:val="lowerRoman"/>
      <w:lvlText w:val="%6."/>
      <w:lvlJc w:val="right"/>
      <w:pPr>
        <w:ind w:left="4320" w:hanging="180"/>
      </w:pPr>
    </w:lvl>
    <w:lvl w:ilvl="6" w:tplc="AD02CE62" w:tentative="1">
      <w:start w:val="1"/>
      <w:numFmt w:val="decimal"/>
      <w:lvlText w:val="%7."/>
      <w:lvlJc w:val="left"/>
      <w:pPr>
        <w:ind w:left="5040" w:hanging="360"/>
      </w:pPr>
    </w:lvl>
    <w:lvl w:ilvl="7" w:tplc="421447F8" w:tentative="1">
      <w:start w:val="1"/>
      <w:numFmt w:val="lowerLetter"/>
      <w:lvlText w:val="%8."/>
      <w:lvlJc w:val="left"/>
      <w:pPr>
        <w:ind w:left="5760" w:hanging="360"/>
      </w:pPr>
    </w:lvl>
    <w:lvl w:ilvl="8" w:tplc="56883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B0811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3FACC26" w:tentative="1">
      <w:start w:val="1"/>
      <w:numFmt w:val="lowerLetter"/>
      <w:lvlText w:val="%2."/>
      <w:lvlJc w:val="left"/>
      <w:pPr>
        <w:ind w:left="1440" w:hanging="360"/>
      </w:pPr>
    </w:lvl>
    <w:lvl w:ilvl="2" w:tplc="8D8472D0" w:tentative="1">
      <w:start w:val="1"/>
      <w:numFmt w:val="lowerRoman"/>
      <w:lvlText w:val="%3."/>
      <w:lvlJc w:val="right"/>
      <w:pPr>
        <w:ind w:left="2160" w:hanging="180"/>
      </w:pPr>
    </w:lvl>
    <w:lvl w:ilvl="3" w:tplc="EF1A6F3A" w:tentative="1">
      <w:start w:val="1"/>
      <w:numFmt w:val="decimal"/>
      <w:lvlText w:val="%4."/>
      <w:lvlJc w:val="left"/>
      <w:pPr>
        <w:ind w:left="2880" w:hanging="360"/>
      </w:pPr>
    </w:lvl>
    <w:lvl w:ilvl="4" w:tplc="9866209C" w:tentative="1">
      <w:start w:val="1"/>
      <w:numFmt w:val="lowerLetter"/>
      <w:lvlText w:val="%5."/>
      <w:lvlJc w:val="left"/>
      <w:pPr>
        <w:ind w:left="3600" w:hanging="360"/>
      </w:pPr>
    </w:lvl>
    <w:lvl w:ilvl="5" w:tplc="4ACE2152" w:tentative="1">
      <w:start w:val="1"/>
      <w:numFmt w:val="lowerRoman"/>
      <w:lvlText w:val="%6."/>
      <w:lvlJc w:val="right"/>
      <w:pPr>
        <w:ind w:left="4320" w:hanging="180"/>
      </w:pPr>
    </w:lvl>
    <w:lvl w:ilvl="6" w:tplc="8CCC0C30" w:tentative="1">
      <w:start w:val="1"/>
      <w:numFmt w:val="decimal"/>
      <w:lvlText w:val="%7."/>
      <w:lvlJc w:val="left"/>
      <w:pPr>
        <w:ind w:left="5040" w:hanging="360"/>
      </w:pPr>
    </w:lvl>
    <w:lvl w:ilvl="7" w:tplc="0862DA8C" w:tentative="1">
      <w:start w:val="1"/>
      <w:numFmt w:val="lowerLetter"/>
      <w:lvlText w:val="%8."/>
      <w:lvlJc w:val="left"/>
      <w:pPr>
        <w:ind w:left="5760" w:hanging="360"/>
      </w:pPr>
    </w:lvl>
    <w:lvl w:ilvl="8" w:tplc="CAC43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B3AE20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1E2E9B8" w:tentative="1">
      <w:start w:val="1"/>
      <w:numFmt w:val="lowerLetter"/>
      <w:lvlText w:val="%2."/>
      <w:lvlJc w:val="left"/>
      <w:pPr>
        <w:ind w:left="1364" w:hanging="360"/>
      </w:pPr>
    </w:lvl>
    <w:lvl w:ilvl="2" w:tplc="E026904C" w:tentative="1">
      <w:start w:val="1"/>
      <w:numFmt w:val="lowerRoman"/>
      <w:lvlText w:val="%3."/>
      <w:lvlJc w:val="right"/>
      <w:pPr>
        <w:ind w:left="2084" w:hanging="180"/>
      </w:pPr>
    </w:lvl>
    <w:lvl w:ilvl="3" w:tplc="2400820C" w:tentative="1">
      <w:start w:val="1"/>
      <w:numFmt w:val="decimal"/>
      <w:lvlText w:val="%4."/>
      <w:lvlJc w:val="left"/>
      <w:pPr>
        <w:ind w:left="2804" w:hanging="360"/>
      </w:pPr>
    </w:lvl>
    <w:lvl w:ilvl="4" w:tplc="72688FC6" w:tentative="1">
      <w:start w:val="1"/>
      <w:numFmt w:val="lowerLetter"/>
      <w:lvlText w:val="%5."/>
      <w:lvlJc w:val="left"/>
      <w:pPr>
        <w:ind w:left="3524" w:hanging="360"/>
      </w:pPr>
    </w:lvl>
    <w:lvl w:ilvl="5" w:tplc="3C108424" w:tentative="1">
      <w:start w:val="1"/>
      <w:numFmt w:val="lowerRoman"/>
      <w:lvlText w:val="%6."/>
      <w:lvlJc w:val="right"/>
      <w:pPr>
        <w:ind w:left="4244" w:hanging="180"/>
      </w:pPr>
    </w:lvl>
    <w:lvl w:ilvl="6" w:tplc="DFDA297E" w:tentative="1">
      <w:start w:val="1"/>
      <w:numFmt w:val="decimal"/>
      <w:lvlText w:val="%7."/>
      <w:lvlJc w:val="left"/>
      <w:pPr>
        <w:ind w:left="4964" w:hanging="360"/>
      </w:pPr>
    </w:lvl>
    <w:lvl w:ilvl="7" w:tplc="30EEAACC" w:tentative="1">
      <w:start w:val="1"/>
      <w:numFmt w:val="lowerLetter"/>
      <w:lvlText w:val="%8."/>
      <w:lvlJc w:val="left"/>
      <w:pPr>
        <w:ind w:left="5684" w:hanging="360"/>
      </w:pPr>
    </w:lvl>
    <w:lvl w:ilvl="8" w:tplc="EC1A60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9ACAF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F6688A" w:tentative="1">
      <w:start w:val="1"/>
      <w:numFmt w:val="lowerLetter"/>
      <w:lvlText w:val="%2."/>
      <w:lvlJc w:val="left"/>
      <w:pPr>
        <w:ind w:left="1440" w:hanging="360"/>
      </w:pPr>
    </w:lvl>
    <w:lvl w:ilvl="2" w:tplc="0EA87E1A" w:tentative="1">
      <w:start w:val="1"/>
      <w:numFmt w:val="lowerRoman"/>
      <w:lvlText w:val="%3."/>
      <w:lvlJc w:val="right"/>
      <w:pPr>
        <w:ind w:left="2160" w:hanging="180"/>
      </w:pPr>
    </w:lvl>
    <w:lvl w:ilvl="3" w:tplc="14568C50" w:tentative="1">
      <w:start w:val="1"/>
      <w:numFmt w:val="decimal"/>
      <w:lvlText w:val="%4."/>
      <w:lvlJc w:val="left"/>
      <w:pPr>
        <w:ind w:left="2880" w:hanging="360"/>
      </w:pPr>
    </w:lvl>
    <w:lvl w:ilvl="4" w:tplc="51302686" w:tentative="1">
      <w:start w:val="1"/>
      <w:numFmt w:val="lowerLetter"/>
      <w:lvlText w:val="%5."/>
      <w:lvlJc w:val="left"/>
      <w:pPr>
        <w:ind w:left="3600" w:hanging="360"/>
      </w:pPr>
    </w:lvl>
    <w:lvl w:ilvl="5" w:tplc="6FA2F1A4" w:tentative="1">
      <w:start w:val="1"/>
      <w:numFmt w:val="lowerRoman"/>
      <w:lvlText w:val="%6."/>
      <w:lvlJc w:val="right"/>
      <w:pPr>
        <w:ind w:left="4320" w:hanging="180"/>
      </w:pPr>
    </w:lvl>
    <w:lvl w:ilvl="6" w:tplc="C7106AB4" w:tentative="1">
      <w:start w:val="1"/>
      <w:numFmt w:val="decimal"/>
      <w:lvlText w:val="%7."/>
      <w:lvlJc w:val="left"/>
      <w:pPr>
        <w:ind w:left="5040" w:hanging="360"/>
      </w:pPr>
    </w:lvl>
    <w:lvl w:ilvl="7" w:tplc="D474235C" w:tentative="1">
      <w:start w:val="1"/>
      <w:numFmt w:val="lowerLetter"/>
      <w:lvlText w:val="%8."/>
      <w:lvlJc w:val="left"/>
      <w:pPr>
        <w:ind w:left="5760" w:hanging="360"/>
      </w:pPr>
    </w:lvl>
    <w:lvl w:ilvl="8" w:tplc="0C649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67773214">
    <w:abstractNumId w:val="19"/>
  </w:num>
  <w:num w:numId="2" w16cid:durableId="1537111860">
    <w:abstractNumId w:val="6"/>
  </w:num>
  <w:num w:numId="3" w16cid:durableId="1536775133">
    <w:abstractNumId w:val="10"/>
  </w:num>
  <w:num w:numId="4" w16cid:durableId="1655795428">
    <w:abstractNumId w:val="27"/>
  </w:num>
  <w:num w:numId="5" w16cid:durableId="370422612">
    <w:abstractNumId w:val="0"/>
  </w:num>
  <w:num w:numId="6" w16cid:durableId="1805275671">
    <w:abstractNumId w:val="11"/>
  </w:num>
  <w:num w:numId="7" w16cid:durableId="429011993">
    <w:abstractNumId w:val="28"/>
  </w:num>
  <w:num w:numId="8" w16cid:durableId="6404261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8333864">
    <w:abstractNumId w:val="1"/>
  </w:num>
  <w:num w:numId="10" w16cid:durableId="1204245274">
    <w:abstractNumId w:val="0"/>
    <w:lvlOverride w:ilvl="0">
      <w:startOverride w:val="1"/>
    </w:lvlOverride>
  </w:num>
  <w:num w:numId="11" w16cid:durableId="779228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0804372">
    <w:abstractNumId w:val="6"/>
  </w:num>
  <w:num w:numId="13" w16cid:durableId="452138123">
    <w:abstractNumId w:val="27"/>
  </w:num>
  <w:num w:numId="14" w16cid:durableId="6543365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293862">
    <w:abstractNumId w:val="20"/>
  </w:num>
  <w:num w:numId="16" w16cid:durableId="2463040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9126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3359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25249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8021672">
    <w:abstractNumId w:val="24"/>
  </w:num>
  <w:num w:numId="21" w16cid:durableId="2010520793">
    <w:abstractNumId w:val="8"/>
  </w:num>
  <w:num w:numId="22" w16cid:durableId="655692166">
    <w:abstractNumId w:val="31"/>
  </w:num>
  <w:num w:numId="23" w16cid:durableId="1262959113">
    <w:abstractNumId w:val="34"/>
  </w:num>
  <w:num w:numId="24" w16cid:durableId="31000131">
    <w:abstractNumId w:val="32"/>
  </w:num>
  <w:num w:numId="25" w16cid:durableId="600912164">
    <w:abstractNumId w:val="12"/>
  </w:num>
  <w:num w:numId="26" w16cid:durableId="15236133">
    <w:abstractNumId w:val="33"/>
  </w:num>
  <w:num w:numId="27" w16cid:durableId="765998798">
    <w:abstractNumId w:val="7"/>
  </w:num>
  <w:num w:numId="28" w16cid:durableId="755319624">
    <w:abstractNumId w:val="30"/>
  </w:num>
  <w:num w:numId="29" w16cid:durableId="32968528">
    <w:abstractNumId w:val="16"/>
  </w:num>
  <w:num w:numId="30" w16cid:durableId="1825466675">
    <w:abstractNumId w:val="2"/>
  </w:num>
  <w:num w:numId="31" w16cid:durableId="153030478">
    <w:abstractNumId w:val="25"/>
  </w:num>
  <w:num w:numId="32" w16cid:durableId="780032460">
    <w:abstractNumId w:val="17"/>
  </w:num>
  <w:num w:numId="33" w16cid:durableId="2081250734">
    <w:abstractNumId w:val="15"/>
  </w:num>
  <w:num w:numId="34" w16cid:durableId="658534624">
    <w:abstractNumId w:val="3"/>
  </w:num>
  <w:num w:numId="35" w16cid:durableId="320156212">
    <w:abstractNumId w:val="4"/>
  </w:num>
  <w:num w:numId="36" w16cid:durableId="880896544">
    <w:abstractNumId w:val="14"/>
  </w:num>
  <w:num w:numId="37" w16cid:durableId="2116555327">
    <w:abstractNumId w:val="9"/>
  </w:num>
  <w:num w:numId="38" w16cid:durableId="672881836">
    <w:abstractNumId w:val="13"/>
  </w:num>
  <w:num w:numId="39" w16cid:durableId="1213928657">
    <w:abstractNumId w:val="22"/>
  </w:num>
  <w:num w:numId="40" w16cid:durableId="745953393">
    <w:abstractNumId w:val="29"/>
  </w:num>
  <w:num w:numId="41" w16cid:durableId="1500194389">
    <w:abstractNumId w:val="18"/>
  </w:num>
  <w:num w:numId="42" w16cid:durableId="15614047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014A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1423"/>
    <w:rsid w:val="00033207"/>
    <w:rsid w:val="00036AD0"/>
    <w:rsid w:val="0004079B"/>
    <w:rsid w:val="00042B6F"/>
    <w:rsid w:val="0004422B"/>
    <w:rsid w:val="0004515C"/>
    <w:rsid w:val="00046528"/>
    <w:rsid w:val="00046B0A"/>
    <w:rsid w:val="00050059"/>
    <w:rsid w:val="00054753"/>
    <w:rsid w:val="00057C8A"/>
    <w:rsid w:val="00063218"/>
    <w:rsid w:val="000632E5"/>
    <w:rsid w:val="000713F6"/>
    <w:rsid w:val="00077483"/>
    <w:rsid w:val="00081A75"/>
    <w:rsid w:val="00083E7D"/>
    <w:rsid w:val="000853DD"/>
    <w:rsid w:val="00086482"/>
    <w:rsid w:val="00087BCD"/>
    <w:rsid w:val="00093C61"/>
    <w:rsid w:val="000A165F"/>
    <w:rsid w:val="000A4113"/>
    <w:rsid w:val="000A50B4"/>
    <w:rsid w:val="000B0C4B"/>
    <w:rsid w:val="000D106C"/>
    <w:rsid w:val="000D2ACE"/>
    <w:rsid w:val="000D48C7"/>
    <w:rsid w:val="000E219B"/>
    <w:rsid w:val="000F0CB1"/>
    <w:rsid w:val="000F0ED6"/>
    <w:rsid w:val="001036AC"/>
    <w:rsid w:val="00110A36"/>
    <w:rsid w:val="001110EF"/>
    <w:rsid w:val="0011165B"/>
    <w:rsid w:val="00111692"/>
    <w:rsid w:val="0011555E"/>
    <w:rsid w:val="00116321"/>
    <w:rsid w:val="00123A91"/>
    <w:rsid w:val="0012641E"/>
    <w:rsid w:val="00126944"/>
    <w:rsid w:val="001275B4"/>
    <w:rsid w:val="0014081C"/>
    <w:rsid w:val="00142F1B"/>
    <w:rsid w:val="00146414"/>
    <w:rsid w:val="00146F2A"/>
    <w:rsid w:val="00147BAC"/>
    <w:rsid w:val="00147C56"/>
    <w:rsid w:val="00152113"/>
    <w:rsid w:val="001525E9"/>
    <w:rsid w:val="00157519"/>
    <w:rsid w:val="0015763A"/>
    <w:rsid w:val="00160DB3"/>
    <w:rsid w:val="001648D6"/>
    <w:rsid w:val="00167EBD"/>
    <w:rsid w:val="00170495"/>
    <w:rsid w:val="0017073D"/>
    <w:rsid w:val="00174F50"/>
    <w:rsid w:val="00182DFB"/>
    <w:rsid w:val="00183BB9"/>
    <w:rsid w:val="00183F16"/>
    <w:rsid w:val="00191067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0769F"/>
    <w:rsid w:val="00213356"/>
    <w:rsid w:val="00220308"/>
    <w:rsid w:val="00220BB5"/>
    <w:rsid w:val="002220C6"/>
    <w:rsid w:val="00224C8B"/>
    <w:rsid w:val="00230642"/>
    <w:rsid w:val="0023288D"/>
    <w:rsid w:val="00236268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B5BA0"/>
    <w:rsid w:val="002C0F95"/>
    <w:rsid w:val="002C639B"/>
    <w:rsid w:val="002D1A1D"/>
    <w:rsid w:val="002D1DB1"/>
    <w:rsid w:val="002D435B"/>
    <w:rsid w:val="002D7A47"/>
    <w:rsid w:val="002E0187"/>
    <w:rsid w:val="002E19AE"/>
    <w:rsid w:val="002E229F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3F7A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6D0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48B8"/>
    <w:rsid w:val="003E7CD5"/>
    <w:rsid w:val="003F1CCA"/>
    <w:rsid w:val="003F5C6D"/>
    <w:rsid w:val="003F5CB3"/>
    <w:rsid w:val="003F7BE4"/>
    <w:rsid w:val="0040080A"/>
    <w:rsid w:val="00401619"/>
    <w:rsid w:val="00402E5D"/>
    <w:rsid w:val="004046DA"/>
    <w:rsid w:val="00407E8B"/>
    <w:rsid w:val="00410F88"/>
    <w:rsid w:val="00411336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481"/>
    <w:rsid w:val="00455797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10F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52B"/>
    <w:rsid w:val="00565B79"/>
    <w:rsid w:val="00584E48"/>
    <w:rsid w:val="00586D56"/>
    <w:rsid w:val="0059361C"/>
    <w:rsid w:val="00596001"/>
    <w:rsid w:val="005A1C09"/>
    <w:rsid w:val="005A6FC4"/>
    <w:rsid w:val="005B5653"/>
    <w:rsid w:val="005C2B58"/>
    <w:rsid w:val="005C2F83"/>
    <w:rsid w:val="005C4965"/>
    <w:rsid w:val="005C548D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0D3"/>
    <w:rsid w:val="005F23E8"/>
    <w:rsid w:val="005F47BD"/>
    <w:rsid w:val="005F5974"/>
    <w:rsid w:val="005F69AF"/>
    <w:rsid w:val="00601F15"/>
    <w:rsid w:val="0061223D"/>
    <w:rsid w:val="006125FA"/>
    <w:rsid w:val="006129D4"/>
    <w:rsid w:val="00616DD1"/>
    <w:rsid w:val="00617534"/>
    <w:rsid w:val="0062009C"/>
    <w:rsid w:val="006221A9"/>
    <w:rsid w:val="006233D3"/>
    <w:rsid w:val="00625ED4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407A"/>
    <w:rsid w:val="006954FF"/>
    <w:rsid w:val="006A3EF2"/>
    <w:rsid w:val="006B1AE8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079B3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2654"/>
    <w:rsid w:val="00763E11"/>
    <w:rsid w:val="00766EFF"/>
    <w:rsid w:val="0077251F"/>
    <w:rsid w:val="00773BD6"/>
    <w:rsid w:val="0078047F"/>
    <w:rsid w:val="0078482D"/>
    <w:rsid w:val="00785805"/>
    <w:rsid w:val="00787CAF"/>
    <w:rsid w:val="0079087B"/>
    <w:rsid w:val="00791925"/>
    <w:rsid w:val="0079248D"/>
    <w:rsid w:val="007A046B"/>
    <w:rsid w:val="007B0551"/>
    <w:rsid w:val="007B30BA"/>
    <w:rsid w:val="007B4C95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3D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4B9A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2FC5"/>
    <w:rsid w:val="00963AE4"/>
    <w:rsid w:val="009659DC"/>
    <w:rsid w:val="00972C37"/>
    <w:rsid w:val="00981E45"/>
    <w:rsid w:val="00983A74"/>
    <w:rsid w:val="00991383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C7456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673A"/>
    <w:rsid w:val="00A17FEC"/>
    <w:rsid w:val="00A21902"/>
    <w:rsid w:val="00A23267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2B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C6AF7"/>
    <w:rsid w:val="00AD23D2"/>
    <w:rsid w:val="00AE4CF7"/>
    <w:rsid w:val="00AE7F04"/>
    <w:rsid w:val="00AF00F6"/>
    <w:rsid w:val="00AF0711"/>
    <w:rsid w:val="00AF3E52"/>
    <w:rsid w:val="00AF4370"/>
    <w:rsid w:val="00B0301F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47B53"/>
    <w:rsid w:val="00B516AB"/>
    <w:rsid w:val="00B51AD5"/>
    <w:rsid w:val="00B56867"/>
    <w:rsid w:val="00B6719B"/>
    <w:rsid w:val="00B7017E"/>
    <w:rsid w:val="00B70D53"/>
    <w:rsid w:val="00B72387"/>
    <w:rsid w:val="00B72545"/>
    <w:rsid w:val="00B7408B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95579"/>
    <w:rsid w:val="00BA1862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0108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1FCC"/>
    <w:rsid w:val="00C22CA9"/>
    <w:rsid w:val="00C26906"/>
    <w:rsid w:val="00C31B4F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648A"/>
    <w:rsid w:val="00C65E8B"/>
    <w:rsid w:val="00C72C82"/>
    <w:rsid w:val="00C75BFF"/>
    <w:rsid w:val="00C777A7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50D2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57EC"/>
    <w:rsid w:val="00D66618"/>
    <w:rsid w:val="00D72D89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5677"/>
    <w:rsid w:val="00DB624A"/>
    <w:rsid w:val="00DB68D6"/>
    <w:rsid w:val="00DC2CCE"/>
    <w:rsid w:val="00DC3A70"/>
    <w:rsid w:val="00DC4401"/>
    <w:rsid w:val="00DC4AD5"/>
    <w:rsid w:val="00DC6DDB"/>
    <w:rsid w:val="00DC7CCE"/>
    <w:rsid w:val="00DD607A"/>
    <w:rsid w:val="00DD7F97"/>
    <w:rsid w:val="00DD7F9D"/>
    <w:rsid w:val="00DE0DC3"/>
    <w:rsid w:val="00DE6772"/>
    <w:rsid w:val="00DE713E"/>
    <w:rsid w:val="00DF13D1"/>
    <w:rsid w:val="00DF1493"/>
    <w:rsid w:val="00DF4718"/>
    <w:rsid w:val="00DF4F40"/>
    <w:rsid w:val="00DF6526"/>
    <w:rsid w:val="00DF65F0"/>
    <w:rsid w:val="00E00574"/>
    <w:rsid w:val="00E04B02"/>
    <w:rsid w:val="00E0569E"/>
    <w:rsid w:val="00E05BEA"/>
    <w:rsid w:val="00E065D9"/>
    <w:rsid w:val="00E16080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4BF5"/>
    <w:rsid w:val="00E75B17"/>
    <w:rsid w:val="00E76F75"/>
    <w:rsid w:val="00E77E3D"/>
    <w:rsid w:val="00E80ECA"/>
    <w:rsid w:val="00E863F0"/>
    <w:rsid w:val="00E95DA3"/>
    <w:rsid w:val="00E96C69"/>
    <w:rsid w:val="00EA2090"/>
    <w:rsid w:val="00EC03A4"/>
    <w:rsid w:val="00EC2E53"/>
    <w:rsid w:val="00ED1CCF"/>
    <w:rsid w:val="00ED2160"/>
    <w:rsid w:val="00ED5C38"/>
    <w:rsid w:val="00ED7CB1"/>
    <w:rsid w:val="00EE37FE"/>
    <w:rsid w:val="00EE5206"/>
    <w:rsid w:val="00EE5710"/>
    <w:rsid w:val="00EE5FFE"/>
    <w:rsid w:val="00EE68F7"/>
    <w:rsid w:val="00EF2FF1"/>
    <w:rsid w:val="00EF485F"/>
    <w:rsid w:val="00EF543D"/>
    <w:rsid w:val="00F000DD"/>
    <w:rsid w:val="00F00F0B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1EA9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60F3"/>
    <w:rsid w:val="00F92C01"/>
    <w:rsid w:val="00F93609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B686B"/>
    <w:rsid w:val="00FB79B5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3CBFE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60</cp:revision>
  <cp:lastPrinted>2025-07-09T12:01:00Z</cp:lastPrinted>
  <dcterms:created xsi:type="dcterms:W3CDTF">2024-02-15T14:56:00Z</dcterms:created>
  <dcterms:modified xsi:type="dcterms:W3CDTF">2025-07-09T12:18:00Z</dcterms:modified>
</cp:coreProperties>
</file>