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BBACCA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3267">
        <w:rPr>
          <w:rFonts w:ascii="Times New Roman" w:hAnsi="Times New Roman"/>
          <w:szCs w:val="24"/>
        </w:rPr>
        <w:t>3</w:t>
      </w:r>
      <w:r w:rsidR="00031423">
        <w:rPr>
          <w:rFonts w:ascii="Times New Roman" w:hAnsi="Times New Roman"/>
          <w:szCs w:val="24"/>
        </w:rPr>
        <w:t>3</w:t>
      </w:r>
      <w:r w:rsidR="00C81CE5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D9F8B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326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A23267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7E2C6DB" w14:textId="77777777" w:rsidR="00C81CE5" w:rsidRDefault="00C81CE5" w:rsidP="00C81CE5">
      <w:pPr>
        <w:jc w:val="both"/>
      </w:pPr>
      <w:r>
        <w:t>A Sua Excelência a Senhora</w:t>
      </w:r>
    </w:p>
    <w:p w14:paraId="41F37FEC" w14:textId="77777777" w:rsidR="00C81CE5" w:rsidRDefault="00C81CE5" w:rsidP="00C81CE5">
      <w:pPr>
        <w:jc w:val="both"/>
        <w:rPr>
          <w:b/>
          <w:bCs/>
        </w:rPr>
      </w:pPr>
      <w:r>
        <w:rPr>
          <w:b/>
          <w:bCs/>
        </w:rPr>
        <w:t>MARGARETH BUSETTI</w:t>
      </w:r>
    </w:p>
    <w:p w14:paraId="357F5BB3" w14:textId="77777777" w:rsidR="00C81CE5" w:rsidRDefault="00C81CE5" w:rsidP="00C81CE5">
      <w:pPr>
        <w:jc w:val="both"/>
      </w:pPr>
      <w:r>
        <w:t>Senadora da República</w:t>
      </w:r>
    </w:p>
    <w:p w14:paraId="71EDA922" w14:textId="77777777" w:rsidR="00C81CE5" w:rsidRDefault="00C81CE5" w:rsidP="00C81CE5">
      <w:pPr>
        <w:jc w:val="both"/>
      </w:pPr>
      <w:r>
        <w:t>Brasília – DF</w:t>
      </w:r>
    </w:p>
    <w:p w14:paraId="457E65A7" w14:textId="77777777" w:rsidR="00C81CE5" w:rsidRDefault="00C81CE5" w:rsidP="00C81CE5">
      <w:pPr>
        <w:jc w:val="both"/>
        <w:rPr>
          <w:b/>
        </w:rPr>
      </w:pPr>
    </w:p>
    <w:p w14:paraId="1D0E8B84" w14:textId="77777777" w:rsidR="00C81CE5" w:rsidRDefault="00C81CE5" w:rsidP="00C81CE5">
      <w:pPr>
        <w:jc w:val="both"/>
        <w:rPr>
          <w:b/>
        </w:rPr>
      </w:pPr>
    </w:p>
    <w:p w14:paraId="520B043E" w14:textId="77777777" w:rsidR="00C81CE5" w:rsidRDefault="00C81CE5" w:rsidP="00C81CE5">
      <w:pPr>
        <w:jc w:val="both"/>
        <w:rPr>
          <w:b/>
        </w:rPr>
      </w:pPr>
    </w:p>
    <w:p w14:paraId="0BAEAEB2" w14:textId="77777777" w:rsidR="00C81CE5" w:rsidRDefault="00C81CE5" w:rsidP="00C81CE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477092EB" w14:textId="77777777" w:rsidR="00C81CE5" w:rsidRDefault="00C81CE5" w:rsidP="00C81CE5">
      <w:pPr>
        <w:jc w:val="both"/>
      </w:pPr>
    </w:p>
    <w:p w14:paraId="44C11A50" w14:textId="77777777" w:rsidR="00C81CE5" w:rsidRDefault="00C81CE5" w:rsidP="00C81CE5">
      <w:pPr>
        <w:jc w:val="both"/>
      </w:pPr>
    </w:p>
    <w:p w14:paraId="3F1B39D7" w14:textId="77777777" w:rsidR="00C81CE5" w:rsidRDefault="00C81CE5" w:rsidP="00C81CE5">
      <w:pPr>
        <w:jc w:val="both"/>
      </w:pPr>
    </w:p>
    <w:p w14:paraId="1286D196" w14:textId="77777777" w:rsidR="00C81CE5" w:rsidRDefault="00C81CE5" w:rsidP="00C81CE5">
      <w:pPr>
        <w:ind w:firstLine="1418"/>
        <w:jc w:val="both"/>
      </w:pPr>
      <w:r>
        <w:t>Senhor Senadora,</w:t>
      </w:r>
    </w:p>
    <w:p w14:paraId="59233138" w14:textId="77777777" w:rsidR="00C81CE5" w:rsidRDefault="00C81CE5" w:rsidP="00C81CE5">
      <w:pPr>
        <w:tabs>
          <w:tab w:val="left" w:pos="4820"/>
        </w:tabs>
        <w:ind w:firstLine="1418"/>
        <w:jc w:val="both"/>
        <w:rPr>
          <w:iCs/>
        </w:rPr>
      </w:pPr>
    </w:p>
    <w:p w14:paraId="3624275B" w14:textId="77777777" w:rsidR="00C81CE5" w:rsidRDefault="00C81CE5" w:rsidP="00C81CE5">
      <w:pPr>
        <w:tabs>
          <w:tab w:val="left" w:pos="4820"/>
        </w:tabs>
        <w:ind w:firstLine="1418"/>
        <w:jc w:val="both"/>
        <w:rPr>
          <w:iCs/>
        </w:rPr>
      </w:pPr>
    </w:p>
    <w:p w14:paraId="2406AB1F" w14:textId="77777777" w:rsidR="00C81CE5" w:rsidRDefault="00C81CE5" w:rsidP="00C81CE5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2EDF8EAB" w:rsidR="009C05C1" w:rsidRDefault="00C81CE5" w:rsidP="00C81CE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A23267">
        <w:rPr>
          <w:iCs/>
          <w:color w:val="000000"/>
        </w:rPr>
        <w:t>7</w:t>
      </w:r>
      <w:r w:rsidR="00000000">
        <w:rPr>
          <w:iCs/>
          <w:color w:val="000000"/>
        </w:rPr>
        <w:t>9/20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A23267">
        <w:rPr>
          <w:iCs/>
        </w:rPr>
        <w:t>23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A23267">
        <w:rPr>
          <w:iCs/>
        </w:rPr>
        <w:t>7</w:t>
      </w:r>
      <w:r w:rsidR="00B82BD9" w:rsidRPr="002A1E6C">
        <w:t xml:space="preserve"> de </w:t>
      </w:r>
      <w:r w:rsidR="005110F9">
        <w:t>ju</w:t>
      </w:r>
      <w:r w:rsidR="00A23267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DC38" w14:textId="77777777" w:rsidR="00CC425B" w:rsidRDefault="00CC425B">
      <w:r>
        <w:separator/>
      </w:r>
    </w:p>
  </w:endnote>
  <w:endnote w:type="continuationSeparator" w:id="0">
    <w:p w14:paraId="24547F23" w14:textId="77777777" w:rsidR="00CC425B" w:rsidRDefault="00CC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8386E" w14:textId="77777777" w:rsidR="00CC425B" w:rsidRDefault="00CC425B">
      <w:r>
        <w:separator/>
      </w:r>
    </w:p>
  </w:footnote>
  <w:footnote w:type="continuationSeparator" w:id="0">
    <w:p w14:paraId="7D2DADDC" w14:textId="77777777" w:rsidR="00CC425B" w:rsidRDefault="00CC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9927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5447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F426C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9494EC" w:tentative="1">
      <w:start w:val="1"/>
      <w:numFmt w:val="lowerLetter"/>
      <w:lvlText w:val="%2."/>
      <w:lvlJc w:val="left"/>
      <w:pPr>
        <w:ind w:left="1440" w:hanging="360"/>
      </w:pPr>
    </w:lvl>
    <w:lvl w:ilvl="2" w:tplc="C990213A" w:tentative="1">
      <w:start w:val="1"/>
      <w:numFmt w:val="lowerRoman"/>
      <w:lvlText w:val="%3."/>
      <w:lvlJc w:val="right"/>
      <w:pPr>
        <w:ind w:left="2160" w:hanging="180"/>
      </w:pPr>
    </w:lvl>
    <w:lvl w:ilvl="3" w:tplc="2DB6F88C" w:tentative="1">
      <w:start w:val="1"/>
      <w:numFmt w:val="decimal"/>
      <w:lvlText w:val="%4."/>
      <w:lvlJc w:val="left"/>
      <w:pPr>
        <w:ind w:left="2880" w:hanging="360"/>
      </w:pPr>
    </w:lvl>
    <w:lvl w:ilvl="4" w:tplc="AAB45828" w:tentative="1">
      <w:start w:val="1"/>
      <w:numFmt w:val="lowerLetter"/>
      <w:lvlText w:val="%5."/>
      <w:lvlJc w:val="left"/>
      <w:pPr>
        <w:ind w:left="3600" w:hanging="360"/>
      </w:pPr>
    </w:lvl>
    <w:lvl w:ilvl="5" w:tplc="497EF5CA" w:tentative="1">
      <w:start w:val="1"/>
      <w:numFmt w:val="lowerRoman"/>
      <w:lvlText w:val="%6."/>
      <w:lvlJc w:val="right"/>
      <w:pPr>
        <w:ind w:left="4320" w:hanging="180"/>
      </w:pPr>
    </w:lvl>
    <w:lvl w:ilvl="6" w:tplc="0F14F608" w:tentative="1">
      <w:start w:val="1"/>
      <w:numFmt w:val="decimal"/>
      <w:lvlText w:val="%7."/>
      <w:lvlJc w:val="left"/>
      <w:pPr>
        <w:ind w:left="5040" w:hanging="360"/>
      </w:pPr>
    </w:lvl>
    <w:lvl w:ilvl="7" w:tplc="205A77E4" w:tentative="1">
      <w:start w:val="1"/>
      <w:numFmt w:val="lowerLetter"/>
      <w:lvlText w:val="%8."/>
      <w:lvlJc w:val="left"/>
      <w:pPr>
        <w:ind w:left="5760" w:hanging="360"/>
      </w:pPr>
    </w:lvl>
    <w:lvl w:ilvl="8" w:tplc="E29E7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5BC21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2CC189E" w:tentative="1">
      <w:start w:val="1"/>
      <w:numFmt w:val="lowerLetter"/>
      <w:lvlText w:val="%2."/>
      <w:lvlJc w:val="left"/>
      <w:pPr>
        <w:ind w:left="1440" w:hanging="360"/>
      </w:pPr>
    </w:lvl>
    <w:lvl w:ilvl="2" w:tplc="B5700B52" w:tentative="1">
      <w:start w:val="1"/>
      <w:numFmt w:val="lowerRoman"/>
      <w:lvlText w:val="%3."/>
      <w:lvlJc w:val="right"/>
      <w:pPr>
        <w:ind w:left="2160" w:hanging="180"/>
      </w:pPr>
    </w:lvl>
    <w:lvl w:ilvl="3" w:tplc="9A72AC62" w:tentative="1">
      <w:start w:val="1"/>
      <w:numFmt w:val="decimal"/>
      <w:lvlText w:val="%4."/>
      <w:lvlJc w:val="left"/>
      <w:pPr>
        <w:ind w:left="2880" w:hanging="360"/>
      </w:pPr>
    </w:lvl>
    <w:lvl w:ilvl="4" w:tplc="B0F8B826" w:tentative="1">
      <w:start w:val="1"/>
      <w:numFmt w:val="lowerLetter"/>
      <w:lvlText w:val="%5."/>
      <w:lvlJc w:val="left"/>
      <w:pPr>
        <w:ind w:left="3600" w:hanging="360"/>
      </w:pPr>
    </w:lvl>
    <w:lvl w:ilvl="5" w:tplc="38CC53F8" w:tentative="1">
      <w:start w:val="1"/>
      <w:numFmt w:val="lowerRoman"/>
      <w:lvlText w:val="%6."/>
      <w:lvlJc w:val="right"/>
      <w:pPr>
        <w:ind w:left="4320" w:hanging="180"/>
      </w:pPr>
    </w:lvl>
    <w:lvl w:ilvl="6" w:tplc="A5A6475E" w:tentative="1">
      <w:start w:val="1"/>
      <w:numFmt w:val="decimal"/>
      <w:lvlText w:val="%7."/>
      <w:lvlJc w:val="left"/>
      <w:pPr>
        <w:ind w:left="5040" w:hanging="360"/>
      </w:pPr>
    </w:lvl>
    <w:lvl w:ilvl="7" w:tplc="63866BD8" w:tentative="1">
      <w:start w:val="1"/>
      <w:numFmt w:val="lowerLetter"/>
      <w:lvlText w:val="%8."/>
      <w:lvlJc w:val="left"/>
      <w:pPr>
        <w:ind w:left="5760" w:hanging="360"/>
      </w:pPr>
    </w:lvl>
    <w:lvl w:ilvl="8" w:tplc="D5526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508F8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045722" w:tentative="1">
      <w:start w:val="1"/>
      <w:numFmt w:val="lowerLetter"/>
      <w:lvlText w:val="%2."/>
      <w:lvlJc w:val="left"/>
      <w:pPr>
        <w:ind w:left="1440" w:hanging="360"/>
      </w:pPr>
    </w:lvl>
    <w:lvl w:ilvl="2" w:tplc="26DE57AA" w:tentative="1">
      <w:start w:val="1"/>
      <w:numFmt w:val="lowerRoman"/>
      <w:lvlText w:val="%3."/>
      <w:lvlJc w:val="right"/>
      <w:pPr>
        <w:ind w:left="2160" w:hanging="180"/>
      </w:pPr>
    </w:lvl>
    <w:lvl w:ilvl="3" w:tplc="79204EB8" w:tentative="1">
      <w:start w:val="1"/>
      <w:numFmt w:val="decimal"/>
      <w:lvlText w:val="%4."/>
      <w:lvlJc w:val="left"/>
      <w:pPr>
        <w:ind w:left="2880" w:hanging="360"/>
      </w:pPr>
    </w:lvl>
    <w:lvl w:ilvl="4" w:tplc="3EB8631C" w:tentative="1">
      <w:start w:val="1"/>
      <w:numFmt w:val="lowerLetter"/>
      <w:lvlText w:val="%5."/>
      <w:lvlJc w:val="left"/>
      <w:pPr>
        <w:ind w:left="3600" w:hanging="360"/>
      </w:pPr>
    </w:lvl>
    <w:lvl w:ilvl="5" w:tplc="7ED2C97A" w:tentative="1">
      <w:start w:val="1"/>
      <w:numFmt w:val="lowerRoman"/>
      <w:lvlText w:val="%6."/>
      <w:lvlJc w:val="right"/>
      <w:pPr>
        <w:ind w:left="4320" w:hanging="180"/>
      </w:pPr>
    </w:lvl>
    <w:lvl w:ilvl="6" w:tplc="0A0832E0" w:tentative="1">
      <w:start w:val="1"/>
      <w:numFmt w:val="decimal"/>
      <w:lvlText w:val="%7."/>
      <w:lvlJc w:val="left"/>
      <w:pPr>
        <w:ind w:left="5040" w:hanging="360"/>
      </w:pPr>
    </w:lvl>
    <w:lvl w:ilvl="7" w:tplc="4CE660D6" w:tentative="1">
      <w:start w:val="1"/>
      <w:numFmt w:val="lowerLetter"/>
      <w:lvlText w:val="%8."/>
      <w:lvlJc w:val="left"/>
      <w:pPr>
        <w:ind w:left="5760" w:hanging="360"/>
      </w:pPr>
    </w:lvl>
    <w:lvl w:ilvl="8" w:tplc="57583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0A4F1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344C64" w:tentative="1">
      <w:start w:val="1"/>
      <w:numFmt w:val="lowerLetter"/>
      <w:lvlText w:val="%2."/>
      <w:lvlJc w:val="left"/>
      <w:pPr>
        <w:ind w:left="1440" w:hanging="360"/>
      </w:pPr>
    </w:lvl>
    <w:lvl w:ilvl="2" w:tplc="061A91B4" w:tentative="1">
      <w:start w:val="1"/>
      <w:numFmt w:val="lowerRoman"/>
      <w:lvlText w:val="%3."/>
      <w:lvlJc w:val="right"/>
      <w:pPr>
        <w:ind w:left="2160" w:hanging="180"/>
      </w:pPr>
    </w:lvl>
    <w:lvl w:ilvl="3" w:tplc="49942B50" w:tentative="1">
      <w:start w:val="1"/>
      <w:numFmt w:val="decimal"/>
      <w:lvlText w:val="%4."/>
      <w:lvlJc w:val="left"/>
      <w:pPr>
        <w:ind w:left="2880" w:hanging="360"/>
      </w:pPr>
    </w:lvl>
    <w:lvl w:ilvl="4" w:tplc="0C80C726" w:tentative="1">
      <w:start w:val="1"/>
      <w:numFmt w:val="lowerLetter"/>
      <w:lvlText w:val="%5."/>
      <w:lvlJc w:val="left"/>
      <w:pPr>
        <w:ind w:left="3600" w:hanging="360"/>
      </w:pPr>
    </w:lvl>
    <w:lvl w:ilvl="5" w:tplc="7C704076" w:tentative="1">
      <w:start w:val="1"/>
      <w:numFmt w:val="lowerRoman"/>
      <w:lvlText w:val="%6."/>
      <w:lvlJc w:val="right"/>
      <w:pPr>
        <w:ind w:left="4320" w:hanging="180"/>
      </w:pPr>
    </w:lvl>
    <w:lvl w:ilvl="6" w:tplc="520AC3B6" w:tentative="1">
      <w:start w:val="1"/>
      <w:numFmt w:val="decimal"/>
      <w:lvlText w:val="%7."/>
      <w:lvlJc w:val="left"/>
      <w:pPr>
        <w:ind w:left="5040" w:hanging="360"/>
      </w:pPr>
    </w:lvl>
    <w:lvl w:ilvl="7" w:tplc="91DE701C" w:tentative="1">
      <w:start w:val="1"/>
      <w:numFmt w:val="lowerLetter"/>
      <w:lvlText w:val="%8."/>
      <w:lvlJc w:val="left"/>
      <w:pPr>
        <w:ind w:left="5760" w:hanging="360"/>
      </w:pPr>
    </w:lvl>
    <w:lvl w:ilvl="8" w:tplc="6358B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410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61E3E" w:tentative="1">
      <w:start w:val="1"/>
      <w:numFmt w:val="lowerLetter"/>
      <w:lvlText w:val="%2."/>
      <w:lvlJc w:val="left"/>
      <w:pPr>
        <w:ind w:left="1440" w:hanging="360"/>
      </w:pPr>
    </w:lvl>
    <w:lvl w:ilvl="2" w:tplc="BB148598" w:tentative="1">
      <w:start w:val="1"/>
      <w:numFmt w:val="lowerRoman"/>
      <w:lvlText w:val="%3."/>
      <w:lvlJc w:val="right"/>
      <w:pPr>
        <w:ind w:left="2160" w:hanging="180"/>
      </w:pPr>
    </w:lvl>
    <w:lvl w:ilvl="3" w:tplc="B1604F4A" w:tentative="1">
      <w:start w:val="1"/>
      <w:numFmt w:val="decimal"/>
      <w:lvlText w:val="%4."/>
      <w:lvlJc w:val="left"/>
      <w:pPr>
        <w:ind w:left="2880" w:hanging="360"/>
      </w:pPr>
    </w:lvl>
    <w:lvl w:ilvl="4" w:tplc="4AB6BF40" w:tentative="1">
      <w:start w:val="1"/>
      <w:numFmt w:val="lowerLetter"/>
      <w:lvlText w:val="%5."/>
      <w:lvlJc w:val="left"/>
      <w:pPr>
        <w:ind w:left="3600" w:hanging="360"/>
      </w:pPr>
    </w:lvl>
    <w:lvl w:ilvl="5" w:tplc="AFAE46B0" w:tentative="1">
      <w:start w:val="1"/>
      <w:numFmt w:val="lowerRoman"/>
      <w:lvlText w:val="%6."/>
      <w:lvlJc w:val="right"/>
      <w:pPr>
        <w:ind w:left="4320" w:hanging="180"/>
      </w:pPr>
    </w:lvl>
    <w:lvl w:ilvl="6" w:tplc="565ECC1C" w:tentative="1">
      <w:start w:val="1"/>
      <w:numFmt w:val="decimal"/>
      <w:lvlText w:val="%7."/>
      <w:lvlJc w:val="left"/>
      <w:pPr>
        <w:ind w:left="5040" w:hanging="360"/>
      </w:pPr>
    </w:lvl>
    <w:lvl w:ilvl="7" w:tplc="F4DA1A1C" w:tentative="1">
      <w:start w:val="1"/>
      <w:numFmt w:val="lowerLetter"/>
      <w:lvlText w:val="%8."/>
      <w:lvlJc w:val="left"/>
      <w:pPr>
        <w:ind w:left="5760" w:hanging="360"/>
      </w:pPr>
    </w:lvl>
    <w:lvl w:ilvl="8" w:tplc="F11C4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AE4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4B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9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987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80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03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B8D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8E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65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AAA9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B81444" w:tentative="1">
      <w:start w:val="1"/>
      <w:numFmt w:val="lowerLetter"/>
      <w:lvlText w:val="%2."/>
      <w:lvlJc w:val="left"/>
      <w:pPr>
        <w:ind w:left="1440" w:hanging="360"/>
      </w:pPr>
    </w:lvl>
    <w:lvl w:ilvl="2" w:tplc="BE647A7C" w:tentative="1">
      <w:start w:val="1"/>
      <w:numFmt w:val="lowerRoman"/>
      <w:lvlText w:val="%3."/>
      <w:lvlJc w:val="right"/>
      <w:pPr>
        <w:ind w:left="2160" w:hanging="180"/>
      </w:pPr>
    </w:lvl>
    <w:lvl w:ilvl="3" w:tplc="47DAD1A2" w:tentative="1">
      <w:start w:val="1"/>
      <w:numFmt w:val="decimal"/>
      <w:lvlText w:val="%4."/>
      <w:lvlJc w:val="left"/>
      <w:pPr>
        <w:ind w:left="2880" w:hanging="360"/>
      </w:pPr>
    </w:lvl>
    <w:lvl w:ilvl="4" w:tplc="EEDCEE28" w:tentative="1">
      <w:start w:val="1"/>
      <w:numFmt w:val="lowerLetter"/>
      <w:lvlText w:val="%5."/>
      <w:lvlJc w:val="left"/>
      <w:pPr>
        <w:ind w:left="3600" w:hanging="360"/>
      </w:pPr>
    </w:lvl>
    <w:lvl w:ilvl="5" w:tplc="0F58260A" w:tentative="1">
      <w:start w:val="1"/>
      <w:numFmt w:val="lowerRoman"/>
      <w:lvlText w:val="%6."/>
      <w:lvlJc w:val="right"/>
      <w:pPr>
        <w:ind w:left="4320" w:hanging="180"/>
      </w:pPr>
    </w:lvl>
    <w:lvl w:ilvl="6" w:tplc="AFEC7C36" w:tentative="1">
      <w:start w:val="1"/>
      <w:numFmt w:val="decimal"/>
      <w:lvlText w:val="%7."/>
      <w:lvlJc w:val="left"/>
      <w:pPr>
        <w:ind w:left="5040" w:hanging="360"/>
      </w:pPr>
    </w:lvl>
    <w:lvl w:ilvl="7" w:tplc="AD2A9868" w:tentative="1">
      <w:start w:val="1"/>
      <w:numFmt w:val="lowerLetter"/>
      <w:lvlText w:val="%8."/>
      <w:lvlJc w:val="left"/>
      <w:pPr>
        <w:ind w:left="5760" w:hanging="360"/>
      </w:pPr>
    </w:lvl>
    <w:lvl w:ilvl="8" w:tplc="62B41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5BC4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30E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144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A27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47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AE0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69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46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21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B60F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06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467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C5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EED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025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21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E31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8EF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DA629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E94363E">
      <w:start w:val="1"/>
      <w:numFmt w:val="lowerLetter"/>
      <w:lvlText w:val="%2."/>
      <w:lvlJc w:val="left"/>
      <w:pPr>
        <w:ind w:left="1364" w:hanging="360"/>
      </w:pPr>
    </w:lvl>
    <w:lvl w:ilvl="2" w:tplc="5DD29440">
      <w:start w:val="1"/>
      <w:numFmt w:val="lowerRoman"/>
      <w:lvlText w:val="%3."/>
      <w:lvlJc w:val="right"/>
      <w:pPr>
        <w:ind w:left="2084" w:hanging="180"/>
      </w:pPr>
    </w:lvl>
    <w:lvl w:ilvl="3" w:tplc="DF045BCC">
      <w:start w:val="1"/>
      <w:numFmt w:val="decimal"/>
      <w:lvlText w:val="%4."/>
      <w:lvlJc w:val="left"/>
      <w:pPr>
        <w:ind w:left="2804" w:hanging="360"/>
      </w:pPr>
    </w:lvl>
    <w:lvl w:ilvl="4" w:tplc="13224536">
      <w:start w:val="1"/>
      <w:numFmt w:val="lowerLetter"/>
      <w:lvlText w:val="%5."/>
      <w:lvlJc w:val="left"/>
      <w:pPr>
        <w:ind w:left="3524" w:hanging="360"/>
      </w:pPr>
    </w:lvl>
    <w:lvl w:ilvl="5" w:tplc="A1C816E6">
      <w:start w:val="1"/>
      <w:numFmt w:val="lowerRoman"/>
      <w:lvlText w:val="%6."/>
      <w:lvlJc w:val="right"/>
      <w:pPr>
        <w:ind w:left="4244" w:hanging="180"/>
      </w:pPr>
    </w:lvl>
    <w:lvl w:ilvl="6" w:tplc="F90AC01E">
      <w:start w:val="1"/>
      <w:numFmt w:val="decimal"/>
      <w:lvlText w:val="%7."/>
      <w:lvlJc w:val="left"/>
      <w:pPr>
        <w:ind w:left="4964" w:hanging="360"/>
      </w:pPr>
    </w:lvl>
    <w:lvl w:ilvl="7" w:tplc="AFF87230">
      <w:start w:val="1"/>
      <w:numFmt w:val="lowerLetter"/>
      <w:lvlText w:val="%8."/>
      <w:lvlJc w:val="left"/>
      <w:pPr>
        <w:ind w:left="5684" w:hanging="360"/>
      </w:pPr>
    </w:lvl>
    <w:lvl w:ilvl="8" w:tplc="19EA86C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88CE9D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6EC5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85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EF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5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01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2A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08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A1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C6809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A7441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D055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C582A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9865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58AA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4087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BC5E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D254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236812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480DAE6" w:tentative="1">
      <w:start w:val="1"/>
      <w:numFmt w:val="lowerLetter"/>
      <w:lvlText w:val="%2."/>
      <w:lvlJc w:val="left"/>
      <w:pPr>
        <w:ind w:left="1440" w:hanging="360"/>
      </w:pPr>
    </w:lvl>
    <w:lvl w:ilvl="2" w:tplc="690EBC3A" w:tentative="1">
      <w:start w:val="1"/>
      <w:numFmt w:val="lowerRoman"/>
      <w:lvlText w:val="%3."/>
      <w:lvlJc w:val="right"/>
      <w:pPr>
        <w:ind w:left="2160" w:hanging="180"/>
      </w:pPr>
    </w:lvl>
    <w:lvl w:ilvl="3" w:tplc="9F90C89C" w:tentative="1">
      <w:start w:val="1"/>
      <w:numFmt w:val="decimal"/>
      <w:lvlText w:val="%4."/>
      <w:lvlJc w:val="left"/>
      <w:pPr>
        <w:ind w:left="2880" w:hanging="360"/>
      </w:pPr>
    </w:lvl>
    <w:lvl w:ilvl="4" w:tplc="ADCAA11E" w:tentative="1">
      <w:start w:val="1"/>
      <w:numFmt w:val="lowerLetter"/>
      <w:lvlText w:val="%5."/>
      <w:lvlJc w:val="left"/>
      <w:pPr>
        <w:ind w:left="3600" w:hanging="360"/>
      </w:pPr>
    </w:lvl>
    <w:lvl w:ilvl="5" w:tplc="74C66B7E" w:tentative="1">
      <w:start w:val="1"/>
      <w:numFmt w:val="lowerRoman"/>
      <w:lvlText w:val="%6."/>
      <w:lvlJc w:val="right"/>
      <w:pPr>
        <w:ind w:left="4320" w:hanging="180"/>
      </w:pPr>
    </w:lvl>
    <w:lvl w:ilvl="6" w:tplc="603C5FF6" w:tentative="1">
      <w:start w:val="1"/>
      <w:numFmt w:val="decimal"/>
      <w:lvlText w:val="%7."/>
      <w:lvlJc w:val="left"/>
      <w:pPr>
        <w:ind w:left="5040" w:hanging="360"/>
      </w:pPr>
    </w:lvl>
    <w:lvl w:ilvl="7" w:tplc="E37A6F66" w:tentative="1">
      <w:start w:val="1"/>
      <w:numFmt w:val="lowerLetter"/>
      <w:lvlText w:val="%8."/>
      <w:lvlJc w:val="left"/>
      <w:pPr>
        <w:ind w:left="5760" w:hanging="360"/>
      </w:pPr>
    </w:lvl>
    <w:lvl w:ilvl="8" w:tplc="3A567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8BA4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9CB5FE" w:tentative="1">
      <w:start w:val="1"/>
      <w:numFmt w:val="lowerLetter"/>
      <w:lvlText w:val="%2."/>
      <w:lvlJc w:val="left"/>
      <w:pPr>
        <w:ind w:left="1440" w:hanging="360"/>
      </w:pPr>
    </w:lvl>
    <w:lvl w:ilvl="2" w:tplc="69B85A0A" w:tentative="1">
      <w:start w:val="1"/>
      <w:numFmt w:val="lowerRoman"/>
      <w:lvlText w:val="%3."/>
      <w:lvlJc w:val="right"/>
      <w:pPr>
        <w:ind w:left="2160" w:hanging="180"/>
      </w:pPr>
    </w:lvl>
    <w:lvl w:ilvl="3" w:tplc="82C07012" w:tentative="1">
      <w:start w:val="1"/>
      <w:numFmt w:val="decimal"/>
      <w:lvlText w:val="%4."/>
      <w:lvlJc w:val="left"/>
      <w:pPr>
        <w:ind w:left="2880" w:hanging="360"/>
      </w:pPr>
    </w:lvl>
    <w:lvl w:ilvl="4" w:tplc="C3B44BB0" w:tentative="1">
      <w:start w:val="1"/>
      <w:numFmt w:val="lowerLetter"/>
      <w:lvlText w:val="%5."/>
      <w:lvlJc w:val="left"/>
      <w:pPr>
        <w:ind w:left="3600" w:hanging="360"/>
      </w:pPr>
    </w:lvl>
    <w:lvl w:ilvl="5" w:tplc="17CADDD2" w:tentative="1">
      <w:start w:val="1"/>
      <w:numFmt w:val="lowerRoman"/>
      <w:lvlText w:val="%6."/>
      <w:lvlJc w:val="right"/>
      <w:pPr>
        <w:ind w:left="4320" w:hanging="180"/>
      </w:pPr>
    </w:lvl>
    <w:lvl w:ilvl="6" w:tplc="81004778" w:tentative="1">
      <w:start w:val="1"/>
      <w:numFmt w:val="decimal"/>
      <w:lvlText w:val="%7."/>
      <w:lvlJc w:val="left"/>
      <w:pPr>
        <w:ind w:left="5040" w:hanging="360"/>
      </w:pPr>
    </w:lvl>
    <w:lvl w:ilvl="7" w:tplc="3682730E" w:tentative="1">
      <w:start w:val="1"/>
      <w:numFmt w:val="lowerLetter"/>
      <w:lvlText w:val="%8."/>
      <w:lvlJc w:val="left"/>
      <w:pPr>
        <w:ind w:left="5760" w:hanging="360"/>
      </w:pPr>
    </w:lvl>
    <w:lvl w:ilvl="8" w:tplc="41D29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9D086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C611F2" w:tentative="1">
      <w:start w:val="1"/>
      <w:numFmt w:val="lowerLetter"/>
      <w:lvlText w:val="%2."/>
      <w:lvlJc w:val="left"/>
      <w:pPr>
        <w:ind w:left="1440" w:hanging="360"/>
      </w:pPr>
    </w:lvl>
    <w:lvl w:ilvl="2" w:tplc="C780F6F8" w:tentative="1">
      <w:start w:val="1"/>
      <w:numFmt w:val="lowerRoman"/>
      <w:lvlText w:val="%3."/>
      <w:lvlJc w:val="right"/>
      <w:pPr>
        <w:ind w:left="2160" w:hanging="180"/>
      </w:pPr>
    </w:lvl>
    <w:lvl w:ilvl="3" w:tplc="235E4F8E" w:tentative="1">
      <w:start w:val="1"/>
      <w:numFmt w:val="decimal"/>
      <w:lvlText w:val="%4."/>
      <w:lvlJc w:val="left"/>
      <w:pPr>
        <w:ind w:left="2880" w:hanging="360"/>
      </w:pPr>
    </w:lvl>
    <w:lvl w:ilvl="4" w:tplc="7DF495A6" w:tentative="1">
      <w:start w:val="1"/>
      <w:numFmt w:val="lowerLetter"/>
      <w:lvlText w:val="%5."/>
      <w:lvlJc w:val="left"/>
      <w:pPr>
        <w:ind w:left="3600" w:hanging="360"/>
      </w:pPr>
    </w:lvl>
    <w:lvl w:ilvl="5" w:tplc="8BEC5268" w:tentative="1">
      <w:start w:val="1"/>
      <w:numFmt w:val="lowerRoman"/>
      <w:lvlText w:val="%6."/>
      <w:lvlJc w:val="right"/>
      <w:pPr>
        <w:ind w:left="4320" w:hanging="180"/>
      </w:pPr>
    </w:lvl>
    <w:lvl w:ilvl="6" w:tplc="E1DC495E" w:tentative="1">
      <w:start w:val="1"/>
      <w:numFmt w:val="decimal"/>
      <w:lvlText w:val="%7."/>
      <w:lvlJc w:val="left"/>
      <w:pPr>
        <w:ind w:left="5040" w:hanging="360"/>
      </w:pPr>
    </w:lvl>
    <w:lvl w:ilvl="7" w:tplc="FC4A27A8" w:tentative="1">
      <w:start w:val="1"/>
      <w:numFmt w:val="lowerLetter"/>
      <w:lvlText w:val="%8."/>
      <w:lvlJc w:val="left"/>
      <w:pPr>
        <w:ind w:left="5760" w:hanging="360"/>
      </w:pPr>
    </w:lvl>
    <w:lvl w:ilvl="8" w:tplc="A7D29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4DCAF8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8ECA756" w:tentative="1">
      <w:start w:val="1"/>
      <w:numFmt w:val="lowerLetter"/>
      <w:lvlText w:val="%2."/>
      <w:lvlJc w:val="left"/>
      <w:pPr>
        <w:ind w:left="1364" w:hanging="360"/>
      </w:pPr>
    </w:lvl>
    <w:lvl w:ilvl="2" w:tplc="32A652A4" w:tentative="1">
      <w:start w:val="1"/>
      <w:numFmt w:val="lowerRoman"/>
      <w:lvlText w:val="%3."/>
      <w:lvlJc w:val="right"/>
      <w:pPr>
        <w:ind w:left="2084" w:hanging="180"/>
      </w:pPr>
    </w:lvl>
    <w:lvl w:ilvl="3" w:tplc="E9F60AD8" w:tentative="1">
      <w:start w:val="1"/>
      <w:numFmt w:val="decimal"/>
      <w:lvlText w:val="%4."/>
      <w:lvlJc w:val="left"/>
      <w:pPr>
        <w:ind w:left="2804" w:hanging="360"/>
      </w:pPr>
    </w:lvl>
    <w:lvl w:ilvl="4" w:tplc="791EEAF4" w:tentative="1">
      <w:start w:val="1"/>
      <w:numFmt w:val="lowerLetter"/>
      <w:lvlText w:val="%5."/>
      <w:lvlJc w:val="left"/>
      <w:pPr>
        <w:ind w:left="3524" w:hanging="360"/>
      </w:pPr>
    </w:lvl>
    <w:lvl w:ilvl="5" w:tplc="454AAB8A" w:tentative="1">
      <w:start w:val="1"/>
      <w:numFmt w:val="lowerRoman"/>
      <w:lvlText w:val="%6."/>
      <w:lvlJc w:val="right"/>
      <w:pPr>
        <w:ind w:left="4244" w:hanging="180"/>
      </w:pPr>
    </w:lvl>
    <w:lvl w:ilvl="6" w:tplc="670CC698" w:tentative="1">
      <w:start w:val="1"/>
      <w:numFmt w:val="decimal"/>
      <w:lvlText w:val="%7."/>
      <w:lvlJc w:val="left"/>
      <w:pPr>
        <w:ind w:left="4964" w:hanging="360"/>
      </w:pPr>
    </w:lvl>
    <w:lvl w:ilvl="7" w:tplc="6B2AC868" w:tentative="1">
      <w:start w:val="1"/>
      <w:numFmt w:val="lowerLetter"/>
      <w:lvlText w:val="%8."/>
      <w:lvlJc w:val="left"/>
      <w:pPr>
        <w:ind w:left="5684" w:hanging="360"/>
      </w:pPr>
    </w:lvl>
    <w:lvl w:ilvl="8" w:tplc="D0B2BD2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D2CAA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7A41AA6" w:tentative="1">
      <w:start w:val="1"/>
      <w:numFmt w:val="lowerLetter"/>
      <w:lvlText w:val="%2."/>
      <w:lvlJc w:val="left"/>
      <w:pPr>
        <w:ind w:left="1440" w:hanging="360"/>
      </w:pPr>
    </w:lvl>
    <w:lvl w:ilvl="2" w:tplc="D35CF082" w:tentative="1">
      <w:start w:val="1"/>
      <w:numFmt w:val="lowerRoman"/>
      <w:lvlText w:val="%3."/>
      <w:lvlJc w:val="right"/>
      <w:pPr>
        <w:ind w:left="2160" w:hanging="180"/>
      </w:pPr>
    </w:lvl>
    <w:lvl w:ilvl="3" w:tplc="412ED6F4" w:tentative="1">
      <w:start w:val="1"/>
      <w:numFmt w:val="decimal"/>
      <w:lvlText w:val="%4."/>
      <w:lvlJc w:val="left"/>
      <w:pPr>
        <w:ind w:left="2880" w:hanging="360"/>
      </w:pPr>
    </w:lvl>
    <w:lvl w:ilvl="4" w:tplc="CBC83670" w:tentative="1">
      <w:start w:val="1"/>
      <w:numFmt w:val="lowerLetter"/>
      <w:lvlText w:val="%5."/>
      <w:lvlJc w:val="left"/>
      <w:pPr>
        <w:ind w:left="3600" w:hanging="360"/>
      </w:pPr>
    </w:lvl>
    <w:lvl w:ilvl="5" w:tplc="E018AE7E" w:tentative="1">
      <w:start w:val="1"/>
      <w:numFmt w:val="lowerRoman"/>
      <w:lvlText w:val="%6."/>
      <w:lvlJc w:val="right"/>
      <w:pPr>
        <w:ind w:left="4320" w:hanging="180"/>
      </w:pPr>
    </w:lvl>
    <w:lvl w:ilvl="6" w:tplc="BA829FAE" w:tentative="1">
      <w:start w:val="1"/>
      <w:numFmt w:val="decimal"/>
      <w:lvlText w:val="%7."/>
      <w:lvlJc w:val="left"/>
      <w:pPr>
        <w:ind w:left="5040" w:hanging="360"/>
      </w:pPr>
    </w:lvl>
    <w:lvl w:ilvl="7" w:tplc="719CDAE2" w:tentative="1">
      <w:start w:val="1"/>
      <w:numFmt w:val="lowerLetter"/>
      <w:lvlText w:val="%8."/>
      <w:lvlJc w:val="left"/>
      <w:pPr>
        <w:ind w:left="5760" w:hanging="360"/>
      </w:pPr>
    </w:lvl>
    <w:lvl w:ilvl="8" w:tplc="C250E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52158457">
    <w:abstractNumId w:val="19"/>
  </w:num>
  <w:num w:numId="2" w16cid:durableId="127094827">
    <w:abstractNumId w:val="6"/>
  </w:num>
  <w:num w:numId="3" w16cid:durableId="266352162">
    <w:abstractNumId w:val="10"/>
  </w:num>
  <w:num w:numId="4" w16cid:durableId="1851411134">
    <w:abstractNumId w:val="27"/>
  </w:num>
  <w:num w:numId="5" w16cid:durableId="1964920156">
    <w:abstractNumId w:val="0"/>
  </w:num>
  <w:num w:numId="6" w16cid:durableId="1449660432">
    <w:abstractNumId w:val="11"/>
  </w:num>
  <w:num w:numId="7" w16cid:durableId="822157250">
    <w:abstractNumId w:val="28"/>
  </w:num>
  <w:num w:numId="8" w16cid:durableId="9285378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8915532">
    <w:abstractNumId w:val="1"/>
  </w:num>
  <w:num w:numId="10" w16cid:durableId="802308290">
    <w:abstractNumId w:val="0"/>
    <w:lvlOverride w:ilvl="0">
      <w:startOverride w:val="1"/>
    </w:lvlOverride>
  </w:num>
  <w:num w:numId="11" w16cid:durableId="3173465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4987969">
    <w:abstractNumId w:val="6"/>
  </w:num>
  <w:num w:numId="13" w16cid:durableId="636640484">
    <w:abstractNumId w:val="27"/>
  </w:num>
  <w:num w:numId="14" w16cid:durableId="20749664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6224304">
    <w:abstractNumId w:val="20"/>
  </w:num>
  <w:num w:numId="16" w16cid:durableId="9563277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4867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6934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90253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5369134">
    <w:abstractNumId w:val="24"/>
  </w:num>
  <w:num w:numId="21" w16cid:durableId="1147356906">
    <w:abstractNumId w:val="8"/>
  </w:num>
  <w:num w:numId="22" w16cid:durableId="1701078754">
    <w:abstractNumId w:val="31"/>
  </w:num>
  <w:num w:numId="23" w16cid:durableId="1978028971">
    <w:abstractNumId w:val="34"/>
  </w:num>
  <w:num w:numId="24" w16cid:durableId="1344428979">
    <w:abstractNumId w:val="32"/>
  </w:num>
  <w:num w:numId="25" w16cid:durableId="1374380133">
    <w:abstractNumId w:val="12"/>
  </w:num>
  <w:num w:numId="26" w16cid:durableId="1001466986">
    <w:abstractNumId w:val="33"/>
  </w:num>
  <w:num w:numId="27" w16cid:durableId="167869048">
    <w:abstractNumId w:val="7"/>
  </w:num>
  <w:num w:numId="28" w16cid:durableId="1187253852">
    <w:abstractNumId w:val="30"/>
  </w:num>
  <w:num w:numId="29" w16cid:durableId="544604830">
    <w:abstractNumId w:val="16"/>
  </w:num>
  <w:num w:numId="30" w16cid:durableId="949430415">
    <w:abstractNumId w:val="2"/>
  </w:num>
  <w:num w:numId="31" w16cid:durableId="1396396279">
    <w:abstractNumId w:val="25"/>
  </w:num>
  <w:num w:numId="32" w16cid:durableId="93599631">
    <w:abstractNumId w:val="17"/>
  </w:num>
  <w:num w:numId="33" w16cid:durableId="1912429166">
    <w:abstractNumId w:val="15"/>
  </w:num>
  <w:num w:numId="34" w16cid:durableId="650520573">
    <w:abstractNumId w:val="3"/>
  </w:num>
  <w:num w:numId="35" w16cid:durableId="1604990495">
    <w:abstractNumId w:val="4"/>
  </w:num>
  <w:num w:numId="36" w16cid:durableId="786584839">
    <w:abstractNumId w:val="14"/>
  </w:num>
  <w:num w:numId="37" w16cid:durableId="820735510">
    <w:abstractNumId w:val="9"/>
  </w:num>
  <w:num w:numId="38" w16cid:durableId="1721858152">
    <w:abstractNumId w:val="13"/>
  </w:num>
  <w:num w:numId="39" w16cid:durableId="1487669649">
    <w:abstractNumId w:val="22"/>
  </w:num>
  <w:num w:numId="40" w16cid:durableId="1909999795">
    <w:abstractNumId w:val="29"/>
  </w:num>
  <w:num w:numId="41" w16cid:durableId="1868371649">
    <w:abstractNumId w:val="18"/>
  </w:num>
  <w:num w:numId="42" w16cid:durableId="143833408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014A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42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165F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2F1B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48D6"/>
    <w:rsid w:val="00167EBD"/>
    <w:rsid w:val="00170495"/>
    <w:rsid w:val="0017073D"/>
    <w:rsid w:val="00174F50"/>
    <w:rsid w:val="00182DFB"/>
    <w:rsid w:val="00183BB9"/>
    <w:rsid w:val="00183F16"/>
    <w:rsid w:val="00191067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36D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BA0"/>
    <w:rsid w:val="002C0F95"/>
    <w:rsid w:val="002C639B"/>
    <w:rsid w:val="002D1A1D"/>
    <w:rsid w:val="002D1DB1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3F7A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080A"/>
    <w:rsid w:val="00401619"/>
    <w:rsid w:val="00402E5D"/>
    <w:rsid w:val="004046DA"/>
    <w:rsid w:val="00407E8B"/>
    <w:rsid w:val="00410F88"/>
    <w:rsid w:val="00411336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55797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52B"/>
    <w:rsid w:val="00565B79"/>
    <w:rsid w:val="00584E48"/>
    <w:rsid w:val="00586D56"/>
    <w:rsid w:val="0059361C"/>
    <w:rsid w:val="00596001"/>
    <w:rsid w:val="005A1C09"/>
    <w:rsid w:val="005A6FC4"/>
    <w:rsid w:val="005B5653"/>
    <w:rsid w:val="005C2B58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21A9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407A"/>
    <w:rsid w:val="006954FF"/>
    <w:rsid w:val="006A3EF2"/>
    <w:rsid w:val="006B1AE8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251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673A"/>
    <w:rsid w:val="00A17FEC"/>
    <w:rsid w:val="00A21902"/>
    <w:rsid w:val="00A23267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1CE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425B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7EC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E713E"/>
    <w:rsid w:val="00DF13D1"/>
    <w:rsid w:val="00DF1493"/>
    <w:rsid w:val="00DF4718"/>
    <w:rsid w:val="00DF4F40"/>
    <w:rsid w:val="00DF6526"/>
    <w:rsid w:val="00DF65F0"/>
    <w:rsid w:val="00E00574"/>
    <w:rsid w:val="00E04B02"/>
    <w:rsid w:val="00E0569E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5DA3"/>
    <w:rsid w:val="00E96C69"/>
    <w:rsid w:val="00EA2090"/>
    <w:rsid w:val="00EC03A4"/>
    <w:rsid w:val="00EC2E53"/>
    <w:rsid w:val="00ED1CCF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B686B"/>
    <w:rsid w:val="00FB79B5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65F114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61</cp:revision>
  <cp:lastPrinted>2025-07-09T12:01:00Z</cp:lastPrinted>
  <dcterms:created xsi:type="dcterms:W3CDTF">2024-02-15T14:56:00Z</dcterms:created>
  <dcterms:modified xsi:type="dcterms:W3CDTF">2025-07-09T12:21:00Z</dcterms:modified>
</cp:coreProperties>
</file>