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B6354A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3267">
        <w:rPr>
          <w:rFonts w:ascii="Times New Roman" w:hAnsi="Times New Roman"/>
          <w:szCs w:val="24"/>
        </w:rPr>
        <w:t>3</w:t>
      </w:r>
      <w:r w:rsidR="00031423">
        <w:rPr>
          <w:rFonts w:ascii="Times New Roman" w:hAnsi="Times New Roman"/>
          <w:szCs w:val="24"/>
        </w:rPr>
        <w:t>3</w:t>
      </w:r>
      <w:r w:rsidR="00807F12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2D9F8B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326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A23267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9E83804" w14:textId="77777777" w:rsidR="00807F12" w:rsidRDefault="00807F12" w:rsidP="00807F12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5CB9FA45" w14:textId="77777777" w:rsidR="00807F12" w:rsidRDefault="00807F12" w:rsidP="00807F12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WELLINGTON FAGUNDES</w:t>
      </w:r>
    </w:p>
    <w:p w14:paraId="65C31CFA" w14:textId="77777777" w:rsidR="00807F12" w:rsidRDefault="00807F12" w:rsidP="00807F12">
      <w:pPr>
        <w:tabs>
          <w:tab w:val="left" w:pos="4820"/>
        </w:tabs>
        <w:jc w:val="both"/>
        <w:rPr>
          <w:iCs/>
        </w:rPr>
      </w:pPr>
      <w:r>
        <w:rPr>
          <w:iCs/>
        </w:rPr>
        <w:t>Senador da República</w:t>
      </w:r>
    </w:p>
    <w:p w14:paraId="093BA2F4" w14:textId="77777777" w:rsidR="00807F12" w:rsidRDefault="00807F12" w:rsidP="00807F12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4FE70EFB" w14:textId="77777777" w:rsidR="00807F12" w:rsidRDefault="00807F12" w:rsidP="00807F12">
      <w:pPr>
        <w:tabs>
          <w:tab w:val="left" w:pos="4820"/>
        </w:tabs>
        <w:jc w:val="both"/>
        <w:rPr>
          <w:b/>
          <w:iCs/>
        </w:rPr>
      </w:pPr>
    </w:p>
    <w:p w14:paraId="6E3690B1" w14:textId="77777777" w:rsidR="00807F12" w:rsidRDefault="00807F12" w:rsidP="00807F12">
      <w:pPr>
        <w:tabs>
          <w:tab w:val="left" w:pos="4820"/>
        </w:tabs>
        <w:jc w:val="both"/>
        <w:rPr>
          <w:b/>
          <w:iCs/>
        </w:rPr>
      </w:pPr>
    </w:p>
    <w:p w14:paraId="3E59CA84" w14:textId="77777777" w:rsidR="00807F12" w:rsidRDefault="00807F12" w:rsidP="00807F12">
      <w:pPr>
        <w:tabs>
          <w:tab w:val="left" w:pos="4820"/>
        </w:tabs>
        <w:jc w:val="both"/>
        <w:rPr>
          <w:b/>
          <w:iCs/>
        </w:rPr>
      </w:pPr>
    </w:p>
    <w:p w14:paraId="15BAF94E" w14:textId="77777777" w:rsidR="00807F12" w:rsidRDefault="00807F12" w:rsidP="00807F12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Assunto: Encaminha Requerimento.</w:t>
      </w:r>
    </w:p>
    <w:p w14:paraId="40FAE686" w14:textId="77777777" w:rsidR="00807F12" w:rsidRDefault="00807F12" w:rsidP="00807F12">
      <w:pPr>
        <w:tabs>
          <w:tab w:val="left" w:pos="4820"/>
        </w:tabs>
        <w:ind w:firstLine="1418"/>
        <w:jc w:val="both"/>
        <w:rPr>
          <w:iCs/>
        </w:rPr>
      </w:pPr>
    </w:p>
    <w:p w14:paraId="746A7D91" w14:textId="77777777" w:rsidR="00807F12" w:rsidRDefault="00807F12" w:rsidP="00807F12">
      <w:pPr>
        <w:tabs>
          <w:tab w:val="left" w:pos="4820"/>
        </w:tabs>
        <w:ind w:firstLine="1418"/>
        <w:jc w:val="both"/>
        <w:rPr>
          <w:iCs/>
        </w:rPr>
      </w:pPr>
    </w:p>
    <w:p w14:paraId="34600A2E" w14:textId="77777777" w:rsidR="00807F12" w:rsidRDefault="00807F12" w:rsidP="00807F12">
      <w:pPr>
        <w:tabs>
          <w:tab w:val="left" w:pos="4820"/>
        </w:tabs>
        <w:ind w:firstLine="1418"/>
        <w:jc w:val="both"/>
        <w:rPr>
          <w:iCs/>
        </w:rPr>
      </w:pPr>
    </w:p>
    <w:p w14:paraId="63734CC4" w14:textId="77777777" w:rsidR="00807F12" w:rsidRDefault="00807F12" w:rsidP="00807F1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Senador,</w:t>
      </w:r>
    </w:p>
    <w:p w14:paraId="7740561E" w14:textId="77777777" w:rsidR="00E95DA3" w:rsidRDefault="00E95DA3" w:rsidP="00E95DA3">
      <w:pPr>
        <w:tabs>
          <w:tab w:val="left" w:pos="4820"/>
        </w:tabs>
        <w:ind w:firstLine="1418"/>
        <w:jc w:val="both"/>
        <w:rPr>
          <w:iCs/>
        </w:rPr>
      </w:pPr>
    </w:p>
    <w:p w14:paraId="7A34C1BE" w14:textId="77777777" w:rsidR="00E95DA3" w:rsidRDefault="00E95DA3" w:rsidP="00E95DA3">
      <w:pPr>
        <w:tabs>
          <w:tab w:val="left" w:pos="4820"/>
        </w:tabs>
        <w:ind w:firstLine="1418"/>
        <w:rPr>
          <w:iCs/>
        </w:rPr>
      </w:pPr>
    </w:p>
    <w:p w14:paraId="54F9982C" w14:textId="77777777" w:rsidR="00E95DA3" w:rsidRDefault="00E95DA3" w:rsidP="00E95DA3">
      <w:pPr>
        <w:tabs>
          <w:tab w:val="left" w:pos="4820"/>
        </w:tabs>
        <w:ind w:firstLine="1418"/>
        <w:rPr>
          <w:iCs/>
        </w:rPr>
      </w:pPr>
    </w:p>
    <w:p w14:paraId="21BE17B9" w14:textId="2EC4D1CA" w:rsidR="009C05C1" w:rsidRDefault="00000000" w:rsidP="00E95DA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A23267">
        <w:rPr>
          <w:iCs/>
          <w:color w:val="000000"/>
        </w:rPr>
        <w:t>7</w:t>
      </w:r>
      <w:r>
        <w:rPr>
          <w:iCs/>
          <w:color w:val="000000"/>
        </w:rPr>
        <w:t>9/20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A23267">
        <w:rPr>
          <w:iCs/>
        </w:rPr>
        <w:t>23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A23267">
        <w:rPr>
          <w:iCs/>
        </w:rPr>
        <w:t>7</w:t>
      </w:r>
      <w:r w:rsidR="00B82BD9" w:rsidRPr="002A1E6C">
        <w:t xml:space="preserve"> de </w:t>
      </w:r>
      <w:r w:rsidR="005110F9">
        <w:t>ju</w:t>
      </w:r>
      <w:r w:rsidR="00A23267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2DE99" w14:textId="77777777" w:rsidR="006425CF" w:rsidRDefault="006425CF">
      <w:r>
        <w:separator/>
      </w:r>
    </w:p>
  </w:endnote>
  <w:endnote w:type="continuationSeparator" w:id="0">
    <w:p w14:paraId="32D1A75B" w14:textId="77777777" w:rsidR="006425CF" w:rsidRDefault="0064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BD5B6" w14:textId="77777777" w:rsidR="006425CF" w:rsidRDefault="006425CF">
      <w:r>
        <w:separator/>
      </w:r>
    </w:p>
  </w:footnote>
  <w:footnote w:type="continuationSeparator" w:id="0">
    <w:p w14:paraId="76A6CD88" w14:textId="77777777" w:rsidR="006425CF" w:rsidRDefault="0064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4B963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55458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E8CEB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ECD804" w:tentative="1">
      <w:start w:val="1"/>
      <w:numFmt w:val="lowerLetter"/>
      <w:lvlText w:val="%2."/>
      <w:lvlJc w:val="left"/>
      <w:pPr>
        <w:ind w:left="1440" w:hanging="360"/>
      </w:pPr>
    </w:lvl>
    <w:lvl w:ilvl="2" w:tplc="97C856FA" w:tentative="1">
      <w:start w:val="1"/>
      <w:numFmt w:val="lowerRoman"/>
      <w:lvlText w:val="%3."/>
      <w:lvlJc w:val="right"/>
      <w:pPr>
        <w:ind w:left="2160" w:hanging="180"/>
      </w:pPr>
    </w:lvl>
    <w:lvl w:ilvl="3" w:tplc="11A6906C" w:tentative="1">
      <w:start w:val="1"/>
      <w:numFmt w:val="decimal"/>
      <w:lvlText w:val="%4."/>
      <w:lvlJc w:val="left"/>
      <w:pPr>
        <w:ind w:left="2880" w:hanging="360"/>
      </w:pPr>
    </w:lvl>
    <w:lvl w:ilvl="4" w:tplc="EE9A1D16" w:tentative="1">
      <w:start w:val="1"/>
      <w:numFmt w:val="lowerLetter"/>
      <w:lvlText w:val="%5."/>
      <w:lvlJc w:val="left"/>
      <w:pPr>
        <w:ind w:left="3600" w:hanging="360"/>
      </w:pPr>
    </w:lvl>
    <w:lvl w:ilvl="5" w:tplc="25E2B5B4" w:tentative="1">
      <w:start w:val="1"/>
      <w:numFmt w:val="lowerRoman"/>
      <w:lvlText w:val="%6."/>
      <w:lvlJc w:val="right"/>
      <w:pPr>
        <w:ind w:left="4320" w:hanging="180"/>
      </w:pPr>
    </w:lvl>
    <w:lvl w:ilvl="6" w:tplc="43A43E7A" w:tentative="1">
      <w:start w:val="1"/>
      <w:numFmt w:val="decimal"/>
      <w:lvlText w:val="%7."/>
      <w:lvlJc w:val="left"/>
      <w:pPr>
        <w:ind w:left="5040" w:hanging="360"/>
      </w:pPr>
    </w:lvl>
    <w:lvl w:ilvl="7" w:tplc="4B567A98" w:tentative="1">
      <w:start w:val="1"/>
      <w:numFmt w:val="lowerLetter"/>
      <w:lvlText w:val="%8."/>
      <w:lvlJc w:val="left"/>
      <w:pPr>
        <w:ind w:left="5760" w:hanging="360"/>
      </w:pPr>
    </w:lvl>
    <w:lvl w:ilvl="8" w:tplc="745C7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D2640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3C4A1EE" w:tentative="1">
      <w:start w:val="1"/>
      <w:numFmt w:val="lowerLetter"/>
      <w:lvlText w:val="%2."/>
      <w:lvlJc w:val="left"/>
      <w:pPr>
        <w:ind w:left="1440" w:hanging="360"/>
      </w:pPr>
    </w:lvl>
    <w:lvl w:ilvl="2" w:tplc="965261CC" w:tentative="1">
      <w:start w:val="1"/>
      <w:numFmt w:val="lowerRoman"/>
      <w:lvlText w:val="%3."/>
      <w:lvlJc w:val="right"/>
      <w:pPr>
        <w:ind w:left="2160" w:hanging="180"/>
      </w:pPr>
    </w:lvl>
    <w:lvl w:ilvl="3" w:tplc="52A6044A" w:tentative="1">
      <w:start w:val="1"/>
      <w:numFmt w:val="decimal"/>
      <w:lvlText w:val="%4."/>
      <w:lvlJc w:val="left"/>
      <w:pPr>
        <w:ind w:left="2880" w:hanging="360"/>
      </w:pPr>
    </w:lvl>
    <w:lvl w:ilvl="4" w:tplc="E6922366" w:tentative="1">
      <w:start w:val="1"/>
      <w:numFmt w:val="lowerLetter"/>
      <w:lvlText w:val="%5."/>
      <w:lvlJc w:val="left"/>
      <w:pPr>
        <w:ind w:left="3600" w:hanging="360"/>
      </w:pPr>
    </w:lvl>
    <w:lvl w:ilvl="5" w:tplc="5D366E1A" w:tentative="1">
      <w:start w:val="1"/>
      <w:numFmt w:val="lowerRoman"/>
      <w:lvlText w:val="%6."/>
      <w:lvlJc w:val="right"/>
      <w:pPr>
        <w:ind w:left="4320" w:hanging="180"/>
      </w:pPr>
    </w:lvl>
    <w:lvl w:ilvl="6" w:tplc="6980C342" w:tentative="1">
      <w:start w:val="1"/>
      <w:numFmt w:val="decimal"/>
      <w:lvlText w:val="%7."/>
      <w:lvlJc w:val="left"/>
      <w:pPr>
        <w:ind w:left="5040" w:hanging="360"/>
      </w:pPr>
    </w:lvl>
    <w:lvl w:ilvl="7" w:tplc="68CA9F7E" w:tentative="1">
      <w:start w:val="1"/>
      <w:numFmt w:val="lowerLetter"/>
      <w:lvlText w:val="%8."/>
      <w:lvlJc w:val="left"/>
      <w:pPr>
        <w:ind w:left="5760" w:hanging="360"/>
      </w:pPr>
    </w:lvl>
    <w:lvl w:ilvl="8" w:tplc="43BAB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9DAB1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EEB5C2" w:tentative="1">
      <w:start w:val="1"/>
      <w:numFmt w:val="lowerLetter"/>
      <w:lvlText w:val="%2."/>
      <w:lvlJc w:val="left"/>
      <w:pPr>
        <w:ind w:left="1440" w:hanging="360"/>
      </w:pPr>
    </w:lvl>
    <w:lvl w:ilvl="2" w:tplc="7212ACAA" w:tentative="1">
      <w:start w:val="1"/>
      <w:numFmt w:val="lowerRoman"/>
      <w:lvlText w:val="%3."/>
      <w:lvlJc w:val="right"/>
      <w:pPr>
        <w:ind w:left="2160" w:hanging="180"/>
      </w:pPr>
    </w:lvl>
    <w:lvl w:ilvl="3" w:tplc="70EEB9FC" w:tentative="1">
      <w:start w:val="1"/>
      <w:numFmt w:val="decimal"/>
      <w:lvlText w:val="%4."/>
      <w:lvlJc w:val="left"/>
      <w:pPr>
        <w:ind w:left="2880" w:hanging="360"/>
      </w:pPr>
    </w:lvl>
    <w:lvl w:ilvl="4" w:tplc="9A8A1630" w:tentative="1">
      <w:start w:val="1"/>
      <w:numFmt w:val="lowerLetter"/>
      <w:lvlText w:val="%5."/>
      <w:lvlJc w:val="left"/>
      <w:pPr>
        <w:ind w:left="3600" w:hanging="360"/>
      </w:pPr>
    </w:lvl>
    <w:lvl w:ilvl="5" w:tplc="7342288A" w:tentative="1">
      <w:start w:val="1"/>
      <w:numFmt w:val="lowerRoman"/>
      <w:lvlText w:val="%6."/>
      <w:lvlJc w:val="right"/>
      <w:pPr>
        <w:ind w:left="4320" w:hanging="180"/>
      </w:pPr>
    </w:lvl>
    <w:lvl w:ilvl="6" w:tplc="B1DA6744" w:tentative="1">
      <w:start w:val="1"/>
      <w:numFmt w:val="decimal"/>
      <w:lvlText w:val="%7."/>
      <w:lvlJc w:val="left"/>
      <w:pPr>
        <w:ind w:left="5040" w:hanging="360"/>
      </w:pPr>
    </w:lvl>
    <w:lvl w:ilvl="7" w:tplc="F7288470" w:tentative="1">
      <w:start w:val="1"/>
      <w:numFmt w:val="lowerLetter"/>
      <w:lvlText w:val="%8."/>
      <w:lvlJc w:val="left"/>
      <w:pPr>
        <w:ind w:left="5760" w:hanging="360"/>
      </w:pPr>
    </w:lvl>
    <w:lvl w:ilvl="8" w:tplc="1B96A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14CF9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D41570" w:tentative="1">
      <w:start w:val="1"/>
      <w:numFmt w:val="lowerLetter"/>
      <w:lvlText w:val="%2."/>
      <w:lvlJc w:val="left"/>
      <w:pPr>
        <w:ind w:left="1440" w:hanging="360"/>
      </w:pPr>
    </w:lvl>
    <w:lvl w:ilvl="2" w:tplc="D71277F4" w:tentative="1">
      <w:start w:val="1"/>
      <w:numFmt w:val="lowerRoman"/>
      <w:lvlText w:val="%3."/>
      <w:lvlJc w:val="right"/>
      <w:pPr>
        <w:ind w:left="2160" w:hanging="180"/>
      </w:pPr>
    </w:lvl>
    <w:lvl w:ilvl="3" w:tplc="39A01DD2" w:tentative="1">
      <w:start w:val="1"/>
      <w:numFmt w:val="decimal"/>
      <w:lvlText w:val="%4."/>
      <w:lvlJc w:val="left"/>
      <w:pPr>
        <w:ind w:left="2880" w:hanging="360"/>
      </w:pPr>
    </w:lvl>
    <w:lvl w:ilvl="4" w:tplc="7464B6BE" w:tentative="1">
      <w:start w:val="1"/>
      <w:numFmt w:val="lowerLetter"/>
      <w:lvlText w:val="%5."/>
      <w:lvlJc w:val="left"/>
      <w:pPr>
        <w:ind w:left="3600" w:hanging="360"/>
      </w:pPr>
    </w:lvl>
    <w:lvl w:ilvl="5" w:tplc="236AF428" w:tentative="1">
      <w:start w:val="1"/>
      <w:numFmt w:val="lowerRoman"/>
      <w:lvlText w:val="%6."/>
      <w:lvlJc w:val="right"/>
      <w:pPr>
        <w:ind w:left="4320" w:hanging="180"/>
      </w:pPr>
    </w:lvl>
    <w:lvl w:ilvl="6" w:tplc="32928E82" w:tentative="1">
      <w:start w:val="1"/>
      <w:numFmt w:val="decimal"/>
      <w:lvlText w:val="%7."/>
      <w:lvlJc w:val="left"/>
      <w:pPr>
        <w:ind w:left="5040" w:hanging="360"/>
      </w:pPr>
    </w:lvl>
    <w:lvl w:ilvl="7" w:tplc="9154ACC0" w:tentative="1">
      <w:start w:val="1"/>
      <w:numFmt w:val="lowerLetter"/>
      <w:lvlText w:val="%8."/>
      <w:lvlJc w:val="left"/>
      <w:pPr>
        <w:ind w:left="5760" w:hanging="360"/>
      </w:pPr>
    </w:lvl>
    <w:lvl w:ilvl="8" w:tplc="AE50A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7D0A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CC4B54" w:tentative="1">
      <w:start w:val="1"/>
      <w:numFmt w:val="lowerLetter"/>
      <w:lvlText w:val="%2."/>
      <w:lvlJc w:val="left"/>
      <w:pPr>
        <w:ind w:left="1440" w:hanging="360"/>
      </w:pPr>
    </w:lvl>
    <w:lvl w:ilvl="2" w:tplc="5A96A38A" w:tentative="1">
      <w:start w:val="1"/>
      <w:numFmt w:val="lowerRoman"/>
      <w:lvlText w:val="%3."/>
      <w:lvlJc w:val="right"/>
      <w:pPr>
        <w:ind w:left="2160" w:hanging="180"/>
      </w:pPr>
    </w:lvl>
    <w:lvl w:ilvl="3" w:tplc="6B1C6D02" w:tentative="1">
      <w:start w:val="1"/>
      <w:numFmt w:val="decimal"/>
      <w:lvlText w:val="%4."/>
      <w:lvlJc w:val="left"/>
      <w:pPr>
        <w:ind w:left="2880" w:hanging="360"/>
      </w:pPr>
    </w:lvl>
    <w:lvl w:ilvl="4" w:tplc="76F4D51C" w:tentative="1">
      <w:start w:val="1"/>
      <w:numFmt w:val="lowerLetter"/>
      <w:lvlText w:val="%5."/>
      <w:lvlJc w:val="left"/>
      <w:pPr>
        <w:ind w:left="3600" w:hanging="360"/>
      </w:pPr>
    </w:lvl>
    <w:lvl w:ilvl="5" w:tplc="2A5A019C" w:tentative="1">
      <w:start w:val="1"/>
      <w:numFmt w:val="lowerRoman"/>
      <w:lvlText w:val="%6."/>
      <w:lvlJc w:val="right"/>
      <w:pPr>
        <w:ind w:left="4320" w:hanging="180"/>
      </w:pPr>
    </w:lvl>
    <w:lvl w:ilvl="6" w:tplc="22522B16" w:tentative="1">
      <w:start w:val="1"/>
      <w:numFmt w:val="decimal"/>
      <w:lvlText w:val="%7."/>
      <w:lvlJc w:val="left"/>
      <w:pPr>
        <w:ind w:left="5040" w:hanging="360"/>
      </w:pPr>
    </w:lvl>
    <w:lvl w:ilvl="7" w:tplc="4BC4EB96" w:tentative="1">
      <w:start w:val="1"/>
      <w:numFmt w:val="lowerLetter"/>
      <w:lvlText w:val="%8."/>
      <w:lvlJc w:val="left"/>
      <w:pPr>
        <w:ind w:left="5760" w:hanging="360"/>
      </w:pPr>
    </w:lvl>
    <w:lvl w:ilvl="8" w:tplc="5D784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37AF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8C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94D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42D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A6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67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E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AC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4E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8FC2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30D0AC" w:tentative="1">
      <w:start w:val="1"/>
      <w:numFmt w:val="lowerLetter"/>
      <w:lvlText w:val="%2."/>
      <w:lvlJc w:val="left"/>
      <w:pPr>
        <w:ind w:left="1440" w:hanging="360"/>
      </w:pPr>
    </w:lvl>
    <w:lvl w:ilvl="2" w:tplc="DA661ED0" w:tentative="1">
      <w:start w:val="1"/>
      <w:numFmt w:val="lowerRoman"/>
      <w:lvlText w:val="%3."/>
      <w:lvlJc w:val="right"/>
      <w:pPr>
        <w:ind w:left="2160" w:hanging="180"/>
      </w:pPr>
    </w:lvl>
    <w:lvl w:ilvl="3" w:tplc="7FDE0972" w:tentative="1">
      <w:start w:val="1"/>
      <w:numFmt w:val="decimal"/>
      <w:lvlText w:val="%4."/>
      <w:lvlJc w:val="left"/>
      <w:pPr>
        <w:ind w:left="2880" w:hanging="360"/>
      </w:pPr>
    </w:lvl>
    <w:lvl w:ilvl="4" w:tplc="ADA874A8" w:tentative="1">
      <w:start w:val="1"/>
      <w:numFmt w:val="lowerLetter"/>
      <w:lvlText w:val="%5."/>
      <w:lvlJc w:val="left"/>
      <w:pPr>
        <w:ind w:left="3600" w:hanging="360"/>
      </w:pPr>
    </w:lvl>
    <w:lvl w:ilvl="5" w:tplc="DDB8823E" w:tentative="1">
      <w:start w:val="1"/>
      <w:numFmt w:val="lowerRoman"/>
      <w:lvlText w:val="%6."/>
      <w:lvlJc w:val="right"/>
      <w:pPr>
        <w:ind w:left="4320" w:hanging="180"/>
      </w:pPr>
    </w:lvl>
    <w:lvl w:ilvl="6" w:tplc="2488F07E" w:tentative="1">
      <w:start w:val="1"/>
      <w:numFmt w:val="decimal"/>
      <w:lvlText w:val="%7."/>
      <w:lvlJc w:val="left"/>
      <w:pPr>
        <w:ind w:left="5040" w:hanging="360"/>
      </w:pPr>
    </w:lvl>
    <w:lvl w:ilvl="7" w:tplc="B8867C28" w:tentative="1">
      <w:start w:val="1"/>
      <w:numFmt w:val="lowerLetter"/>
      <w:lvlText w:val="%8."/>
      <w:lvlJc w:val="left"/>
      <w:pPr>
        <w:ind w:left="5760" w:hanging="360"/>
      </w:pPr>
    </w:lvl>
    <w:lvl w:ilvl="8" w:tplc="9EB06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AD0B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2CE1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347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AD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A1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2AF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2B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E2B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C78C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01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2C0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C1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A4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A2AF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02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E49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F7C4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93A99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30A18C8">
      <w:start w:val="1"/>
      <w:numFmt w:val="lowerLetter"/>
      <w:lvlText w:val="%2."/>
      <w:lvlJc w:val="left"/>
      <w:pPr>
        <w:ind w:left="1364" w:hanging="360"/>
      </w:pPr>
    </w:lvl>
    <w:lvl w:ilvl="2" w:tplc="F0021A9E">
      <w:start w:val="1"/>
      <w:numFmt w:val="lowerRoman"/>
      <w:lvlText w:val="%3."/>
      <w:lvlJc w:val="right"/>
      <w:pPr>
        <w:ind w:left="2084" w:hanging="180"/>
      </w:pPr>
    </w:lvl>
    <w:lvl w:ilvl="3" w:tplc="77FC9D4E">
      <w:start w:val="1"/>
      <w:numFmt w:val="decimal"/>
      <w:lvlText w:val="%4."/>
      <w:lvlJc w:val="left"/>
      <w:pPr>
        <w:ind w:left="2804" w:hanging="360"/>
      </w:pPr>
    </w:lvl>
    <w:lvl w:ilvl="4" w:tplc="4CA85BC4">
      <w:start w:val="1"/>
      <w:numFmt w:val="lowerLetter"/>
      <w:lvlText w:val="%5."/>
      <w:lvlJc w:val="left"/>
      <w:pPr>
        <w:ind w:left="3524" w:hanging="360"/>
      </w:pPr>
    </w:lvl>
    <w:lvl w:ilvl="5" w:tplc="0096C67C">
      <w:start w:val="1"/>
      <w:numFmt w:val="lowerRoman"/>
      <w:lvlText w:val="%6."/>
      <w:lvlJc w:val="right"/>
      <w:pPr>
        <w:ind w:left="4244" w:hanging="180"/>
      </w:pPr>
    </w:lvl>
    <w:lvl w:ilvl="6" w:tplc="38C69090">
      <w:start w:val="1"/>
      <w:numFmt w:val="decimal"/>
      <w:lvlText w:val="%7."/>
      <w:lvlJc w:val="left"/>
      <w:pPr>
        <w:ind w:left="4964" w:hanging="360"/>
      </w:pPr>
    </w:lvl>
    <w:lvl w:ilvl="7" w:tplc="4970C19C">
      <w:start w:val="1"/>
      <w:numFmt w:val="lowerLetter"/>
      <w:lvlText w:val="%8."/>
      <w:lvlJc w:val="left"/>
      <w:pPr>
        <w:ind w:left="5684" w:hanging="360"/>
      </w:pPr>
    </w:lvl>
    <w:lvl w:ilvl="8" w:tplc="FD229A2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D306BA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8D4B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C25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4E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43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787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0EC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67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49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E428B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652E4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E980A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6E2F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4692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662F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4A5D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F21A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4AE9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C8A00E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5D03BBE" w:tentative="1">
      <w:start w:val="1"/>
      <w:numFmt w:val="lowerLetter"/>
      <w:lvlText w:val="%2."/>
      <w:lvlJc w:val="left"/>
      <w:pPr>
        <w:ind w:left="1440" w:hanging="360"/>
      </w:pPr>
    </w:lvl>
    <w:lvl w:ilvl="2" w:tplc="3368AEBE" w:tentative="1">
      <w:start w:val="1"/>
      <w:numFmt w:val="lowerRoman"/>
      <w:lvlText w:val="%3."/>
      <w:lvlJc w:val="right"/>
      <w:pPr>
        <w:ind w:left="2160" w:hanging="180"/>
      </w:pPr>
    </w:lvl>
    <w:lvl w:ilvl="3" w:tplc="2AC405C8" w:tentative="1">
      <w:start w:val="1"/>
      <w:numFmt w:val="decimal"/>
      <w:lvlText w:val="%4."/>
      <w:lvlJc w:val="left"/>
      <w:pPr>
        <w:ind w:left="2880" w:hanging="360"/>
      </w:pPr>
    </w:lvl>
    <w:lvl w:ilvl="4" w:tplc="119621EA" w:tentative="1">
      <w:start w:val="1"/>
      <w:numFmt w:val="lowerLetter"/>
      <w:lvlText w:val="%5."/>
      <w:lvlJc w:val="left"/>
      <w:pPr>
        <w:ind w:left="3600" w:hanging="360"/>
      </w:pPr>
    </w:lvl>
    <w:lvl w:ilvl="5" w:tplc="98D8338E" w:tentative="1">
      <w:start w:val="1"/>
      <w:numFmt w:val="lowerRoman"/>
      <w:lvlText w:val="%6."/>
      <w:lvlJc w:val="right"/>
      <w:pPr>
        <w:ind w:left="4320" w:hanging="180"/>
      </w:pPr>
    </w:lvl>
    <w:lvl w:ilvl="6" w:tplc="4B00CD2E" w:tentative="1">
      <w:start w:val="1"/>
      <w:numFmt w:val="decimal"/>
      <w:lvlText w:val="%7."/>
      <w:lvlJc w:val="left"/>
      <w:pPr>
        <w:ind w:left="5040" w:hanging="360"/>
      </w:pPr>
    </w:lvl>
    <w:lvl w:ilvl="7" w:tplc="F76ECD00" w:tentative="1">
      <w:start w:val="1"/>
      <w:numFmt w:val="lowerLetter"/>
      <w:lvlText w:val="%8."/>
      <w:lvlJc w:val="left"/>
      <w:pPr>
        <w:ind w:left="5760" w:hanging="360"/>
      </w:pPr>
    </w:lvl>
    <w:lvl w:ilvl="8" w:tplc="2EB43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6AAE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B0ECCAE" w:tentative="1">
      <w:start w:val="1"/>
      <w:numFmt w:val="lowerLetter"/>
      <w:lvlText w:val="%2."/>
      <w:lvlJc w:val="left"/>
      <w:pPr>
        <w:ind w:left="1440" w:hanging="360"/>
      </w:pPr>
    </w:lvl>
    <w:lvl w:ilvl="2" w:tplc="BF9434E2" w:tentative="1">
      <w:start w:val="1"/>
      <w:numFmt w:val="lowerRoman"/>
      <w:lvlText w:val="%3."/>
      <w:lvlJc w:val="right"/>
      <w:pPr>
        <w:ind w:left="2160" w:hanging="180"/>
      </w:pPr>
    </w:lvl>
    <w:lvl w:ilvl="3" w:tplc="3A6A5D08" w:tentative="1">
      <w:start w:val="1"/>
      <w:numFmt w:val="decimal"/>
      <w:lvlText w:val="%4."/>
      <w:lvlJc w:val="left"/>
      <w:pPr>
        <w:ind w:left="2880" w:hanging="360"/>
      </w:pPr>
    </w:lvl>
    <w:lvl w:ilvl="4" w:tplc="9536E630" w:tentative="1">
      <w:start w:val="1"/>
      <w:numFmt w:val="lowerLetter"/>
      <w:lvlText w:val="%5."/>
      <w:lvlJc w:val="left"/>
      <w:pPr>
        <w:ind w:left="3600" w:hanging="360"/>
      </w:pPr>
    </w:lvl>
    <w:lvl w:ilvl="5" w:tplc="712E9410" w:tentative="1">
      <w:start w:val="1"/>
      <w:numFmt w:val="lowerRoman"/>
      <w:lvlText w:val="%6."/>
      <w:lvlJc w:val="right"/>
      <w:pPr>
        <w:ind w:left="4320" w:hanging="180"/>
      </w:pPr>
    </w:lvl>
    <w:lvl w:ilvl="6" w:tplc="95B83788" w:tentative="1">
      <w:start w:val="1"/>
      <w:numFmt w:val="decimal"/>
      <w:lvlText w:val="%7."/>
      <w:lvlJc w:val="left"/>
      <w:pPr>
        <w:ind w:left="5040" w:hanging="360"/>
      </w:pPr>
    </w:lvl>
    <w:lvl w:ilvl="7" w:tplc="BDAC1B24" w:tentative="1">
      <w:start w:val="1"/>
      <w:numFmt w:val="lowerLetter"/>
      <w:lvlText w:val="%8."/>
      <w:lvlJc w:val="left"/>
      <w:pPr>
        <w:ind w:left="5760" w:hanging="360"/>
      </w:pPr>
    </w:lvl>
    <w:lvl w:ilvl="8" w:tplc="7B001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5E46A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687B7E" w:tentative="1">
      <w:start w:val="1"/>
      <w:numFmt w:val="lowerLetter"/>
      <w:lvlText w:val="%2."/>
      <w:lvlJc w:val="left"/>
      <w:pPr>
        <w:ind w:left="1440" w:hanging="360"/>
      </w:pPr>
    </w:lvl>
    <w:lvl w:ilvl="2" w:tplc="2E4A5CA6" w:tentative="1">
      <w:start w:val="1"/>
      <w:numFmt w:val="lowerRoman"/>
      <w:lvlText w:val="%3."/>
      <w:lvlJc w:val="right"/>
      <w:pPr>
        <w:ind w:left="2160" w:hanging="180"/>
      </w:pPr>
    </w:lvl>
    <w:lvl w:ilvl="3" w:tplc="A684C322" w:tentative="1">
      <w:start w:val="1"/>
      <w:numFmt w:val="decimal"/>
      <w:lvlText w:val="%4."/>
      <w:lvlJc w:val="left"/>
      <w:pPr>
        <w:ind w:left="2880" w:hanging="360"/>
      </w:pPr>
    </w:lvl>
    <w:lvl w:ilvl="4" w:tplc="72D6FEAA" w:tentative="1">
      <w:start w:val="1"/>
      <w:numFmt w:val="lowerLetter"/>
      <w:lvlText w:val="%5."/>
      <w:lvlJc w:val="left"/>
      <w:pPr>
        <w:ind w:left="3600" w:hanging="360"/>
      </w:pPr>
    </w:lvl>
    <w:lvl w:ilvl="5" w:tplc="57C0F2CE" w:tentative="1">
      <w:start w:val="1"/>
      <w:numFmt w:val="lowerRoman"/>
      <w:lvlText w:val="%6."/>
      <w:lvlJc w:val="right"/>
      <w:pPr>
        <w:ind w:left="4320" w:hanging="180"/>
      </w:pPr>
    </w:lvl>
    <w:lvl w:ilvl="6" w:tplc="946A3F38" w:tentative="1">
      <w:start w:val="1"/>
      <w:numFmt w:val="decimal"/>
      <w:lvlText w:val="%7."/>
      <w:lvlJc w:val="left"/>
      <w:pPr>
        <w:ind w:left="5040" w:hanging="360"/>
      </w:pPr>
    </w:lvl>
    <w:lvl w:ilvl="7" w:tplc="A7C4BEB8" w:tentative="1">
      <w:start w:val="1"/>
      <w:numFmt w:val="lowerLetter"/>
      <w:lvlText w:val="%8."/>
      <w:lvlJc w:val="left"/>
      <w:pPr>
        <w:ind w:left="5760" w:hanging="360"/>
      </w:pPr>
    </w:lvl>
    <w:lvl w:ilvl="8" w:tplc="2946B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C16A92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7601982" w:tentative="1">
      <w:start w:val="1"/>
      <w:numFmt w:val="lowerLetter"/>
      <w:lvlText w:val="%2."/>
      <w:lvlJc w:val="left"/>
      <w:pPr>
        <w:ind w:left="1364" w:hanging="360"/>
      </w:pPr>
    </w:lvl>
    <w:lvl w:ilvl="2" w:tplc="CF8CDD72" w:tentative="1">
      <w:start w:val="1"/>
      <w:numFmt w:val="lowerRoman"/>
      <w:lvlText w:val="%3."/>
      <w:lvlJc w:val="right"/>
      <w:pPr>
        <w:ind w:left="2084" w:hanging="180"/>
      </w:pPr>
    </w:lvl>
    <w:lvl w:ilvl="3" w:tplc="175A3954" w:tentative="1">
      <w:start w:val="1"/>
      <w:numFmt w:val="decimal"/>
      <w:lvlText w:val="%4."/>
      <w:lvlJc w:val="left"/>
      <w:pPr>
        <w:ind w:left="2804" w:hanging="360"/>
      </w:pPr>
    </w:lvl>
    <w:lvl w:ilvl="4" w:tplc="B2BC5A08" w:tentative="1">
      <w:start w:val="1"/>
      <w:numFmt w:val="lowerLetter"/>
      <w:lvlText w:val="%5."/>
      <w:lvlJc w:val="left"/>
      <w:pPr>
        <w:ind w:left="3524" w:hanging="360"/>
      </w:pPr>
    </w:lvl>
    <w:lvl w:ilvl="5" w:tplc="60BA5BA0" w:tentative="1">
      <w:start w:val="1"/>
      <w:numFmt w:val="lowerRoman"/>
      <w:lvlText w:val="%6."/>
      <w:lvlJc w:val="right"/>
      <w:pPr>
        <w:ind w:left="4244" w:hanging="180"/>
      </w:pPr>
    </w:lvl>
    <w:lvl w:ilvl="6" w:tplc="7206AB32" w:tentative="1">
      <w:start w:val="1"/>
      <w:numFmt w:val="decimal"/>
      <w:lvlText w:val="%7."/>
      <w:lvlJc w:val="left"/>
      <w:pPr>
        <w:ind w:left="4964" w:hanging="360"/>
      </w:pPr>
    </w:lvl>
    <w:lvl w:ilvl="7" w:tplc="32126B08" w:tentative="1">
      <w:start w:val="1"/>
      <w:numFmt w:val="lowerLetter"/>
      <w:lvlText w:val="%8."/>
      <w:lvlJc w:val="left"/>
      <w:pPr>
        <w:ind w:left="5684" w:hanging="360"/>
      </w:pPr>
    </w:lvl>
    <w:lvl w:ilvl="8" w:tplc="AB72C7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12E27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80795C" w:tentative="1">
      <w:start w:val="1"/>
      <w:numFmt w:val="lowerLetter"/>
      <w:lvlText w:val="%2."/>
      <w:lvlJc w:val="left"/>
      <w:pPr>
        <w:ind w:left="1440" w:hanging="360"/>
      </w:pPr>
    </w:lvl>
    <w:lvl w:ilvl="2" w:tplc="30FC8062" w:tentative="1">
      <w:start w:val="1"/>
      <w:numFmt w:val="lowerRoman"/>
      <w:lvlText w:val="%3."/>
      <w:lvlJc w:val="right"/>
      <w:pPr>
        <w:ind w:left="2160" w:hanging="180"/>
      </w:pPr>
    </w:lvl>
    <w:lvl w:ilvl="3" w:tplc="958A797C" w:tentative="1">
      <w:start w:val="1"/>
      <w:numFmt w:val="decimal"/>
      <w:lvlText w:val="%4."/>
      <w:lvlJc w:val="left"/>
      <w:pPr>
        <w:ind w:left="2880" w:hanging="360"/>
      </w:pPr>
    </w:lvl>
    <w:lvl w:ilvl="4" w:tplc="E4D8D048" w:tentative="1">
      <w:start w:val="1"/>
      <w:numFmt w:val="lowerLetter"/>
      <w:lvlText w:val="%5."/>
      <w:lvlJc w:val="left"/>
      <w:pPr>
        <w:ind w:left="3600" w:hanging="360"/>
      </w:pPr>
    </w:lvl>
    <w:lvl w:ilvl="5" w:tplc="18CA8646" w:tentative="1">
      <w:start w:val="1"/>
      <w:numFmt w:val="lowerRoman"/>
      <w:lvlText w:val="%6."/>
      <w:lvlJc w:val="right"/>
      <w:pPr>
        <w:ind w:left="4320" w:hanging="180"/>
      </w:pPr>
    </w:lvl>
    <w:lvl w:ilvl="6" w:tplc="C1E64CE2" w:tentative="1">
      <w:start w:val="1"/>
      <w:numFmt w:val="decimal"/>
      <w:lvlText w:val="%7."/>
      <w:lvlJc w:val="left"/>
      <w:pPr>
        <w:ind w:left="5040" w:hanging="360"/>
      </w:pPr>
    </w:lvl>
    <w:lvl w:ilvl="7" w:tplc="127C6180" w:tentative="1">
      <w:start w:val="1"/>
      <w:numFmt w:val="lowerLetter"/>
      <w:lvlText w:val="%8."/>
      <w:lvlJc w:val="left"/>
      <w:pPr>
        <w:ind w:left="5760" w:hanging="360"/>
      </w:pPr>
    </w:lvl>
    <w:lvl w:ilvl="8" w:tplc="E0083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69881547">
    <w:abstractNumId w:val="19"/>
  </w:num>
  <w:num w:numId="2" w16cid:durableId="418253068">
    <w:abstractNumId w:val="6"/>
  </w:num>
  <w:num w:numId="3" w16cid:durableId="407535402">
    <w:abstractNumId w:val="10"/>
  </w:num>
  <w:num w:numId="4" w16cid:durableId="916936231">
    <w:abstractNumId w:val="27"/>
  </w:num>
  <w:num w:numId="5" w16cid:durableId="641467561">
    <w:abstractNumId w:val="0"/>
  </w:num>
  <w:num w:numId="6" w16cid:durableId="199368053">
    <w:abstractNumId w:val="11"/>
  </w:num>
  <w:num w:numId="7" w16cid:durableId="590823496">
    <w:abstractNumId w:val="28"/>
  </w:num>
  <w:num w:numId="8" w16cid:durableId="10253301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9370379">
    <w:abstractNumId w:val="1"/>
  </w:num>
  <w:num w:numId="10" w16cid:durableId="548080084">
    <w:abstractNumId w:val="0"/>
    <w:lvlOverride w:ilvl="0">
      <w:startOverride w:val="1"/>
    </w:lvlOverride>
  </w:num>
  <w:num w:numId="11" w16cid:durableId="1193570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499696">
    <w:abstractNumId w:val="6"/>
  </w:num>
  <w:num w:numId="13" w16cid:durableId="1437750822">
    <w:abstractNumId w:val="27"/>
  </w:num>
  <w:num w:numId="14" w16cid:durableId="3715433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0840780">
    <w:abstractNumId w:val="20"/>
  </w:num>
  <w:num w:numId="16" w16cid:durableId="5728135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97226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4727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31802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0728849">
    <w:abstractNumId w:val="24"/>
  </w:num>
  <w:num w:numId="21" w16cid:durableId="338696838">
    <w:abstractNumId w:val="8"/>
  </w:num>
  <w:num w:numId="22" w16cid:durableId="772439040">
    <w:abstractNumId w:val="31"/>
  </w:num>
  <w:num w:numId="23" w16cid:durableId="1100761841">
    <w:abstractNumId w:val="34"/>
  </w:num>
  <w:num w:numId="24" w16cid:durableId="447818668">
    <w:abstractNumId w:val="32"/>
  </w:num>
  <w:num w:numId="25" w16cid:durableId="335229719">
    <w:abstractNumId w:val="12"/>
  </w:num>
  <w:num w:numId="26" w16cid:durableId="319389084">
    <w:abstractNumId w:val="33"/>
  </w:num>
  <w:num w:numId="27" w16cid:durableId="271667357">
    <w:abstractNumId w:val="7"/>
  </w:num>
  <w:num w:numId="28" w16cid:durableId="763263233">
    <w:abstractNumId w:val="30"/>
  </w:num>
  <w:num w:numId="29" w16cid:durableId="1285044852">
    <w:abstractNumId w:val="16"/>
  </w:num>
  <w:num w:numId="30" w16cid:durableId="17435460">
    <w:abstractNumId w:val="2"/>
  </w:num>
  <w:num w:numId="31" w16cid:durableId="1975284989">
    <w:abstractNumId w:val="25"/>
  </w:num>
  <w:num w:numId="32" w16cid:durableId="1021006654">
    <w:abstractNumId w:val="17"/>
  </w:num>
  <w:num w:numId="33" w16cid:durableId="1553494279">
    <w:abstractNumId w:val="15"/>
  </w:num>
  <w:num w:numId="34" w16cid:durableId="162205004">
    <w:abstractNumId w:val="3"/>
  </w:num>
  <w:num w:numId="35" w16cid:durableId="654456048">
    <w:abstractNumId w:val="4"/>
  </w:num>
  <w:num w:numId="36" w16cid:durableId="387924087">
    <w:abstractNumId w:val="14"/>
  </w:num>
  <w:num w:numId="37" w16cid:durableId="514882740">
    <w:abstractNumId w:val="9"/>
  </w:num>
  <w:num w:numId="38" w16cid:durableId="37315273">
    <w:abstractNumId w:val="13"/>
  </w:num>
  <w:num w:numId="39" w16cid:durableId="780685450">
    <w:abstractNumId w:val="22"/>
  </w:num>
  <w:num w:numId="40" w16cid:durableId="1640499635">
    <w:abstractNumId w:val="29"/>
  </w:num>
  <w:num w:numId="41" w16cid:durableId="1037050088">
    <w:abstractNumId w:val="18"/>
  </w:num>
  <w:num w:numId="42" w16cid:durableId="131861380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014A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42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165F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2F1B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48D6"/>
    <w:rsid w:val="00167EBD"/>
    <w:rsid w:val="00170495"/>
    <w:rsid w:val="0017073D"/>
    <w:rsid w:val="00174F50"/>
    <w:rsid w:val="00182DFB"/>
    <w:rsid w:val="00183BB9"/>
    <w:rsid w:val="00183F16"/>
    <w:rsid w:val="00191067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BA0"/>
    <w:rsid w:val="002C0F95"/>
    <w:rsid w:val="002C639B"/>
    <w:rsid w:val="002D1A1D"/>
    <w:rsid w:val="002D1DB1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3F7A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080A"/>
    <w:rsid w:val="00401619"/>
    <w:rsid w:val="00402E5D"/>
    <w:rsid w:val="004046DA"/>
    <w:rsid w:val="00407E8B"/>
    <w:rsid w:val="00410F88"/>
    <w:rsid w:val="00411336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55797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52B"/>
    <w:rsid w:val="00565B79"/>
    <w:rsid w:val="00584E48"/>
    <w:rsid w:val="00586D56"/>
    <w:rsid w:val="0059361C"/>
    <w:rsid w:val="00596001"/>
    <w:rsid w:val="005A1C09"/>
    <w:rsid w:val="005A6FC4"/>
    <w:rsid w:val="005B5653"/>
    <w:rsid w:val="005C2B58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21A9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25CF"/>
    <w:rsid w:val="00643765"/>
    <w:rsid w:val="00644696"/>
    <w:rsid w:val="006722D8"/>
    <w:rsid w:val="006745F8"/>
    <w:rsid w:val="006758CC"/>
    <w:rsid w:val="00687168"/>
    <w:rsid w:val="006930D6"/>
    <w:rsid w:val="0069407A"/>
    <w:rsid w:val="006954FF"/>
    <w:rsid w:val="006A3EF2"/>
    <w:rsid w:val="006B1AE8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251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07F12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673A"/>
    <w:rsid w:val="00A17FEC"/>
    <w:rsid w:val="00A21902"/>
    <w:rsid w:val="00A23267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7EC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E713E"/>
    <w:rsid w:val="00DF13D1"/>
    <w:rsid w:val="00DF1493"/>
    <w:rsid w:val="00DF4718"/>
    <w:rsid w:val="00DF4F40"/>
    <w:rsid w:val="00DF6526"/>
    <w:rsid w:val="00DF65F0"/>
    <w:rsid w:val="00E00574"/>
    <w:rsid w:val="00E04B02"/>
    <w:rsid w:val="00E0569E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5DA3"/>
    <w:rsid w:val="00E96C69"/>
    <w:rsid w:val="00EA2090"/>
    <w:rsid w:val="00EC03A4"/>
    <w:rsid w:val="00EC2E53"/>
    <w:rsid w:val="00ED1CCF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2636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B686B"/>
    <w:rsid w:val="00FB79B5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3C9EB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61</cp:revision>
  <cp:lastPrinted>2025-07-09T12:01:00Z</cp:lastPrinted>
  <dcterms:created xsi:type="dcterms:W3CDTF">2024-02-15T14:56:00Z</dcterms:created>
  <dcterms:modified xsi:type="dcterms:W3CDTF">2025-07-09T12:23:00Z</dcterms:modified>
</cp:coreProperties>
</file>