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34D59" w14:textId="2797AE94" w:rsidR="00FF41D3" w:rsidRPr="00FF41D3" w:rsidRDefault="00FF41D3" w:rsidP="00FF41D3">
      <w:pPr>
        <w:pStyle w:val="Ttulo"/>
        <w:ind w:left="3402" w:firstLine="0"/>
        <w:jc w:val="both"/>
        <w:rPr>
          <w:rFonts w:ascii="Times New Roman" w:hAnsi="Times New Roman" w:cs="Times New Roman"/>
          <w:bCs w:val="0"/>
          <w:iCs/>
        </w:rPr>
      </w:pPr>
      <w:r w:rsidRPr="00FF41D3">
        <w:rPr>
          <w:rFonts w:ascii="Times New Roman" w:hAnsi="Times New Roman" w:cs="Times New Roman"/>
          <w:bCs w:val="0"/>
        </w:rPr>
        <w:t>RESOLU</w:t>
      </w:r>
      <w:bookmarkStart w:id="0" w:name="_GoBack"/>
      <w:bookmarkEnd w:id="0"/>
      <w:r w:rsidRPr="00FF41D3">
        <w:rPr>
          <w:rFonts w:ascii="Times New Roman" w:hAnsi="Times New Roman" w:cs="Times New Roman"/>
          <w:bCs w:val="0"/>
        </w:rPr>
        <w:t xml:space="preserve">ÇÃO Nº </w:t>
      </w:r>
      <w:r w:rsidRPr="00FF41D3">
        <w:rPr>
          <w:rFonts w:ascii="Times New Roman" w:hAnsi="Times New Roman" w:cs="Times New Roman"/>
          <w:bCs w:val="0"/>
        </w:rPr>
        <w:t>9</w:t>
      </w:r>
      <w:r w:rsidRPr="00FF41D3">
        <w:rPr>
          <w:rFonts w:ascii="Times New Roman" w:hAnsi="Times New Roman" w:cs="Times New Roman"/>
          <w:bCs w:val="0"/>
        </w:rPr>
        <w:t>, DE</w:t>
      </w:r>
      <w:r w:rsidRPr="00FF41D3">
        <w:rPr>
          <w:rFonts w:ascii="Times New Roman" w:hAnsi="Times New Roman" w:cs="Times New Roman"/>
          <w:bCs w:val="0"/>
        </w:rPr>
        <w:t xml:space="preserve"> 9 DE</w:t>
      </w:r>
      <w:r w:rsidRPr="00FF41D3">
        <w:rPr>
          <w:rFonts w:ascii="Times New Roman" w:hAnsi="Times New Roman" w:cs="Times New Roman"/>
          <w:bCs w:val="0"/>
        </w:rPr>
        <w:t xml:space="preserve"> JULHO DE 2025</w:t>
      </w:r>
    </w:p>
    <w:p w14:paraId="1AE94480" w14:textId="77777777" w:rsidR="00FF41D3" w:rsidRPr="00FF41D3" w:rsidRDefault="00FF41D3" w:rsidP="00FF41D3">
      <w:pPr>
        <w:pStyle w:val="Ttulo"/>
        <w:ind w:left="3402"/>
        <w:jc w:val="both"/>
        <w:rPr>
          <w:rFonts w:ascii="Times New Roman" w:hAnsi="Times New Roman" w:cs="Times New Roman"/>
          <w:bCs w:val="0"/>
          <w:iCs/>
        </w:rPr>
      </w:pPr>
    </w:p>
    <w:p w14:paraId="4875A7BD" w14:textId="77777777" w:rsidR="00FF41D3" w:rsidRPr="00FF41D3" w:rsidRDefault="00FF41D3" w:rsidP="00FF41D3">
      <w:pPr>
        <w:pStyle w:val="Recuodecorpodetexto"/>
        <w:ind w:left="3969" w:hanging="549"/>
        <w:rPr>
          <w:rFonts w:ascii="Times New Roman" w:hAnsi="Times New Roman" w:cs="Times New Roman"/>
        </w:rPr>
      </w:pPr>
    </w:p>
    <w:p w14:paraId="64B0D5A0" w14:textId="65AC7B53" w:rsidR="00FF41D3" w:rsidRPr="00FF41D3" w:rsidRDefault="00FF41D3" w:rsidP="00FF41D3">
      <w:pPr>
        <w:tabs>
          <w:tab w:val="left" w:pos="1134"/>
        </w:tabs>
        <w:ind w:left="3402"/>
        <w:jc w:val="both"/>
      </w:pPr>
      <w:r w:rsidRPr="00FF41D3">
        <w:rPr>
          <w:bCs/>
        </w:rPr>
        <w:t xml:space="preserve">Institui no âmbito do Município de Sorriso/MT a distinção honorífica denominada </w:t>
      </w:r>
      <w:r w:rsidRPr="00FF41D3">
        <w:rPr>
          <w:b/>
          <w:bCs/>
        </w:rPr>
        <w:t>“</w:t>
      </w:r>
      <w:r w:rsidR="00073912" w:rsidRPr="00073912">
        <w:rPr>
          <w:bCs/>
        </w:rPr>
        <w:t>Parceira (</w:t>
      </w:r>
      <w:r w:rsidR="00073912">
        <w:rPr>
          <w:bCs/>
        </w:rPr>
        <w:t>o) d</w:t>
      </w:r>
      <w:r w:rsidR="00073912" w:rsidRPr="00073912">
        <w:rPr>
          <w:bCs/>
        </w:rPr>
        <w:t xml:space="preserve">o Esporte </w:t>
      </w:r>
      <w:proofErr w:type="spellStart"/>
      <w:r w:rsidR="00073912" w:rsidRPr="00073912">
        <w:rPr>
          <w:bCs/>
        </w:rPr>
        <w:t>Airto</w:t>
      </w:r>
      <w:proofErr w:type="spellEnd"/>
      <w:r w:rsidR="00073912" w:rsidRPr="00073912">
        <w:rPr>
          <w:bCs/>
        </w:rPr>
        <w:t xml:space="preserve"> </w:t>
      </w:r>
      <w:r w:rsidR="00073912">
        <w:rPr>
          <w:bCs/>
        </w:rPr>
        <w:t>d</w:t>
      </w:r>
      <w:r w:rsidR="00073912" w:rsidRPr="00073912">
        <w:rPr>
          <w:bCs/>
        </w:rPr>
        <w:t>e Almeida”</w:t>
      </w:r>
      <w:r w:rsidRPr="00FF41D3">
        <w:rPr>
          <w:bCs/>
        </w:rPr>
        <w:t xml:space="preserve"> e dá outras providências</w:t>
      </w:r>
      <w:r w:rsidRPr="00FF41D3">
        <w:t>.</w:t>
      </w:r>
    </w:p>
    <w:p w14:paraId="0CF99A8B" w14:textId="77777777" w:rsidR="00FF41D3" w:rsidRPr="00FF41D3" w:rsidRDefault="00FF41D3" w:rsidP="00FF41D3">
      <w:pPr>
        <w:tabs>
          <w:tab w:val="left" w:pos="1134"/>
        </w:tabs>
        <w:ind w:left="3402"/>
        <w:jc w:val="both"/>
        <w:rPr>
          <w:b/>
          <w:bCs/>
        </w:rPr>
      </w:pPr>
    </w:p>
    <w:p w14:paraId="6F005568" w14:textId="77777777" w:rsidR="00FF41D3" w:rsidRPr="00FF41D3" w:rsidRDefault="00FF41D3" w:rsidP="00FF41D3">
      <w:pPr>
        <w:autoSpaceDE w:val="0"/>
        <w:autoSpaceDN w:val="0"/>
        <w:adjustRightInd w:val="0"/>
        <w:ind w:left="3402"/>
        <w:jc w:val="both"/>
        <w:rPr>
          <w:b/>
          <w:bCs/>
        </w:rPr>
      </w:pPr>
    </w:p>
    <w:p w14:paraId="7AD96167" w14:textId="33F682AD" w:rsidR="00FF41D3" w:rsidRPr="00FF41D3" w:rsidRDefault="00FF41D3" w:rsidP="00FF41D3">
      <w:pPr>
        <w:autoSpaceDE w:val="0"/>
        <w:autoSpaceDN w:val="0"/>
        <w:adjustRightInd w:val="0"/>
        <w:ind w:firstLine="3402"/>
        <w:jc w:val="both"/>
      </w:pPr>
      <w:r w:rsidRPr="00FF41D3">
        <w:t xml:space="preserve">O Excelentíssimo Senhor Rodrigo </w:t>
      </w:r>
      <w:proofErr w:type="spellStart"/>
      <w:r w:rsidRPr="00FF41D3">
        <w:t>Desordi</w:t>
      </w:r>
      <w:proofErr w:type="spellEnd"/>
      <w:r w:rsidRPr="00FF41D3">
        <w:t xml:space="preserve"> Fernandes, Presidente da Câmara Municipal de Sorriso, Estado de Mato Grosso, faz saber que o Plenário aprovou e ele promulga a seguinte Resolução:</w:t>
      </w:r>
    </w:p>
    <w:p w14:paraId="007A988B" w14:textId="77777777" w:rsidR="00FF41D3" w:rsidRPr="00FF41D3" w:rsidRDefault="00FF41D3" w:rsidP="00FF41D3">
      <w:pPr>
        <w:autoSpaceDE w:val="0"/>
        <w:autoSpaceDN w:val="0"/>
        <w:adjustRightInd w:val="0"/>
        <w:ind w:left="3402"/>
        <w:jc w:val="both"/>
      </w:pPr>
    </w:p>
    <w:p w14:paraId="7A3AC42A" w14:textId="77777777" w:rsidR="00FF41D3" w:rsidRPr="00FF41D3" w:rsidRDefault="00FF41D3" w:rsidP="00FF41D3">
      <w:pPr>
        <w:ind w:firstLine="1980"/>
        <w:jc w:val="both"/>
      </w:pPr>
    </w:p>
    <w:p w14:paraId="3B847DE3" w14:textId="543F986D" w:rsidR="00FF41D3" w:rsidRPr="00FF41D3" w:rsidRDefault="00FF41D3" w:rsidP="00FF41D3">
      <w:pPr>
        <w:ind w:firstLine="1418"/>
        <w:jc w:val="both"/>
      </w:pPr>
      <w:r w:rsidRPr="00FF41D3">
        <w:rPr>
          <w:bCs/>
        </w:rPr>
        <w:t>Art. 1º</w:t>
      </w:r>
      <w:r w:rsidRPr="00FF41D3">
        <w:t xml:space="preserve"> Fica instituído no âmbito do Município de Sorriso, a distinção honorífica denominada </w:t>
      </w:r>
      <w:r w:rsidRPr="00FF41D3">
        <w:t xml:space="preserve">“Parceira (O) </w:t>
      </w:r>
      <w:r>
        <w:t>d</w:t>
      </w:r>
      <w:r w:rsidRPr="00FF41D3">
        <w:t xml:space="preserve">o Esporte </w:t>
      </w:r>
      <w:proofErr w:type="spellStart"/>
      <w:r w:rsidRPr="00FF41D3">
        <w:t>Airto</w:t>
      </w:r>
      <w:proofErr w:type="spellEnd"/>
      <w:r w:rsidRPr="00FF41D3">
        <w:t xml:space="preserve"> </w:t>
      </w:r>
      <w:r>
        <w:t>d</w:t>
      </w:r>
      <w:r w:rsidRPr="00FF41D3">
        <w:t xml:space="preserve">e Almeida”, </w:t>
      </w:r>
      <w:r w:rsidRPr="00FF41D3">
        <w:t>com a qual serão agraciadas pessoas físicas, empresas ou entidades privadas ou públicas que se destacarem em ações relacionadas à causa esportiva em nível municipal, estadual, nacional e internacional.</w:t>
      </w:r>
    </w:p>
    <w:p w14:paraId="64DE51CB" w14:textId="77777777" w:rsidR="00FF41D3" w:rsidRPr="00FF41D3" w:rsidRDefault="00FF41D3" w:rsidP="00FF41D3">
      <w:pPr>
        <w:ind w:firstLine="1418"/>
        <w:jc w:val="both"/>
      </w:pPr>
    </w:p>
    <w:p w14:paraId="3FF4BAE7" w14:textId="702D6CCB" w:rsidR="00FF41D3" w:rsidRPr="00FF41D3" w:rsidRDefault="00FF41D3" w:rsidP="00FF41D3">
      <w:pPr>
        <w:ind w:firstLine="1418"/>
        <w:jc w:val="both"/>
      </w:pPr>
      <w:r w:rsidRPr="00FF41D3">
        <w:rPr>
          <w:bCs/>
        </w:rPr>
        <w:t xml:space="preserve">Art. 2° </w:t>
      </w:r>
      <w:r w:rsidRPr="00FF41D3">
        <w:t xml:space="preserve">A presente distinção honorífica </w:t>
      </w:r>
      <w:r w:rsidRPr="00FF41D3">
        <w:rPr>
          <w:b/>
          <w:bCs/>
        </w:rPr>
        <w:t>“</w:t>
      </w:r>
      <w:r w:rsidRPr="00FF41D3">
        <w:rPr>
          <w:bCs/>
        </w:rPr>
        <w:t xml:space="preserve">Parceira (O) </w:t>
      </w:r>
      <w:r>
        <w:rPr>
          <w:bCs/>
        </w:rPr>
        <w:t>d</w:t>
      </w:r>
      <w:r w:rsidRPr="00FF41D3">
        <w:rPr>
          <w:bCs/>
        </w:rPr>
        <w:t xml:space="preserve">o Esporte </w:t>
      </w:r>
      <w:proofErr w:type="spellStart"/>
      <w:r w:rsidRPr="00FF41D3">
        <w:rPr>
          <w:bCs/>
        </w:rPr>
        <w:t>Airto</w:t>
      </w:r>
      <w:proofErr w:type="spellEnd"/>
      <w:r w:rsidRPr="00FF41D3">
        <w:rPr>
          <w:bCs/>
        </w:rPr>
        <w:t xml:space="preserve"> </w:t>
      </w:r>
      <w:r>
        <w:rPr>
          <w:bCs/>
        </w:rPr>
        <w:t>d</w:t>
      </w:r>
      <w:r w:rsidRPr="00FF41D3">
        <w:rPr>
          <w:bCs/>
        </w:rPr>
        <w:t>e Almeida</w:t>
      </w:r>
      <w:r w:rsidRPr="00FF41D3">
        <w:rPr>
          <w:b/>
          <w:bCs/>
        </w:rPr>
        <w:t>”</w:t>
      </w:r>
      <w:r w:rsidRPr="00FF41D3">
        <w:t xml:space="preserve"> tem por objetivo: </w:t>
      </w:r>
    </w:p>
    <w:p w14:paraId="2AB307CF" w14:textId="77777777" w:rsidR="00FF41D3" w:rsidRPr="00FF41D3" w:rsidRDefault="00FF41D3" w:rsidP="00FF41D3">
      <w:pPr>
        <w:pStyle w:val="Recuodecorpodetexto"/>
        <w:rPr>
          <w:rFonts w:ascii="Times New Roman" w:hAnsi="Times New Roman" w:cs="Times New Roman"/>
        </w:rPr>
      </w:pPr>
    </w:p>
    <w:p w14:paraId="313F6C83" w14:textId="77777777" w:rsidR="00FF41D3" w:rsidRPr="00FF41D3" w:rsidRDefault="00FF41D3" w:rsidP="00FF41D3">
      <w:pPr>
        <w:ind w:firstLine="1418"/>
        <w:jc w:val="both"/>
      </w:pPr>
      <w:r w:rsidRPr="00FF41D3">
        <w:rPr>
          <w:rStyle w:val="Forte"/>
          <w:b w:val="0"/>
        </w:rPr>
        <w:t>I</w:t>
      </w:r>
      <w:r w:rsidRPr="00FF41D3">
        <w:t xml:space="preserve"> - Reconhecer e homenagear, como forma de estímulo, as pessoas físicas, empresas ou entidades privadas ou públicas, que se destacarem em ações relacionadas à causa esportiva em nível municipal, estadual, nacional e internacional;</w:t>
      </w:r>
    </w:p>
    <w:p w14:paraId="6932AF09" w14:textId="77777777" w:rsidR="00FF41D3" w:rsidRPr="00FF41D3" w:rsidRDefault="00FF41D3" w:rsidP="00FF41D3">
      <w:pPr>
        <w:pStyle w:val="textbody"/>
        <w:spacing w:after="80"/>
        <w:ind w:firstLine="1418"/>
        <w:jc w:val="both"/>
      </w:pPr>
      <w:r w:rsidRPr="00FF41D3">
        <w:rPr>
          <w:rStyle w:val="Forte"/>
          <w:b w:val="0"/>
        </w:rPr>
        <w:t>II</w:t>
      </w:r>
      <w:r w:rsidRPr="00FF41D3">
        <w:t xml:space="preserve"> - </w:t>
      </w:r>
      <w:r w:rsidRPr="00FF41D3">
        <w:rPr>
          <w:color w:val="000000"/>
        </w:rPr>
        <w:t xml:space="preserve">Custear despesas, realizar ações que </w:t>
      </w:r>
      <w:r w:rsidRPr="00FF41D3">
        <w:t>contribuam para a prática esportiva, seja através de doação de materiais, realização de obras de manutenção de equipamentos esportivos, reforma e ampliação de áreas destinadas à prática de atividades físicas.</w:t>
      </w:r>
    </w:p>
    <w:p w14:paraId="5871D71E" w14:textId="77777777" w:rsidR="00FF41D3" w:rsidRPr="00FF41D3" w:rsidRDefault="00FF41D3" w:rsidP="00FF41D3">
      <w:pPr>
        <w:pStyle w:val="textbody"/>
        <w:spacing w:after="80"/>
        <w:ind w:firstLine="1418"/>
        <w:jc w:val="both"/>
      </w:pPr>
      <w:r w:rsidRPr="00FF41D3">
        <w:t xml:space="preserve">III - </w:t>
      </w:r>
      <w:r w:rsidRPr="00FF41D3">
        <w:rPr>
          <w:color w:val="000000"/>
        </w:rPr>
        <w:t xml:space="preserve">Realizar campanhas que promovam </w:t>
      </w:r>
      <w:r w:rsidRPr="00FF41D3">
        <w:t>realização de ações que visam fomentar o esporte em nível municipal, estadual, nacional e internacional;</w:t>
      </w:r>
    </w:p>
    <w:p w14:paraId="2256747D" w14:textId="7A785646" w:rsidR="00FF41D3" w:rsidRPr="00FF41D3" w:rsidRDefault="00FF41D3" w:rsidP="00FF41D3">
      <w:pPr>
        <w:pStyle w:val="textbody"/>
        <w:spacing w:after="80"/>
        <w:ind w:firstLine="1418"/>
        <w:jc w:val="both"/>
      </w:pPr>
      <w:r w:rsidRPr="00FF41D3">
        <w:rPr>
          <w:bCs/>
        </w:rPr>
        <w:t xml:space="preserve">Art. 3º </w:t>
      </w:r>
      <w:r w:rsidRPr="00FF41D3">
        <w:t>A distinção honorífica “</w:t>
      </w:r>
      <w:r w:rsidRPr="00FF41D3">
        <w:t>Parceira (</w:t>
      </w:r>
      <w:r>
        <w:t>o</w:t>
      </w:r>
      <w:r w:rsidRPr="00FF41D3">
        <w:t xml:space="preserve">) </w:t>
      </w:r>
      <w:r>
        <w:t>d</w:t>
      </w:r>
      <w:r w:rsidRPr="00FF41D3">
        <w:t xml:space="preserve">o Esporte </w:t>
      </w:r>
      <w:proofErr w:type="spellStart"/>
      <w:r w:rsidRPr="00FF41D3">
        <w:t>Airto</w:t>
      </w:r>
      <w:proofErr w:type="spellEnd"/>
      <w:r w:rsidRPr="00FF41D3">
        <w:t xml:space="preserve"> </w:t>
      </w:r>
      <w:r>
        <w:t>d</w:t>
      </w:r>
      <w:r w:rsidRPr="00FF41D3">
        <w:t>e Almeida</w:t>
      </w:r>
      <w:r w:rsidRPr="00FF41D3">
        <w:rPr>
          <w:b/>
        </w:rPr>
        <w:t>”</w:t>
      </w:r>
      <w:r w:rsidRPr="00FF41D3">
        <w:t xml:space="preserve"> será entregue aos homenageados indicados pelos vereadores da Câmara Municipal de Sorriso, em Sessão Solene ou, em outra data/momento que melhor lhe convier.</w:t>
      </w:r>
    </w:p>
    <w:p w14:paraId="78EB182C" w14:textId="77777777" w:rsidR="00FF41D3" w:rsidRPr="00FF41D3" w:rsidRDefault="00FF41D3" w:rsidP="00FF41D3">
      <w:pPr>
        <w:pStyle w:val="Recuodecorpodetexto"/>
        <w:ind w:firstLine="1418"/>
        <w:rPr>
          <w:rFonts w:ascii="Times New Roman" w:hAnsi="Times New Roman" w:cs="Times New Roman"/>
        </w:rPr>
      </w:pPr>
      <w:r w:rsidRPr="00FF41D3">
        <w:rPr>
          <w:rFonts w:ascii="Times New Roman" w:hAnsi="Times New Roman" w:cs="Times New Roman"/>
        </w:rPr>
        <w:t>Parágrafo único. Será confeccionado um Certificado pela Câmara Municipal à entidade ou indivíduo homenageado como forma de concessão da honraria.</w:t>
      </w:r>
    </w:p>
    <w:p w14:paraId="6E0B4851" w14:textId="77777777" w:rsidR="00FF41D3" w:rsidRPr="00FF41D3" w:rsidRDefault="00FF41D3" w:rsidP="00FF41D3">
      <w:pPr>
        <w:pStyle w:val="Recuodecorpodetexto"/>
        <w:ind w:firstLine="1418"/>
        <w:rPr>
          <w:rFonts w:ascii="Times New Roman" w:hAnsi="Times New Roman" w:cs="Times New Roman"/>
        </w:rPr>
      </w:pPr>
    </w:p>
    <w:p w14:paraId="41E240D7" w14:textId="77777777" w:rsidR="00FF41D3" w:rsidRPr="00FF41D3" w:rsidRDefault="00FF41D3" w:rsidP="00FF41D3">
      <w:pPr>
        <w:pStyle w:val="Recuodecorpodetexto"/>
        <w:ind w:firstLine="1418"/>
        <w:rPr>
          <w:rFonts w:ascii="Times New Roman" w:hAnsi="Times New Roman" w:cs="Times New Roman"/>
        </w:rPr>
      </w:pPr>
      <w:r w:rsidRPr="00FF41D3">
        <w:rPr>
          <w:rFonts w:ascii="Times New Roman" w:hAnsi="Times New Roman" w:cs="Times New Roman"/>
          <w:bCs/>
        </w:rPr>
        <w:t xml:space="preserve">Art. 4º </w:t>
      </w:r>
      <w:r w:rsidRPr="00FF41D3">
        <w:rPr>
          <w:rFonts w:ascii="Times New Roman" w:hAnsi="Times New Roman" w:cs="Times New Roman"/>
        </w:rPr>
        <w:t>A indicação de concessão deverá estar acompanhada de justificativa escrita, que evidencie suficientemente o mérito do homenageado.</w:t>
      </w:r>
    </w:p>
    <w:p w14:paraId="1FDE43DC" w14:textId="77777777" w:rsidR="00FF41D3" w:rsidRPr="00FF41D3" w:rsidRDefault="00FF41D3" w:rsidP="00FF41D3">
      <w:pPr>
        <w:pStyle w:val="Recuodecorpodetexto"/>
        <w:ind w:firstLine="1418"/>
        <w:rPr>
          <w:rFonts w:ascii="Times New Roman" w:hAnsi="Times New Roman" w:cs="Times New Roman"/>
        </w:rPr>
      </w:pPr>
    </w:p>
    <w:p w14:paraId="2CDE1AE7" w14:textId="10BA8312" w:rsidR="00FF41D3" w:rsidRPr="00FF41D3" w:rsidRDefault="00FF41D3" w:rsidP="00FF41D3">
      <w:pPr>
        <w:pStyle w:val="Recuodecorpodetexto"/>
        <w:ind w:firstLine="1418"/>
        <w:rPr>
          <w:rFonts w:ascii="Times New Roman" w:hAnsi="Times New Roman" w:cs="Times New Roman"/>
        </w:rPr>
      </w:pPr>
      <w:r w:rsidRPr="00FF41D3">
        <w:rPr>
          <w:rFonts w:ascii="Times New Roman" w:hAnsi="Times New Roman" w:cs="Times New Roman"/>
        </w:rPr>
        <w:t xml:space="preserve">Art. 5º O Projeto de Decreto Legislativo de concessão da honraria </w:t>
      </w:r>
      <w:r w:rsidRPr="00FF41D3">
        <w:rPr>
          <w:rFonts w:ascii="Times New Roman" w:hAnsi="Times New Roman" w:cs="Times New Roman"/>
          <w:b/>
          <w:bCs/>
        </w:rPr>
        <w:t>“</w:t>
      </w:r>
      <w:r w:rsidRPr="00FF41D3">
        <w:rPr>
          <w:rFonts w:ascii="Times New Roman" w:hAnsi="Times New Roman" w:cs="Times New Roman"/>
          <w:bCs/>
        </w:rPr>
        <w:t>Parceira (</w:t>
      </w:r>
      <w:r>
        <w:rPr>
          <w:rFonts w:ascii="Times New Roman" w:hAnsi="Times New Roman" w:cs="Times New Roman"/>
          <w:bCs/>
        </w:rPr>
        <w:t xml:space="preserve">o) do Esporte </w:t>
      </w:r>
      <w:proofErr w:type="spellStart"/>
      <w:r>
        <w:rPr>
          <w:rFonts w:ascii="Times New Roman" w:hAnsi="Times New Roman" w:cs="Times New Roman"/>
          <w:bCs/>
        </w:rPr>
        <w:t>Airto</w:t>
      </w:r>
      <w:proofErr w:type="spellEnd"/>
      <w:r>
        <w:rPr>
          <w:rFonts w:ascii="Times New Roman" w:hAnsi="Times New Roman" w:cs="Times New Roman"/>
          <w:bCs/>
        </w:rPr>
        <w:t xml:space="preserve"> d</w:t>
      </w:r>
      <w:r w:rsidRPr="00FF41D3">
        <w:rPr>
          <w:rFonts w:ascii="Times New Roman" w:hAnsi="Times New Roman" w:cs="Times New Roman"/>
          <w:bCs/>
        </w:rPr>
        <w:t>e Almeida</w:t>
      </w:r>
      <w:r w:rsidRPr="00FF41D3">
        <w:rPr>
          <w:rFonts w:ascii="Times New Roman" w:hAnsi="Times New Roman" w:cs="Times New Roman"/>
          <w:b/>
          <w:bCs/>
        </w:rPr>
        <w:t>”</w:t>
      </w:r>
      <w:r w:rsidRPr="00FF41D3">
        <w:rPr>
          <w:rFonts w:ascii="Times New Roman" w:hAnsi="Times New Roman" w:cs="Times New Roman"/>
        </w:rPr>
        <w:t xml:space="preserve"> deverá ser subscrito por no mínimo 1/3 (um terço) dos vereadores da Câmara para encaminhamento ao Plenário, sendo que sua aprovação dependerá do voto favorável de no mínimo de 2/3 (dois terços) dos seus membros.</w:t>
      </w:r>
    </w:p>
    <w:p w14:paraId="5FBACA6F" w14:textId="77777777" w:rsidR="00FF41D3" w:rsidRPr="00FF41D3" w:rsidRDefault="00FF41D3" w:rsidP="00FF41D3">
      <w:pPr>
        <w:pStyle w:val="Recuodecorpodetexto"/>
        <w:ind w:firstLine="1418"/>
        <w:rPr>
          <w:rFonts w:ascii="Times New Roman" w:hAnsi="Times New Roman" w:cs="Times New Roman"/>
          <w:bCs/>
        </w:rPr>
      </w:pPr>
    </w:p>
    <w:p w14:paraId="1BF4FF36" w14:textId="5E42FFC9" w:rsidR="00FF41D3" w:rsidRDefault="00FF41D3" w:rsidP="00FF41D3">
      <w:pPr>
        <w:pStyle w:val="Recuodecorpodetexto"/>
        <w:ind w:firstLine="1418"/>
        <w:rPr>
          <w:rFonts w:ascii="Times New Roman" w:hAnsi="Times New Roman" w:cs="Times New Roman"/>
        </w:rPr>
      </w:pPr>
      <w:r w:rsidRPr="00FF41D3">
        <w:rPr>
          <w:rFonts w:ascii="Times New Roman" w:hAnsi="Times New Roman" w:cs="Times New Roman"/>
          <w:bCs/>
        </w:rPr>
        <w:lastRenderedPageBreak/>
        <w:t>Art. 6°</w:t>
      </w:r>
      <w:r w:rsidRPr="00FF41D3">
        <w:rPr>
          <w:rFonts w:ascii="Times New Roman" w:hAnsi="Times New Roman" w:cs="Times New Roman"/>
        </w:rPr>
        <w:t xml:space="preserve"> Esta Resolução entra em vigor na data de sua publicação, revogando a Resolução nº 12/2023.</w:t>
      </w:r>
    </w:p>
    <w:p w14:paraId="4B5BAF57" w14:textId="77777777" w:rsidR="00FF41D3" w:rsidRPr="00FF41D3" w:rsidRDefault="00FF41D3" w:rsidP="00FF41D3">
      <w:pPr>
        <w:pStyle w:val="Recuodecorpodetexto"/>
        <w:ind w:firstLine="1418"/>
        <w:rPr>
          <w:rFonts w:ascii="Times New Roman" w:hAnsi="Times New Roman" w:cs="Times New Roman"/>
        </w:rPr>
      </w:pPr>
    </w:p>
    <w:p w14:paraId="20EF69E6" w14:textId="77777777" w:rsidR="00FF41D3" w:rsidRPr="00FF41D3" w:rsidRDefault="00FF41D3" w:rsidP="00FF41D3">
      <w:pPr>
        <w:pStyle w:val="Recuodecorpodetexto2"/>
        <w:ind w:firstLine="1418"/>
        <w:rPr>
          <w:rFonts w:ascii="Times New Roman" w:hAnsi="Times New Roman" w:cs="Times New Roman"/>
        </w:rPr>
      </w:pPr>
    </w:p>
    <w:p w14:paraId="2064C03C" w14:textId="6608B3EE" w:rsidR="00FF41D3" w:rsidRPr="00B837E5" w:rsidRDefault="00FF41D3" w:rsidP="00FF41D3">
      <w:pPr>
        <w:ind w:firstLine="1418"/>
        <w:jc w:val="both"/>
      </w:pPr>
      <w:r w:rsidRPr="00B837E5">
        <w:t xml:space="preserve">Câmara Municipal de Sorriso, Estado de Mato Grosso, em </w:t>
      </w:r>
      <w:r w:rsidR="00073912">
        <w:t>9</w:t>
      </w:r>
      <w:r w:rsidRPr="00B837E5">
        <w:t xml:space="preserve"> de julho de 2025.</w:t>
      </w:r>
    </w:p>
    <w:p w14:paraId="542F7325" w14:textId="77777777" w:rsidR="00FF41D3" w:rsidRPr="00B837E5" w:rsidRDefault="00FF41D3" w:rsidP="00FF41D3">
      <w:pPr>
        <w:ind w:firstLine="1418"/>
        <w:jc w:val="both"/>
      </w:pPr>
    </w:p>
    <w:p w14:paraId="3B6138DE" w14:textId="77777777" w:rsidR="00FF41D3" w:rsidRPr="00B837E5" w:rsidRDefault="00FF41D3" w:rsidP="00FF41D3">
      <w:pPr>
        <w:ind w:firstLine="1418"/>
        <w:jc w:val="both"/>
      </w:pPr>
    </w:p>
    <w:p w14:paraId="1BCF821B" w14:textId="77777777" w:rsidR="00FF41D3" w:rsidRPr="00B837E5" w:rsidRDefault="00FF41D3" w:rsidP="00FF41D3">
      <w:pPr>
        <w:ind w:firstLine="1418"/>
        <w:jc w:val="both"/>
      </w:pPr>
    </w:p>
    <w:p w14:paraId="02BEF70A" w14:textId="77777777" w:rsidR="00FF41D3" w:rsidRPr="00B837E5" w:rsidRDefault="00FF41D3" w:rsidP="00FF41D3">
      <w:pPr>
        <w:ind w:firstLine="1418"/>
        <w:jc w:val="both"/>
      </w:pPr>
    </w:p>
    <w:p w14:paraId="7317FB11" w14:textId="77777777" w:rsidR="00FF41D3" w:rsidRPr="00B837E5" w:rsidRDefault="00FF41D3" w:rsidP="00FF41D3">
      <w:pPr>
        <w:ind w:firstLine="1418"/>
        <w:jc w:val="both"/>
      </w:pPr>
    </w:p>
    <w:p w14:paraId="7A07C378" w14:textId="77777777" w:rsidR="00FF41D3" w:rsidRPr="00B837E5" w:rsidRDefault="00FF41D3" w:rsidP="00FF41D3">
      <w:pPr>
        <w:jc w:val="center"/>
        <w:rPr>
          <w:b/>
        </w:rPr>
      </w:pPr>
      <w:r w:rsidRPr="00B837E5">
        <w:rPr>
          <w:b/>
        </w:rPr>
        <w:t>RODRIGO DESORDI FERNANDES</w:t>
      </w:r>
    </w:p>
    <w:p w14:paraId="16E2D2F3" w14:textId="77777777" w:rsidR="00FF41D3" w:rsidRPr="00B837E5" w:rsidRDefault="00FF41D3" w:rsidP="00FF41D3">
      <w:pPr>
        <w:jc w:val="center"/>
        <w:rPr>
          <w:b/>
        </w:rPr>
      </w:pPr>
      <w:r w:rsidRPr="00B837E5">
        <w:rPr>
          <w:b/>
        </w:rPr>
        <w:t>Presidente</w:t>
      </w:r>
    </w:p>
    <w:p w14:paraId="16C36D9A" w14:textId="77777777" w:rsidR="00FF41D3" w:rsidRPr="00B837E5" w:rsidRDefault="00FF41D3" w:rsidP="00FF41D3">
      <w:pPr>
        <w:jc w:val="center"/>
        <w:rPr>
          <w:b/>
        </w:rPr>
      </w:pPr>
    </w:p>
    <w:p w14:paraId="62505EB2" w14:textId="77777777" w:rsidR="00FF41D3" w:rsidRPr="00B837E5" w:rsidRDefault="00FF41D3" w:rsidP="00FF41D3">
      <w:pPr>
        <w:jc w:val="center"/>
        <w:rPr>
          <w:b/>
        </w:rPr>
      </w:pPr>
    </w:p>
    <w:p w14:paraId="404DC3E2" w14:textId="77777777" w:rsidR="00FF41D3" w:rsidRPr="00B837E5" w:rsidRDefault="00FF41D3" w:rsidP="00FF41D3">
      <w:pPr>
        <w:jc w:val="center"/>
        <w:rPr>
          <w:b/>
        </w:rPr>
      </w:pPr>
    </w:p>
    <w:p w14:paraId="02607A31" w14:textId="77777777" w:rsidR="00FF41D3" w:rsidRPr="00B837E5" w:rsidRDefault="00FF41D3" w:rsidP="00FF41D3">
      <w:pPr>
        <w:jc w:val="center"/>
        <w:rPr>
          <w:b/>
        </w:rPr>
      </w:pPr>
    </w:p>
    <w:p w14:paraId="75524804" w14:textId="4A3C490C" w:rsidR="00B474E9" w:rsidRPr="00FF41D3" w:rsidRDefault="00FF41D3" w:rsidP="00073912">
      <w:r w:rsidRPr="00B837E5">
        <w:rPr>
          <w:b/>
        </w:rPr>
        <w:t>Registre-se. Publique-se. Cumpra-se.</w:t>
      </w:r>
    </w:p>
    <w:sectPr w:rsidR="00B474E9" w:rsidRPr="00FF41D3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51D62" w14:textId="77777777" w:rsidR="00392EDD" w:rsidRDefault="00392EDD">
      <w:r>
        <w:separator/>
      </w:r>
    </w:p>
  </w:endnote>
  <w:endnote w:type="continuationSeparator" w:id="0">
    <w:p w14:paraId="1013083A" w14:textId="77777777" w:rsidR="00392EDD" w:rsidRDefault="0039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392ED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392EDD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392EDD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392EDD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5904F" w14:textId="77777777" w:rsidR="00392EDD" w:rsidRDefault="00392EDD">
      <w:r>
        <w:separator/>
      </w:r>
    </w:p>
  </w:footnote>
  <w:footnote w:type="continuationSeparator" w:id="0">
    <w:p w14:paraId="53CE471B" w14:textId="77777777" w:rsidR="00392EDD" w:rsidRDefault="0039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392EDD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F55EE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356488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392EDD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392EDD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392EDD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392EDD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6F88362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3DC888D6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806FFC0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43058A6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AF46BD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5B3A3A5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DB60534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D6589D0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5FC8D0A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2EEA37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A92B02C" w:tentative="1">
      <w:start w:val="1"/>
      <w:numFmt w:val="lowerLetter"/>
      <w:lvlText w:val="%2."/>
      <w:lvlJc w:val="left"/>
      <w:pPr>
        <w:ind w:left="1440" w:hanging="360"/>
      </w:pPr>
    </w:lvl>
    <w:lvl w:ilvl="2" w:tplc="17BCFE58" w:tentative="1">
      <w:start w:val="1"/>
      <w:numFmt w:val="lowerRoman"/>
      <w:lvlText w:val="%3."/>
      <w:lvlJc w:val="right"/>
      <w:pPr>
        <w:ind w:left="2160" w:hanging="180"/>
      </w:pPr>
    </w:lvl>
    <w:lvl w:ilvl="3" w:tplc="4402700C" w:tentative="1">
      <w:start w:val="1"/>
      <w:numFmt w:val="decimal"/>
      <w:lvlText w:val="%4."/>
      <w:lvlJc w:val="left"/>
      <w:pPr>
        <w:ind w:left="2880" w:hanging="360"/>
      </w:pPr>
    </w:lvl>
    <w:lvl w:ilvl="4" w:tplc="DC2C05A2" w:tentative="1">
      <w:start w:val="1"/>
      <w:numFmt w:val="lowerLetter"/>
      <w:lvlText w:val="%5."/>
      <w:lvlJc w:val="left"/>
      <w:pPr>
        <w:ind w:left="3600" w:hanging="360"/>
      </w:pPr>
    </w:lvl>
    <w:lvl w:ilvl="5" w:tplc="96C8EDF8" w:tentative="1">
      <w:start w:val="1"/>
      <w:numFmt w:val="lowerRoman"/>
      <w:lvlText w:val="%6."/>
      <w:lvlJc w:val="right"/>
      <w:pPr>
        <w:ind w:left="4320" w:hanging="180"/>
      </w:pPr>
    </w:lvl>
    <w:lvl w:ilvl="6" w:tplc="D2C2ED18" w:tentative="1">
      <w:start w:val="1"/>
      <w:numFmt w:val="decimal"/>
      <w:lvlText w:val="%7."/>
      <w:lvlJc w:val="left"/>
      <w:pPr>
        <w:ind w:left="5040" w:hanging="360"/>
      </w:pPr>
    </w:lvl>
    <w:lvl w:ilvl="7" w:tplc="78F4A8DE" w:tentative="1">
      <w:start w:val="1"/>
      <w:numFmt w:val="lowerLetter"/>
      <w:lvlText w:val="%8."/>
      <w:lvlJc w:val="left"/>
      <w:pPr>
        <w:ind w:left="5760" w:hanging="360"/>
      </w:pPr>
    </w:lvl>
    <w:lvl w:ilvl="8" w:tplc="BCBC2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FEF48D3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94846CC" w:tentative="1">
      <w:start w:val="1"/>
      <w:numFmt w:val="lowerLetter"/>
      <w:lvlText w:val="%2."/>
      <w:lvlJc w:val="left"/>
      <w:pPr>
        <w:ind w:left="1440" w:hanging="360"/>
      </w:pPr>
    </w:lvl>
    <w:lvl w:ilvl="2" w:tplc="62606158" w:tentative="1">
      <w:start w:val="1"/>
      <w:numFmt w:val="lowerRoman"/>
      <w:lvlText w:val="%3."/>
      <w:lvlJc w:val="right"/>
      <w:pPr>
        <w:ind w:left="2160" w:hanging="180"/>
      </w:pPr>
    </w:lvl>
    <w:lvl w:ilvl="3" w:tplc="CAD2882C" w:tentative="1">
      <w:start w:val="1"/>
      <w:numFmt w:val="decimal"/>
      <w:lvlText w:val="%4."/>
      <w:lvlJc w:val="left"/>
      <w:pPr>
        <w:ind w:left="2880" w:hanging="360"/>
      </w:pPr>
    </w:lvl>
    <w:lvl w:ilvl="4" w:tplc="73C6DA1E" w:tentative="1">
      <w:start w:val="1"/>
      <w:numFmt w:val="lowerLetter"/>
      <w:lvlText w:val="%5."/>
      <w:lvlJc w:val="left"/>
      <w:pPr>
        <w:ind w:left="3600" w:hanging="360"/>
      </w:pPr>
    </w:lvl>
    <w:lvl w:ilvl="5" w:tplc="5DE0C132" w:tentative="1">
      <w:start w:val="1"/>
      <w:numFmt w:val="lowerRoman"/>
      <w:lvlText w:val="%6."/>
      <w:lvlJc w:val="right"/>
      <w:pPr>
        <w:ind w:left="4320" w:hanging="180"/>
      </w:pPr>
    </w:lvl>
    <w:lvl w:ilvl="6" w:tplc="1FB488DA" w:tentative="1">
      <w:start w:val="1"/>
      <w:numFmt w:val="decimal"/>
      <w:lvlText w:val="%7."/>
      <w:lvlJc w:val="left"/>
      <w:pPr>
        <w:ind w:left="5040" w:hanging="360"/>
      </w:pPr>
    </w:lvl>
    <w:lvl w:ilvl="7" w:tplc="BBBED6DE" w:tentative="1">
      <w:start w:val="1"/>
      <w:numFmt w:val="lowerLetter"/>
      <w:lvlText w:val="%8."/>
      <w:lvlJc w:val="left"/>
      <w:pPr>
        <w:ind w:left="5760" w:hanging="360"/>
      </w:pPr>
    </w:lvl>
    <w:lvl w:ilvl="8" w:tplc="A0C43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E2B609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71C0212" w:tentative="1">
      <w:start w:val="1"/>
      <w:numFmt w:val="lowerLetter"/>
      <w:lvlText w:val="%2."/>
      <w:lvlJc w:val="left"/>
      <w:pPr>
        <w:ind w:left="1440" w:hanging="360"/>
      </w:pPr>
    </w:lvl>
    <w:lvl w:ilvl="2" w:tplc="D41831AE" w:tentative="1">
      <w:start w:val="1"/>
      <w:numFmt w:val="lowerRoman"/>
      <w:lvlText w:val="%3."/>
      <w:lvlJc w:val="right"/>
      <w:pPr>
        <w:ind w:left="2160" w:hanging="180"/>
      </w:pPr>
    </w:lvl>
    <w:lvl w:ilvl="3" w:tplc="70BAE93A" w:tentative="1">
      <w:start w:val="1"/>
      <w:numFmt w:val="decimal"/>
      <w:lvlText w:val="%4."/>
      <w:lvlJc w:val="left"/>
      <w:pPr>
        <w:ind w:left="2880" w:hanging="360"/>
      </w:pPr>
    </w:lvl>
    <w:lvl w:ilvl="4" w:tplc="11FA07D0" w:tentative="1">
      <w:start w:val="1"/>
      <w:numFmt w:val="lowerLetter"/>
      <w:lvlText w:val="%5."/>
      <w:lvlJc w:val="left"/>
      <w:pPr>
        <w:ind w:left="3600" w:hanging="360"/>
      </w:pPr>
    </w:lvl>
    <w:lvl w:ilvl="5" w:tplc="F320B992" w:tentative="1">
      <w:start w:val="1"/>
      <w:numFmt w:val="lowerRoman"/>
      <w:lvlText w:val="%6."/>
      <w:lvlJc w:val="right"/>
      <w:pPr>
        <w:ind w:left="4320" w:hanging="180"/>
      </w:pPr>
    </w:lvl>
    <w:lvl w:ilvl="6" w:tplc="899A6B6C" w:tentative="1">
      <w:start w:val="1"/>
      <w:numFmt w:val="decimal"/>
      <w:lvlText w:val="%7."/>
      <w:lvlJc w:val="left"/>
      <w:pPr>
        <w:ind w:left="5040" w:hanging="360"/>
      </w:pPr>
    </w:lvl>
    <w:lvl w:ilvl="7" w:tplc="87D0D07C" w:tentative="1">
      <w:start w:val="1"/>
      <w:numFmt w:val="lowerLetter"/>
      <w:lvlText w:val="%8."/>
      <w:lvlJc w:val="left"/>
      <w:pPr>
        <w:ind w:left="5760" w:hanging="360"/>
      </w:pPr>
    </w:lvl>
    <w:lvl w:ilvl="8" w:tplc="CA0E0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F00215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50FBEC" w:tentative="1">
      <w:start w:val="1"/>
      <w:numFmt w:val="lowerLetter"/>
      <w:lvlText w:val="%2."/>
      <w:lvlJc w:val="left"/>
      <w:pPr>
        <w:ind w:left="1440" w:hanging="360"/>
      </w:pPr>
    </w:lvl>
    <w:lvl w:ilvl="2" w:tplc="1C147432" w:tentative="1">
      <w:start w:val="1"/>
      <w:numFmt w:val="lowerRoman"/>
      <w:lvlText w:val="%3."/>
      <w:lvlJc w:val="right"/>
      <w:pPr>
        <w:ind w:left="2160" w:hanging="180"/>
      </w:pPr>
    </w:lvl>
    <w:lvl w:ilvl="3" w:tplc="434ABB80" w:tentative="1">
      <w:start w:val="1"/>
      <w:numFmt w:val="decimal"/>
      <w:lvlText w:val="%4."/>
      <w:lvlJc w:val="left"/>
      <w:pPr>
        <w:ind w:left="2880" w:hanging="360"/>
      </w:pPr>
    </w:lvl>
    <w:lvl w:ilvl="4" w:tplc="A412CDB4" w:tentative="1">
      <w:start w:val="1"/>
      <w:numFmt w:val="lowerLetter"/>
      <w:lvlText w:val="%5."/>
      <w:lvlJc w:val="left"/>
      <w:pPr>
        <w:ind w:left="3600" w:hanging="360"/>
      </w:pPr>
    </w:lvl>
    <w:lvl w:ilvl="5" w:tplc="01ACA0E0" w:tentative="1">
      <w:start w:val="1"/>
      <w:numFmt w:val="lowerRoman"/>
      <w:lvlText w:val="%6."/>
      <w:lvlJc w:val="right"/>
      <w:pPr>
        <w:ind w:left="4320" w:hanging="180"/>
      </w:pPr>
    </w:lvl>
    <w:lvl w:ilvl="6" w:tplc="19288614" w:tentative="1">
      <w:start w:val="1"/>
      <w:numFmt w:val="decimal"/>
      <w:lvlText w:val="%7."/>
      <w:lvlJc w:val="left"/>
      <w:pPr>
        <w:ind w:left="5040" w:hanging="360"/>
      </w:pPr>
    </w:lvl>
    <w:lvl w:ilvl="7" w:tplc="4886BA9E" w:tentative="1">
      <w:start w:val="1"/>
      <w:numFmt w:val="lowerLetter"/>
      <w:lvlText w:val="%8."/>
      <w:lvlJc w:val="left"/>
      <w:pPr>
        <w:ind w:left="5760" w:hanging="360"/>
      </w:pPr>
    </w:lvl>
    <w:lvl w:ilvl="8" w:tplc="ED20A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91CA6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028BAE" w:tentative="1">
      <w:start w:val="1"/>
      <w:numFmt w:val="lowerLetter"/>
      <w:lvlText w:val="%2."/>
      <w:lvlJc w:val="left"/>
      <w:pPr>
        <w:ind w:left="1440" w:hanging="360"/>
      </w:pPr>
    </w:lvl>
    <w:lvl w:ilvl="2" w:tplc="030C24CE" w:tentative="1">
      <w:start w:val="1"/>
      <w:numFmt w:val="lowerRoman"/>
      <w:lvlText w:val="%3."/>
      <w:lvlJc w:val="right"/>
      <w:pPr>
        <w:ind w:left="2160" w:hanging="180"/>
      </w:pPr>
    </w:lvl>
    <w:lvl w:ilvl="3" w:tplc="41DCF3D4" w:tentative="1">
      <w:start w:val="1"/>
      <w:numFmt w:val="decimal"/>
      <w:lvlText w:val="%4."/>
      <w:lvlJc w:val="left"/>
      <w:pPr>
        <w:ind w:left="2880" w:hanging="360"/>
      </w:pPr>
    </w:lvl>
    <w:lvl w:ilvl="4" w:tplc="BA26FE5C" w:tentative="1">
      <w:start w:val="1"/>
      <w:numFmt w:val="lowerLetter"/>
      <w:lvlText w:val="%5."/>
      <w:lvlJc w:val="left"/>
      <w:pPr>
        <w:ind w:left="3600" w:hanging="360"/>
      </w:pPr>
    </w:lvl>
    <w:lvl w:ilvl="5" w:tplc="928EB620" w:tentative="1">
      <w:start w:val="1"/>
      <w:numFmt w:val="lowerRoman"/>
      <w:lvlText w:val="%6."/>
      <w:lvlJc w:val="right"/>
      <w:pPr>
        <w:ind w:left="4320" w:hanging="180"/>
      </w:pPr>
    </w:lvl>
    <w:lvl w:ilvl="6" w:tplc="765C44EC" w:tentative="1">
      <w:start w:val="1"/>
      <w:numFmt w:val="decimal"/>
      <w:lvlText w:val="%7."/>
      <w:lvlJc w:val="left"/>
      <w:pPr>
        <w:ind w:left="5040" w:hanging="360"/>
      </w:pPr>
    </w:lvl>
    <w:lvl w:ilvl="7" w:tplc="62AAA6C8" w:tentative="1">
      <w:start w:val="1"/>
      <w:numFmt w:val="lowerLetter"/>
      <w:lvlText w:val="%8."/>
      <w:lvlJc w:val="left"/>
      <w:pPr>
        <w:ind w:left="5760" w:hanging="360"/>
      </w:pPr>
    </w:lvl>
    <w:lvl w:ilvl="8" w:tplc="BC640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42FAC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A8DF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203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10A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A24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A0D1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43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A0B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EC06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6DBE8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66203E" w:tentative="1">
      <w:start w:val="1"/>
      <w:numFmt w:val="lowerLetter"/>
      <w:lvlText w:val="%2."/>
      <w:lvlJc w:val="left"/>
      <w:pPr>
        <w:ind w:left="1440" w:hanging="360"/>
      </w:pPr>
    </w:lvl>
    <w:lvl w:ilvl="2" w:tplc="72C67B24" w:tentative="1">
      <w:start w:val="1"/>
      <w:numFmt w:val="lowerRoman"/>
      <w:lvlText w:val="%3."/>
      <w:lvlJc w:val="right"/>
      <w:pPr>
        <w:ind w:left="2160" w:hanging="180"/>
      </w:pPr>
    </w:lvl>
    <w:lvl w:ilvl="3" w:tplc="80D28ED0" w:tentative="1">
      <w:start w:val="1"/>
      <w:numFmt w:val="decimal"/>
      <w:lvlText w:val="%4."/>
      <w:lvlJc w:val="left"/>
      <w:pPr>
        <w:ind w:left="2880" w:hanging="360"/>
      </w:pPr>
    </w:lvl>
    <w:lvl w:ilvl="4" w:tplc="245A0036" w:tentative="1">
      <w:start w:val="1"/>
      <w:numFmt w:val="lowerLetter"/>
      <w:lvlText w:val="%5."/>
      <w:lvlJc w:val="left"/>
      <w:pPr>
        <w:ind w:left="3600" w:hanging="360"/>
      </w:pPr>
    </w:lvl>
    <w:lvl w:ilvl="5" w:tplc="578AD98C" w:tentative="1">
      <w:start w:val="1"/>
      <w:numFmt w:val="lowerRoman"/>
      <w:lvlText w:val="%6."/>
      <w:lvlJc w:val="right"/>
      <w:pPr>
        <w:ind w:left="4320" w:hanging="180"/>
      </w:pPr>
    </w:lvl>
    <w:lvl w:ilvl="6" w:tplc="663ED18A" w:tentative="1">
      <w:start w:val="1"/>
      <w:numFmt w:val="decimal"/>
      <w:lvlText w:val="%7."/>
      <w:lvlJc w:val="left"/>
      <w:pPr>
        <w:ind w:left="5040" w:hanging="360"/>
      </w:pPr>
    </w:lvl>
    <w:lvl w:ilvl="7" w:tplc="197860A0" w:tentative="1">
      <w:start w:val="1"/>
      <w:numFmt w:val="lowerLetter"/>
      <w:lvlText w:val="%8."/>
      <w:lvlJc w:val="left"/>
      <w:pPr>
        <w:ind w:left="5760" w:hanging="360"/>
      </w:pPr>
    </w:lvl>
    <w:lvl w:ilvl="8" w:tplc="3E661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EF5C1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8A5B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645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A5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72C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FE39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6AA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C5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8C2E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DABC0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8C99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69A6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88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F2F4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07C2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06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06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D9CE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8C9E33C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36A81A4">
      <w:start w:val="1"/>
      <w:numFmt w:val="lowerLetter"/>
      <w:lvlText w:val="%2."/>
      <w:lvlJc w:val="left"/>
      <w:pPr>
        <w:ind w:left="1364" w:hanging="360"/>
      </w:pPr>
    </w:lvl>
    <w:lvl w:ilvl="2" w:tplc="0CD2404C">
      <w:start w:val="1"/>
      <w:numFmt w:val="lowerRoman"/>
      <w:lvlText w:val="%3."/>
      <w:lvlJc w:val="right"/>
      <w:pPr>
        <w:ind w:left="2084" w:hanging="180"/>
      </w:pPr>
    </w:lvl>
    <w:lvl w:ilvl="3" w:tplc="1BDE96FE">
      <w:start w:val="1"/>
      <w:numFmt w:val="decimal"/>
      <w:lvlText w:val="%4."/>
      <w:lvlJc w:val="left"/>
      <w:pPr>
        <w:ind w:left="2804" w:hanging="360"/>
      </w:pPr>
    </w:lvl>
    <w:lvl w:ilvl="4" w:tplc="12C466EE">
      <w:start w:val="1"/>
      <w:numFmt w:val="lowerLetter"/>
      <w:lvlText w:val="%5."/>
      <w:lvlJc w:val="left"/>
      <w:pPr>
        <w:ind w:left="3524" w:hanging="360"/>
      </w:pPr>
    </w:lvl>
    <w:lvl w:ilvl="5" w:tplc="3A7AC86C">
      <w:start w:val="1"/>
      <w:numFmt w:val="lowerRoman"/>
      <w:lvlText w:val="%6."/>
      <w:lvlJc w:val="right"/>
      <w:pPr>
        <w:ind w:left="4244" w:hanging="180"/>
      </w:pPr>
    </w:lvl>
    <w:lvl w:ilvl="6" w:tplc="6BD09172">
      <w:start w:val="1"/>
      <w:numFmt w:val="decimal"/>
      <w:lvlText w:val="%7."/>
      <w:lvlJc w:val="left"/>
      <w:pPr>
        <w:ind w:left="4964" w:hanging="360"/>
      </w:pPr>
    </w:lvl>
    <w:lvl w:ilvl="7" w:tplc="6876D762">
      <w:start w:val="1"/>
      <w:numFmt w:val="lowerLetter"/>
      <w:lvlText w:val="%8."/>
      <w:lvlJc w:val="left"/>
      <w:pPr>
        <w:ind w:left="5684" w:hanging="360"/>
      </w:pPr>
    </w:lvl>
    <w:lvl w:ilvl="8" w:tplc="86B4373C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F6C8DD4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01AA0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9EA2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5A61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8AD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E0D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2EF1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ECD2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3607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9562510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09A4D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9A6A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82FD7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8814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5C6F09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DA4DE1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61CCA3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B40875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5CB020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682C38" w:tentative="1">
      <w:start w:val="1"/>
      <w:numFmt w:val="lowerLetter"/>
      <w:lvlText w:val="%2."/>
      <w:lvlJc w:val="left"/>
      <w:pPr>
        <w:ind w:left="1440" w:hanging="360"/>
      </w:pPr>
    </w:lvl>
    <w:lvl w:ilvl="2" w:tplc="D3422FBC" w:tentative="1">
      <w:start w:val="1"/>
      <w:numFmt w:val="lowerRoman"/>
      <w:lvlText w:val="%3."/>
      <w:lvlJc w:val="right"/>
      <w:pPr>
        <w:ind w:left="2160" w:hanging="180"/>
      </w:pPr>
    </w:lvl>
    <w:lvl w:ilvl="3" w:tplc="86BC64CC" w:tentative="1">
      <w:start w:val="1"/>
      <w:numFmt w:val="decimal"/>
      <w:lvlText w:val="%4."/>
      <w:lvlJc w:val="left"/>
      <w:pPr>
        <w:ind w:left="2880" w:hanging="360"/>
      </w:pPr>
    </w:lvl>
    <w:lvl w:ilvl="4" w:tplc="5442EE98" w:tentative="1">
      <w:start w:val="1"/>
      <w:numFmt w:val="lowerLetter"/>
      <w:lvlText w:val="%5."/>
      <w:lvlJc w:val="left"/>
      <w:pPr>
        <w:ind w:left="3600" w:hanging="360"/>
      </w:pPr>
    </w:lvl>
    <w:lvl w:ilvl="5" w:tplc="D41022A0" w:tentative="1">
      <w:start w:val="1"/>
      <w:numFmt w:val="lowerRoman"/>
      <w:lvlText w:val="%6."/>
      <w:lvlJc w:val="right"/>
      <w:pPr>
        <w:ind w:left="4320" w:hanging="180"/>
      </w:pPr>
    </w:lvl>
    <w:lvl w:ilvl="6" w:tplc="977A8E22" w:tentative="1">
      <w:start w:val="1"/>
      <w:numFmt w:val="decimal"/>
      <w:lvlText w:val="%7."/>
      <w:lvlJc w:val="left"/>
      <w:pPr>
        <w:ind w:left="5040" w:hanging="360"/>
      </w:pPr>
    </w:lvl>
    <w:lvl w:ilvl="7" w:tplc="1F1018C2" w:tentative="1">
      <w:start w:val="1"/>
      <w:numFmt w:val="lowerLetter"/>
      <w:lvlText w:val="%8."/>
      <w:lvlJc w:val="left"/>
      <w:pPr>
        <w:ind w:left="5760" w:hanging="360"/>
      </w:pPr>
    </w:lvl>
    <w:lvl w:ilvl="8" w:tplc="15467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4D2058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0FA77C6" w:tentative="1">
      <w:start w:val="1"/>
      <w:numFmt w:val="lowerLetter"/>
      <w:lvlText w:val="%2."/>
      <w:lvlJc w:val="left"/>
      <w:pPr>
        <w:ind w:left="1440" w:hanging="360"/>
      </w:pPr>
    </w:lvl>
    <w:lvl w:ilvl="2" w:tplc="47C2318A" w:tentative="1">
      <w:start w:val="1"/>
      <w:numFmt w:val="lowerRoman"/>
      <w:lvlText w:val="%3."/>
      <w:lvlJc w:val="right"/>
      <w:pPr>
        <w:ind w:left="2160" w:hanging="180"/>
      </w:pPr>
    </w:lvl>
    <w:lvl w:ilvl="3" w:tplc="DEE81E74" w:tentative="1">
      <w:start w:val="1"/>
      <w:numFmt w:val="decimal"/>
      <w:lvlText w:val="%4."/>
      <w:lvlJc w:val="left"/>
      <w:pPr>
        <w:ind w:left="2880" w:hanging="360"/>
      </w:pPr>
    </w:lvl>
    <w:lvl w:ilvl="4" w:tplc="A34E884C" w:tentative="1">
      <w:start w:val="1"/>
      <w:numFmt w:val="lowerLetter"/>
      <w:lvlText w:val="%5."/>
      <w:lvlJc w:val="left"/>
      <w:pPr>
        <w:ind w:left="3600" w:hanging="360"/>
      </w:pPr>
    </w:lvl>
    <w:lvl w:ilvl="5" w:tplc="2EC22994" w:tentative="1">
      <w:start w:val="1"/>
      <w:numFmt w:val="lowerRoman"/>
      <w:lvlText w:val="%6."/>
      <w:lvlJc w:val="right"/>
      <w:pPr>
        <w:ind w:left="4320" w:hanging="180"/>
      </w:pPr>
    </w:lvl>
    <w:lvl w:ilvl="6" w:tplc="86BC6DD2" w:tentative="1">
      <w:start w:val="1"/>
      <w:numFmt w:val="decimal"/>
      <w:lvlText w:val="%7."/>
      <w:lvlJc w:val="left"/>
      <w:pPr>
        <w:ind w:left="5040" w:hanging="360"/>
      </w:pPr>
    </w:lvl>
    <w:lvl w:ilvl="7" w:tplc="AF480266" w:tentative="1">
      <w:start w:val="1"/>
      <w:numFmt w:val="lowerLetter"/>
      <w:lvlText w:val="%8."/>
      <w:lvlJc w:val="left"/>
      <w:pPr>
        <w:ind w:left="5760" w:hanging="360"/>
      </w:pPr>
    </w:lvl>
    <w:lvl w:ilvl="8" w:tplc="656A1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7EC0FC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A8432F2" w:tentative="1">
      <w:start w:val="1"/>
      <w:numFmt w:val="lowerLetter"/>
      <w:lvlText w:val="%2."/>
      <w:lvlJc w:val="left"/>
      <w:pPr>
        <w:ind w:left="1440" w:hanging="360"/>
      </w:pPr>
    </w:lvl>
    <w:lvl w:ilvl="2" w:tplc="FB7C6CF8" w:tentative="1">
      <w:start w:val="1"/>
      <w:numFmt w:val="lowerRoman"/>
      <w:lvlText w:val="%3."/>
      <w:lvlJc w:val="right"/>
      <w:pPr>
        <w:ind w:left="2160" w:hanging="180"/>
      </w:pPr>
    </w:lvl>
    <w:lvl w:ilvl="3" w:tplc="D884BD44" w:tentative="1">
      <w:start w:val="1"/>
      <w:numFmt w:val="decimal"/>
      <w:lvlText w:val="%4."/>
      <w:lvlJc w:val="left"/>
      <w:pPr>
        <w:ind w:left="2880" w:hanging="360"/>
      </w:pPr>
    </w:lvl>
    <w:lvl w:ilvl="4" w:tplc="64442586" w:tentative="1">
      <w:start w:val="1"/>
      <w:numFmt w:val="lowerLetter"/>
      <w:lvlText w:val="%5."/>
      <w:lvlJc w:val="left"/>
      <w:pPr>
        <w:ind w:left="3600" w:hanging="360"/>
      </w:pPr>
    </w:lvl>
    <w:lvl w:ilvl="5" w:tplc="E05A77FE" w:tentative="1">
      <w:start w:val="1"/>
      <w:numFmt w:val="lowerRoman"/>
      <w:lvlText w:val="%6."/>
      <w:lvlJc w:val="right"/>
      <w:pPr>
        <w:ind w:left="4320" w:hanging="180"/>
      </w:pPr>
    </w:lvl>
    <w:lvl w:ilvl="6" w:tplc="B74091E2" w:tentative="1">
      <w:start w:val="1"/>
      <w:numFmt w:val="decimal"/>
      <w:lvlText w:val="%7."/>
      <w:lvlJc w:val="left"/>
      <w:pPr>
        <w:ind w:left="5040" w:hanging="360"/>
      </w:pPr>
    </w:lvl>
    <w:lvl w:ilvl="7" w:tplc="0D88999A" w:tentative="1">
      <w:start w:val="1"/>
      <w:numFmt w:val="lowerLetter"/>
      <w:lvlText w:val="%8."/>
      <w:lvlJc w:val="left"/>
      <w:pPr>
        <w:ind w:left="5760" w:hanging="360"/>
      </w:pPr>
    </w:lvl>
    <w:lvl w:ilvl="8" w:tplc="3E8031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55B68DC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62ACD16" w:tentative="1">
      <w:start w:val="1"/>
      <w:numFmt w:val="lowerLetter"/>
      <w:lvlText w:val="%2."/>
      <w:lvlJc w:val="left"/>
      <w:pPr>
        <w:ind w:left="1364" w:hanging="360"/>
      </w:pPr>
    </w:lvl>
    <w:lvl w:ilvl="2" w:tplc="41245E88" w:tentative="1">
      <w:start w:val="1"/>
      <w:numFmt w:val="lowerRoman"/>
      <w:lvlText w:val="%3."/>
      <w:lvlJc w:val="right"/>
      <w:pPr>
        <w:ind w:left="2084" w:hanging="180"/>
      </w:pPr>
    </w:lvl>
    <w:lvl w:ilvl="3" w:tplc="E8EC26A6" w:tentative="1">
      <w:start w:val="1"/>
      <w:numFmt w:val="decimal"/>
      <w:lvlText w:val="%4."/>
      <w:lvlJc w:val="left"/>
      <w:pPr>
        <w:ind w:left="2804" w:hanging="360"/>
      </w:pPr>
    </w:lvl>
    <w:lvl w:ilvl="4" w:tplc="06D8F8D2" w:tentative="1">
      <w:start w:val="1"/>
      <w:numFmt w:val="lowerLetter"/>
      <w:lvlText w:val="%5."/>
      <w:lvlJc w:val="left"/>
      <w:pPr>
        <w:ind w:left="3524" w:hanging="360"/>
      </w:pPr>
    </w:lvl>
    <w:lvl w:ilvl="5" w:tplc="49325E62" w:tentative="1">
      <w:start w:val="1"/>
      <w:numFmt w:val="lowerRoman"/>
      <w:lvlText w:val="%6."/>
      <w:lvlJc w:val="right"/>
      <w:pPr>
        <w:ind w:left="4244" w:hanging="180"/>
      </w:pPr>
    </w:lvl>
    <w:lvl w:ilvl="6" w:tplc="4086D542" w:tentative="1">
      <w:start w:val="1"/>
      <w:numFmt w:val="decimal"/>
      <w:lvlText w:val="%7."/>
      <w:lvlJc w:val="left"/>
      <w:pPr>
        <w:ind w:left="4964" w:hanging="360"/>
      </w:pPr>
    </w:lvl>
    <w:lvl w:ilvl="7" w:tplc="BCE67D82" w:tentative="1">
      <w:start w:val="1"/>
      <w:numFmt w:val="lowerLetter"/>
      <w:lvlText w:val="%8."/>
      <w:lvlJc w:val="left"/>
      <w:pPr>
        <w:ind w:left="5684" w:hanging="360"/>
      </w:pPr>
    </w:lvl>
    <w:lvl w:ilvl="8" w:tplc="7B1435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E36C46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C5ABF82" w:tentative="1">
      <w:start w:val="1"/>
      <w:numFmt w:val="lowerLetter"/>
      <w:lvlText w:val="%2."/>
      <w:lvlJc w:val="left"/>
      <w:pPr>
        <w:ind w:left="1440" w:hanging="360"/>
      </w:pPr>
    </w:lvl>
    <w:lvl w:ilvl="2" w:tplc="6C1ABEA8" w:tentative="1">
      <w:start w:val="1"/>
      <w:numFmt w:val="lowerRoman"/>
      <w:lvlText w:val="%3."/>
      <w:lvlJc w:val="right"/>
      <w:pPr>
        <w:ind w:left="2160" w:hanging="180"/>
      </w:pPr>
    </w:lvl>
    <w:lvl w:ilvl="3" w:tplc="B4C44DB6" w:tentative="1">
      <w:start w:val="1"/>
      <w:numFmt w:val="decimal"/>
      <w:lvlText w:val="%4."/>
      <w:lvlJc w:val="left"/>
      <w:pPr>
        <w:ind w:left="2880" w:hanging="360"/>
      </w:pPr>
    </w:lvl>
    <w:lvl w:ilvl="4" w:tplc="90546762" w:tentative="1">
      <w:start w:val="1"/>
      <w:numFmt w:val="lowerLetter"/>
      <w:lvlText w:val="%5."/>
      <w:lvlJc w:val="left"/>
      <w:pPr>
        <w:ind w:left="3600" w:hanging="360"/>
      </w:pPr>
    </w:lvl>
    <w:lvl w:ilvl="5" w:tplc="754ED202" w:tentative="1">
      <w:start w:val="1"/>
      <w:numFmt w:val="lowerRoman"/>
      <w:lvlText w:val="%6."/>
      <w:lvlJc w:val="right"/>
      <w:pPr>
        <w:ind w:left="4320" w:hanging="180"/>
      </w:pPr>
    </w:lvl>
    <w:lvl w:ilvl="6" w:tplc="3A542938" w:tentative="1">
      <w:start w:val="1"/>
      <w:numFmt w:val="decimal"/>
      <w:lvlText w:val="%7."/>
      <w:lvlJc w:val="left"/>
      <w:pPr>
        <w:ind w:left="5040" w:hanging="360"/>
      </w:pPr>
    </w:lvl>
    <w:lvl w:ilvl="7" w:tplc="B01A4DD4" w:tentative="1">
      <w:start w:val="1"/>
      <w:numFmt w:val="lowerLetter"/>
      <w:lvlText w:val="%8."/>
      <w:lvlJc w:val="left"/>
      <w:pPr>
        <w:ind w:left="5760" w:hanging="360"/>
      </w:pPr>
    </w:lvl>
    <w:lvl w:ilvl="8" w:tplc="23E8F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05A4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3912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D6650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7CA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2EDD"/>
    <w:rsid w:val="0039387C"/>
    <w:rsid w:val="00393A65"/>
    <w:rsid w:val="00393AC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4F69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0245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1CCE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39B8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8756C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C0AB1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41D3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30D143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extbody">
    <w:name w:val="textbody"/>
    <w:basedOn w:val="Normal"/>
    <w:rsid w:val="00FF41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78660-306A-47AD-A84F-514328FC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4</cp:revision>
  <cp:lastPrinted>2023-04-12T14:04:00Z</cp:lastPrinted>
  <dcterms:created xsi:type="dcterms:W3CDTF">2025-02-03T13:43:00Z</dcterms:created>
  <dcterms:modified xsi:type="dcterms:W3CDTF">2025-07-09T15:15:00Z</dcterms:modified>
</cp:coreProperties>
</file>