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67133" w14:textId="159FCE43" w:rsidR="00B66717" w:rsidRDefault="00B66717" w:rsidP="00AA739C">
      <w:pPr>
        <w:ind w:left="2835"/>
        <w:jc w:val="both"/>
        <w:rPr>
          <w:rFonts w:eastAsia="Calibri"/>
          <w:b/>
          <w:bCs/>
        </w:rPr>
      </w:pPr>
      <w:r w:rsidRPr="00B66717">
        <w:rPr>
          <w:rFonts w:eastAsia="Calibri"/>
          <w:b/>
          <w:bCs/>
        </w:rPr>
        <w:t>DECRETO LEGISLATIVO Nº 5</w:t>
      </w:r>
      <w:r w:rsidR="00AA739C">
        <w:rPr>
          <w:rFonts w:eastAsia="Calibri"/>
          <w:b/>
          <w:bCs/>
        </w:rPr>
        <w:t>9</w:t>
      </w:r>
      <w:r w:rsidRPr="00B66717">
        <w:rPr>
          <w:rFonts w:eastAsia="Calibri"/>
          <w:b/>
          <w:bCs/>
        </w:rPr>
        <w:t xml:space="preserve">, DE </w:t>
      </w:r>
      <w:r w:rsidR="00AA739C">
        <w:rPr>
          <w:rFonts w:eastAsia="Calibri"/>
          <w:b/>
          <w:bCs/>
        </w:rPr>
        <w:t>14</w:t>
      </w:r>
      <w:r w:rsidRPr="00B66717">
        <w:rPr>
          <w:rFonts w:eastAsia="Calibri"/>
          <w:b/>
          <w:bCs/>
        </w:rPr>
        <w:t xml:space="preserve"> DE JULHO DE 2025</w:t>
      </w:r>
    </w:p>
    <w:p w14:paraId="2EB8A5E0" w14:textId="77777777" w:rsidR="0016303F" w:rsidRPr="00B66717" w:rsidRDefault="0016303F" w:rsidP="00AA739C">
      <w:pPr>
        <w:ind w:left="2835"/>
        <w:jc w:val="both"/>
        <w:rPr>
          <w:rFonts w:eastAsia="Calibri"/>
          <w:b/>
          <w:bCs/>
        </w:rPr>
      </w:pPr>
    </w:p>
    <w:p w14:paraId="47A194BB" w14:textId="77777777" w:rsidR="00B66717" w:rsidRPr="00B66717" w:rsidRDefault="00B66717" w:rsidP="00AA739C">
      <w:pPr>
        <w:ind w:left="2835"/>
        <w:jc w:val="both"/>
        <w:rPr>
          <w:b/>
          <w:bCs/>
        </w:rPr>
      </w:pPr>
    </w:p>
    <w:p w14:paraId="1CD3B6A8" w14:textId="77777777" w:rsidR="00B66717" w:rsidRPr="00B66717" w:rsidRDefault="00B66717" w:rsidP="00AA739C">
      <w:pPr>
        <w:ind w:left="2835"/>
        <w:jc w:val="both"/>
        <w:rPr>
          <w:bCs/>
        </w:rPr>
      </w:pPr>
    </w:p>
    <w:p w14:paraId="4215B9CC" w14:textId="7CC04B6D" w:rsidR="00B66717" w:rsidRDefault="00B66717" w:rsidP="00AA739C">
      <w:pPr>
        <w:ind w:left="2835"/>
        <w:jc w:val="both"/>
        <w:rPr>
          <w:rFonts w:eastAsia="Calibri"/>
          <w:bCs/>
        </w:rPr>
      </w:pPr>
      <w:r w:rsidRPr="00B66717">
        <w:rPr>
          <w:rFonts w:eastAsia="Calibri"/>
          <w:bCs/>
        </w:rPr>
        <w:t xml:space="preserve">Concede Título de Cidadão </w:t>
      </w:r>
      <w:proofErr w:type="spellStart"/>
      <w:r w:rsidRPr="00B66717">
        <w:rPr>
          <w:rFonts w:eastAsia="Calibri"/>
          <w:bCs/>
        </w:rPr>
        <w:t>Sorrisense</w:t>
      </w:r>
      <w:proofErr w:type="spellEnd"/>
      <w:r w:rsidRPr="00B66717">
        <w:rPr>
          <w:rFonts w:eastAsia="Calibri"/>
          <w:bCs/>
        </w:rPr>
        <w:t xml:space="preserve"> ao Senhor </w:t>
      </w:r>
      <w:r w:rsidRPr="00B66717">
        <w:rPr>
          <w:rFonts w:eastAsia="Calibri"/>
        </w:rPr>
        <w:t>Ivan Emilio Dalla Corte</w:t>
      </w:r>
      <w:r w:rsidRPr="00B66717">
        <w:rPr>
          <w:rFonts w:eastAsia="Calibri"/>
          <w:bCs/>
        </w:rPr>
        <w:t>.</w:t>
      </w:r>
    </w:p>
    <w:p w14:paraId="781A989E" w14:textId="77777777" w:rsidR="0016303F" w:rsidRPr="00B66717" w:rsidRDefault="0016303F" w:rsidP="00AA739C">
      <w:pPr>
        <w:ind w:left="2835"/>
        <w:jc w:val="both"/>
        <w:rPr>
          <w:rFonts w:eastAsia="Calibri"/>
          <w:bCs/>
        </w:rPr>
      </w:pPr>
    </w:p>
    <w:p w14:paraId="5685A3F2" w14:textId="77777777" w:rsidR="00B66717" w:rsidRPr="00B66717" w:rsidRDefault="00B66717" w:rsidP="00AA739C">
      <w:pPr>
        <w:ind w:left="2835"/>
        <w:jc w:val="both"/>
        <w:rPr>
          <w:rFonts w:eastAsia="Calibri"/>
          <w:bCs/>
        </w:rPr>
      </w:pPr>
    </w:p>
    <w:p w14:paraId="5FEF56C6" w14:textId="77777777" w:rsidR="00B66717" w:rsidRPr="00B66717" w:rsidRDefault="00B66717" w:rsidP="00AA739C">
      <w:pPr>
        <w:ind w:left="2835"/>
        <w:jc w:val="both"/>
        <w:rPr>
          <w:rFonts w:eastAsia="Calibri"/>
          <w:b/>
          <w:bCs/>
        </w:rPr>
      </w:pPr>
    </w:p>
    <w:p w14:paraId="7BE0DE4A" w14:textId="02C31DDB" w:rsidR="00B66717" w:rsidRPr="00B66717" w:rsidRDefault="0016303F" w:rsidP="0016303F">
      <w:pPr>
        <w:spacing w:line="276" w:lineRule="auto"/>
        <w:ind w:firstLine="1418"/>
        <w:jc w:val="both"/>
        <w:rPr>
          <w:bCs/>
          <w:iCs/>
        </w:rPr>
      </w:pPr>
      <w:r w:rsidRPr="009F6045">
        <w:rPr>
          <w:bCs/>
          <w:iCs/>
        </w:rPr>
        <w:t xml:space="preserve">O Excelentíssimo Senhor Rodrigo </w:t>
      </w:r>
      <w:proofErr w:type="spellStart"/>
      <w:r w:rsidRPr="009F6045">
        <w:rPr>
          <w:bCs/>
          <w:iCs/>
        </w:rPr>
        <w:t>Desordi</w:t>
      </w:r>
      <w:proofErr w:type="spellEnd"/>
      <w:r w:rsidRPr="009F6045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7CBCC074" w14:textId="77777777" w:rsidR="00B66717" w:rsidRPr="00B66717" w:rsidRDefault="00B66717" w:rsidP="00B66717">
      <w:pPr>
        <w:spacing w:line="360" w:lineRule="auto"/>
        <w:ind w:firstLine="1418"/>
        <w:jc w:val="both"/>
        <w:rPr>
          <w:bCs/>
          <w:iCs/>
        </w:rPr>
      </w:pPr>
    </w:p>
    <w:p w14:paraId="703020D7" w14:textId="77777777" w:rsidR="00B66717" w:rsidRPr="00B66717" w:rsidRDefault="00B66717" w:rsidP="00B66717">
      <w:pPr>
        <w:jc w:val="both"/>
      </w:pPr>
    </w:p>
    <w:p w14:paraId="0168DE4E" w14:textId="77777777" w:rsidR="00B66717" w:rsidRPr="00B66717" w:rsidRDefault="00B66717" w:rsidP="00B6671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B66717">
        <w:rPr>
          <w:rFonts w:eastAsia="Calibri"/>
          <w:bCs/>
        </w:rPr>
        <w:t>Art. 1º</w:t>
      </w:r>
      <w:r w:rsidRPr="00B66717">
        <w:rPr>
          <w:rFonts w:eastAsia="Calibri"/>
        </w:rPr>
        <w:t xml:space="preserve"> Fica conce</w:t>
      </w:r>
      <w:bookmarkStart w:id="0" w:name="_GoBack"/>
      <w:bookmarkEnd w:id="0"/>
      <w:r w:rsidRPr="00B66717">
        <w:rPr>
          <w:rFonts w:eastAsia="Calibri"/>
        </w:rPr>
        <w:t xml:space="preserve">dido Título de Cidadão </w:t>
      </w:r>
      <w:proofErr w:type="spellStart"/>
      <w:r w:rsidRPr="00B66717">
        <w:rPr>
          <w:rFonts w:eastAsia="Calibri"/>
        </w:rPr>
        <w:t>Sorrisense</w:t>
      </w:r>
      <w:proofErr w:type="spellEnd"/>
      <w:r w:rsidRPr="00B66717">
        <w:rPr>
          <w:rFonts w:eastAsia="Calibri"/>
        </w:rPr>
        <w:t xml:space="preserve"> ao Senhor</w:t>
      </w:r>
      <w:r w:rsidRPr="00B66717">
        <w:rPr>
          <w:rFonts w:eastAsia="Calibri"/>
          <w:bCs/>
          <w:i/>
          <w:iCs/>
        </w:rPr>
        <w:t xml:space="preserve"> Ivan Emilio Dalla Corte</w:t>
      </w:r>
      <w:r w:rsidRPr="00B66717">
        <w:rPr>
          <w:rFonts w:eastAsia="Calibri"/>
        </w:rPr>
        <w:t>.</w:t>
      </w:r>
    </w:p>
    <w:p w14:paraId="2F25161A" w14:textId="77777777" w:rsidR="00B66717" w:rsidRPr="00B66717" w:rsidRDefault="00B66717" w:rsidP="00B66717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3CCDAD07" w14:textId="77777777" w:rsidR="00B66717" w:rsidRPr="00B66717" w:rsidRDefault="00B66717" w:rsidP="00B6671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B66717">
        <w:rPr>
          <w:rFonts w:eastAsia="Calibri"/>
          <w:iCs/>
        </w:rPr>
        <w:t xml:space="preserve">Art. 2º Em anexo, </w:t>
      </w:r>
      <w:r w:rsidRPr="00B66717">
        <w:rPr>
          <w:rFonts w:eastAsia="Calibri"/>
          <w:i/>
          <w:iCs/>
        </w:rPr>
        <w:t>Curriculum Vitae</w:t>
      </w:r>
      <w:r w:rsidRPr="00B66717">
        <w:rPr>
          <w:rFonts w:eastAsia="Calibri"/>
          <w:iCs/>
        </w:rPr>
        <w:t>, o qual faz parte integrante deste Decreto Legislativo.</w:t>
      </w:r>
    </w:p>
    <w:p w14:paraId="3973B2C2" w14:textId="77777777" w:rsidR="00B66717" w:rsidRPr="00B66717" w:rsidRDefault="00B66717" w:rsidP="00B6671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269D8A1B" w14:textId="77777777" w:rsidR="00B66717" w:rsidRPr="00B66717" w:rsidRDefault="00B66717" w:rsidP="00B6671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B66717">
        <w:rPr>
          <w:rFonts w:eastAsia="Calibri"/>
          <w:bCs/>
          <w:iCs/>
        </w:rPr>
        <w:t>Art. 3º</w:t>
      </w:r>
      <w:r w:rsidRPr="00B66717">
        <w:rPr>
          <w:rFonts w:eastAsia="Calibri"/>
          <w:iCs/>
        </w:rPr>
        <w:t xml:space="preserve"> Este Decreto Legislativo entra em vigor na data de sua publicação.</w:t>
      </w:r>
    </w:p>
    <w:p w14:paraId="04C7E82F" w14:textId="77777777" w:rsidR="00B66717" w:rsidRPr="00B66717" w:rsidRDefault="00B66717" w:rsidP="00B6671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0422F34C" w14:textId="77777777" w:rsidR="00B66717" w:rsidRPr="00B66717" w:rsidRDefault="00B66717" w:rsidP="00B6671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D5AA470" w14:textId="4206B022" w:rsidR="0016303F" w:rsidRPr="0077077F" w:rsidRDefault="0016303F" w:rsidP="0016303F">
      <w:pPr>
        <w:ind w:firstLine="1418"/>
        <w:jc w:val="both"/>
        <w:rPr>
          <w:bCs/>
        </w:rPr>
      </w:pPr>
      <w:r w:rsidRPr="0077077F">
        <w:t xml:space="preserve">Câmara Municipal de Sorriso, Estado de Mato Grosso, em </w:t>
      </w:r>
      <w:r>
        <w:t>14</w:t>
      </w:r>
      <w:r w:rsidRPr="0077077F">
        <w:t xml:space="preserve"> de julho de 2025</w:t>
      </w:r>
      <w:r w:rsidRPr="0077077F">
        <w:rPr>
          <w:bCs/>
        </w:rPr>
        <w:t>.</w:t>
      </w:r>
    </w:p>
    <w:p w14:paraId="19636775" w14:textId="77777777" w:rsidR="0016303F" w:rsidRPr="0077077F" w:rsidRDefault="0016303F" w:rsidP="0016303F">
      <w:pPr>
        <w:ind w:firstLine="1418"/>
        <w:jc w:val="both"/>
        <w:rPr>
          <w:bCs/>
        </w:rPr>
      </w:pPr>
    </w:p>
    <w:p w14:paraId="1584B645" w14:textId="77777777" w:rsidR="0016303F" w:rsidRPr="0077077F" w:rsidRDefault="0016303F" w:rsidP="0016303F">
      <w:pPr>
        <w:ind w:firstLine="1418"/>
        <w:jc w:val="both"/>
        <w:rPr>
          <w:bCs/>
        </w:rPr>
      </w:pPr>
    </w:p>
    <w:p w14:paraId="1F51227A" w14:textId="77777777" w:rsidR="0016303F" w:rsidRDefault="0016303F" w:rsidP="0016303F">
      <w:pPr>
        <w:ind w:firstLine="1418"/>
        <w:jc w:val="both"/>
      </w:pPr>
    </w:p>
    <w:p w14:paraId="06A458A6" w14:textId="77777777" w:rsidR="0016303F" w:rsidRDefault="0016303F" w:rsidP="0016303F">
      <w:pPr>
        <w:ind w:firstLine="1418"/>
        <w:jc w:val="both"/>
      </w:pPr>
    </w:p>
    <w:p w14:paraId="69E97FDD" w14:textId="77777777" w:rsidR="0016303F" w:rsidRPr="0077077F" w:rsidRDefault="0016303F" w:rsidP="0016303F">
      <w:pPr>
        <w:ind w:firstLine="1418"/>
        <w:jc w:val="both"/>
      </w:pPr>
    </w:p>
    <w:p w14:paraId="3DDB3DE4" w14:textId="77777777" w:rsidR="0016303F" w:rsidRPr="0077077F" w:rsidRDefault="0016303F" w:rsidP="0016303F"/>
    <w:p w14:paraId="1EE2304B" w14:textId="77777777" w:rsidR="0016303F" w:rsidRPr="0077077F" w:rsidRDefault="0016303F" w:rsidP="0016303F">
      <w:pPr>
        <w:tabs>
          <w:tab w:val="left" w:pos="9355"/>
        </w:tabs>
        <w:jc w:val="center"/>
        <w:rPr>
          <w:b/>
          <w:iCs/>
        </w:rPr>
      </w:pPr>
      <w:r w:rsidRPr="0077077F">
        <w:rPr>
          <w:b/>
          <w:bCs/>
          <w:iCs/>
        </w:rPr>
        <w:t>RODRIGO DESORDI FERNANDES</w:t>
      </w:r>
    </w:p>
    <w:p w14:paraId="75524804" w14:textId="42012DA6" w:rsidR="00B474E9" w:rsidRDefault="0016303F" w:rsidP="0016303F">
      <w:pPr>
        <w:tabs>
          <w:tab w:val="left" w:pos="9355"/>
        </w:tabs>
        <w:jc w:val="center"/>
        <w:rPr>
          <w:b/>
          <w:iCs/>
        </w:rPr>
      </w:pPr>
      <w:r w:rsidRPr="0077077F">
        <w:rPr>
          <w:b/>
          <w:iCs/>
        </w:rPr>
        <w:t>Presidente</w:t>
      </w:r>
    </w:p>
    <w:p w14:paraId="42410EA6" w14:textId="54DBCBDF" w:rsidR="0016303F" w:rsidRDefault="0016303F" w:rsidP="0016303F">
      <w:pPr>
        <w:tabs>
          <w:tab w:val="left" w:pos="9355"/>
        </w:tabs>
        <w:jc w:val="center"/>
        <w:rPr>
          <w:b/>
          <w:iCs/>
        </w:rPr>
      </w:pPr>
    </w:p>
    <w:p w14:paraId="0F29147D" w14:textId="3603B728" w:rsidR="0016303F" w:rsidRDefault="0016303F" w:rsidP="0016303F">
      <w:pPr>
        <w:tabs>
          <w:tab w:val="left" w:pos="9355"/>
        </w:tabs>
        <w:jc w:val="center"/>
        <w:rPr>
          <w:b/>
          <w:iCs/>
        </w:rPr>
      </w:pPr>
    </w:p>
    <w:p w14:paraId="479658C4" w14:textId="6DD82BDF" w:rsidR="0016303F" w:rsidRDefault="0016303F" w:rsidP="0016303F">
      <w:pPr>
        <w:tabs>
          <w:tab w:val="left" w:pos="9355"/>
        </w:tabs>
        <w:jc w:val="center"/>
        <w:rPr>
          <w:b/>
          <w:iCs/>
        </w:rPr>
      </w:pPr>
    </w:p>
    <w:p w14:paraId="1917ED98" w14:textId="4602A321" w:rsidR="0016303F" w:rsidRDefault="0016303F" w:rsidP="0016303F">
      <w:pPr>
        <w:tabs>
          <w:tab w:val="left" w:pos="9355"/>
        </w:tabs>
        <w:jc w:val="center"/>
        <w:rPr>
          <w:b/>
          <w:iCs/>
        </w:rPr>
      </w:pPr>
    </w:p>
    <w:p w14:paraId="6E390AB1" w14:textId="1D5C231C" w:rsidR="0016303F" w:rsidRDefault="0016303F" w:rsidP="0016303F">
      <w:pPr>
        <w:tabs>
          <w:tab w:val="left" w:pos="9355"/>
        </w:tabs>
        <w:jc w:val="center"/>
        <w:rPr>
          <w:b/>
          <w:iCs/>
        </w:rPr>
      </w:pPr>
    </w:p>
    <w:p w14:paraId="72BBB7EB" w14:textId="268BAEE7" w:rsidR="0016303F" w:rsidRDefault="0016303F" w:rsidP="0016303F">
      <w:pPr>
        <w:tabs>
          <w:tab w:val="left" w:pos="9355"/>
        </w:tabs>
        <w:jc w:val="center"/>
        <w:rPr>
          <w:b/>
          <w:iCs/>
        </w:rPr>
      </w:pPr>
    </w:p>
    <w:p w14:paraId="57C1A98F" w14:textId="3B92C464" w:rsidR="0016303F" w:rsidRDefault="0016303F" w:rsidP="0016303F">
      <w:pPr>
        <w:tabs>
          <w:tab w:val="left" w:pos="9355"/>
        </w:tabs>
        <w:jc w:val="center"/>
        <w:rPr>
          <w:b/>
          <w:iCs/>
        </w:rPr>
      </w:pPr>
    </w:p>
    <w:p w14:paraId="08850A52" w14:textId="72E9A508" w:rsidR="0016303F" w:rsidRDefault="0016303F" w:rsidP="0016303F">
      <w:pPr>
        <w:tabs>
          <w:tab w:val="left" w:pos="9355"/>
        </w:tabs>
        <w:jc w:val="center"/>
        <w:rPr>
          <w:b/>
          <w:iCs/>
        </w:rPr>
      </w:pPr>
    </w:p>
    <w:p w14:paraId="086D1B6C" w14:textId="5CC1A6EB" w:rsidR="0016303F" w:rsidRPr="00B66717" w:rsidRDefault="0016303F" w:rsidP="0016303F">
      <w:pPr>
        <w:tabs>
          <w:tab w:val="left" w:pos="9355"/>
        </w:tabs>
      </w:pPr>
      <w:r w:rsidRPr="009F6045">
        <w:rPr>
          <w:b/>
          <w:iCs/>
          <w:sz w:val="22"/>
          <w:szCs w:val="22"/>
        </w:rPr>
        <w:t>Registre-se. Publique-se. Cumpra-se.</w:t>
      </w:r>
    </w:p>
    <w:sectPr w:rsidR="0016303F" w:rsidRPr="00B66717" w:rsidSect="0016303F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8E6F9" w14:textId="77777777" w:rsidR="005C3B02" w:rsidRDefault="005C3B02">
      <w:r>
        <w:separator/>
      </w:r>
    </w:p>
  </w:endnote>
  <w:endnote w:type="continuationSeparator" w:id="0">
    <w:p w14:paraId="477CD003" w14:textId="77777777" w:rsidR="005C3B02" w:rsidRDefault="005C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C3B0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C3B02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C3B02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C3B02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9A66A" w14:textId="77777777" w:rsidR="005C3B02" w:rsidRDefault="005C3B02">
      <w:r>
        <w:separator/>
      </w:r>
    </w:p>
  </w:footnote>
  <w:footnote w:type="continuationSeparator" w:id="0">
    <w:p w14:paraId="3FE52616" w14:textId="77777777" w:rsidR="005C3B02" w:rsidRDefault="005C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C3B02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E6BB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400112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C3B02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C3B02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C3B02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C3B0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7BAB9C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B16EC0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BBEFBA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10E639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276908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56110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5C4281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8AE203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7260F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EA095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381DE2" w:tentative="1">
      <w:start w:val="1"/>
      <w:numFmt w:val="lowerLetter"/>
      <w:lvlText w:val="%2."/>
      <w:lvlJc w:val="left"/>
      <w:pPr>
        <w:ind w:left="1440" w:hanging="360"/>
      </w:pPr>
    </w:lvl>
    <w:lvl w:ilvl="2" w:tplc="F0B02DA2" w:tentative="1">
      <w:start w:val="1"/>
      <w:numFmt w:val="lowerRoman"/>
      <w:lvlText w:val="%3."/>
      <w:lvlJc w:val="right"/>
      <w:pPr>
        <w:ind w:left="2160" w:hanging="180"/>
      </w:pPr>
    </w:lvl>
    <w:lvl w:ilvl="3" w:tplc="263C2706" w:tentative="1">
      <w:start w:val="1"/>
      <w:numFmt w:val="decimal"/>
      <w:lvlText w:val="%4."/>
      <w:lvlJc w:val="left"/>
      <w:pPr>
        <w:ind w:left="2880" w:hanging="360"/>
      </w:pPr>
    </w:lvl>
    <w:lvl w:ilvl="4" w:tplc="902444DC" w:tentative="1">
      <w:start w:val="1"/>
      <w:numFmt w:val="lowerLetter"/>
      <w:lvlText w:val="%5."/>
      <w:lvlJc w:val="left"/>
      <w:pPr>
        <w:ind w:left="3600" w:hanging="360"/>
      </w:pPr>
    </w:lvl>
    <w:lvl w:ilvl="5" w:tplc="3F169A56" w:tentative="1">
      <w:start w:val="1"/>
      <w:numFmt w:val="lowerRoman"/>
      <w:lvlText w:val="%6."/>
      <w:lvlJc w:val="right"/>
      <w:pPr>
        <w:ind w:left="4320" w:hanging="180"/>
      </w:pPr>
    </w:lvl>
    <w:lvl w:ilvl="6" w:tplc="7396D650" w:tentative="1">
      <w:start w:val="1"/>
      <w:numFmt w:val="decimal"/>
      <w:lvlText w:val="%7."/>
      <w:lvlJc w:val="left"/>
      <w:pPr>
        <w:ind w:left="5040" w:hanging="360"/>
      </w:pPr>
    </w:lvl>
    <w:lvl w:ilvl="7" w:tplc="5318348C" w:tentative="1">
      <w:start w:val="1"/>
      <w:numFmt w:val="lowerLetter"/>
      <w:lvlText w:val="%8."/>
      <w:lvlJc w:val="left"/>
      <w:pPr>
        <w:ind w:left="5760" w:hanging="360"/>
      </w:pPr>
    </w:lvl>
    <w:lvl w:ilvl="8" w:tplc="2FDED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23898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806B1B4" w:tentative="1">
      <w:start w:val="1"/>
      <w:numFmt w:val="lowerLetter"/>
      <w:lvlText w:val="%2."/>
      <w:lvlJc w:val="left"/>
      <w:pPr>
        <w:ind w:left="1440" w:hanging="360"/>
      </w:pPr>
    </w:lvl>
    <w:lvl w:ilvl="2" w:tplc="FD6CC62E" w:tentative="1">
      <w:start w:val="1"/>
      <w:numFmt w:val="lowerRoman"/>
      <w:lvlText w:val="%3."/>
      <w:lvlJc w:val="right"/>
      <w:pPr>
        <w:ind w:left="2160" w:hanging="180"/>
      </w:pPr>
    </w:lvl>
    <w:lvl w:ilvl="3" w:tplc="80F6BB1E" w:tentative="1">
      <w:start w:val="1"/>
      <w:numFmt w:val="decimal"/>
      <w:lvlText w:val="%4."/>
      <w:lvlJc w:val="left"/>
      <w:pPr>
        <w:ind w:left="2880" w:hanging="360"/>
      </w:pPr>
    </w:lvl>
    <w:lvl w:ilvl="4" w:tplc="FB5EE284" w:tentative="1">
      <w:start w:val="1"/>
      <w:numFmt w:val="lowerLetter"/>
      <w:lvlText w:val="%5."/>
      <w:lvlJc w:val="left"/>
      <w:pPr>
        <w:ind w:left="3600" w:hanging="360"/>
      </w:pPr>
    </w:lvl>
    <w:lvl w:ilvl="5" w:tplc="9D16EDFC" w:tentative="1">
      <w:start w:val="1"/>
      <w:numFmt w:val="lowerRoman"/>
      <w:lvlText w:val="%6."/>
      <w:lvlJc w:val="right"/>
      <w:pPr>
        <w:ind w:left="4320" w:hanging="180"/>
      </w:pPr>
    </w:lvl>
    <w:lvl w:ilvl="6" w:tplc="6A20A9CC" w:tentative="1">
      <w:start w:val="1"/>
      <w:numFmt w:val="decimal"/>
      <w:lvlText w:val="%7."/>
      <w:lvlJc w:val="left"/>
      <w:pPr>
        <w:ind w:left="5040" w:hanging="360"/>
      </w:pPr>
    </w:lvl>
    <w:lvl w:ilvl="7" w:tplc="733428E4" w:tentative="1">
      <w:start w:val="1"/>
      <w:numFmt w:val="lowerLetter"/>
      <w:lvlText w:val="%8."/>
      <w:lvlJc w:val="left"/>
      <w:pPr>
        <w:ind w:left="5760" w:hanging="360"/>
      </w:pPr>
    </w:lvl>
    <w:lvl w:ilvl="8" w:tplc="2B5E0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BF631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7851FA" w:tentative="1">
      <w:start w:val="1"/>
      <w:numFmt w:val="lowerLetter"/>
      <w:lvlText w:val="%2."/>
      <w:lvlJc w:val="left"/>
      <w:pPr>
        <w:ind w:left="1440" w:hanging="360"/>
      </w:pPr>
    </w:lvl>
    <w:lvl w:ilvl="2" w:tplc="5FD255D6" w:tentative="1">
      <w:start w:val="1"/>
      <w:numFmt w:val="lowerRoman"/>
      <w:lvlText w:val="%3."/>
      <w:lvlJc w:val="right"/>
      <w:pPr>
        <w:ind w:left="2160" w:hanging="180"/>
      </w:pPr>
    </w:lvl>
    <w:lvl w:ilvl="3" w:tplc="8D8E1310" w:tentative="1">
      <w:start w:val="1"/>
      <w:numFmt w:val="decimal"/>
      <w:lvlText w:val="%4."/>
      <w:lvlJc w:val="left"/>
      <w:pPr>
        <w:ind w:left="2880" w:hanging="360"/>
      </w:pPr>
    </w:lvl>
    <w:lvl w:ilvl="4" w:tplc="A7ACF3B4" w:tentative="1">
      <w:start w:val="1"/>
      <w:numFmt w:val="lowerLetter"/>
      <w:lvlText w:val="%5."/>
      <w:lvlJc w:val="left"/>
      <w:pPr>
        <w:ind w:left="3600" w:hanging="360"/>
      </w:pPr>
    </w:lvl>
    <w:lvl w:ilvl="5" w:tplc="F0A80F34" w:tentative="1">
      <w:start w:val="1"/>
      <w:numFmt w:val="lowerRoman"/>
      <w:lvlText w:val="%6."/>
      <w:lvlJc w:val="right"/>
      <w:pPr>
        <w:ind w:left="4320" w:hanging="180"/>
      </w:pPr>
    </w:lvl>
    <w:lvl w:ilvl="6" w:tplc="A86852A4" w:tentative="1">
      <w:start w:val="1"/>
      <w:numFmt w:val="decimal"/>
      <w:lvlText w:val="%7."/>
      <w:lvlJc w:val="left"/>
      <w:pPr>
        <w:ind w:left="5040" w:hanging="360"/>
      </w:pPr>
    </w:lvl>
    <w:lvl w:ilvl="7" w:tplc="F81296A6" w:tentative="1">
      <w:start w:val="1"/>
      <w:numFmt w:val="lowerLetter"/>
      <w:lvlText w:val="%8."/>
      <w:lvlJc w:val="left"/>
      <w:pPr>
        <w:ind w:left="5760" w:hanging="360"/>
      </w:pPr>
    </w:lvl>
    <w:lvl w:ilvl="8" w:tplc="F058F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9F8EA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66346E" w:tentative="1">
      <w:start w:val="1"/>
      <w:numFmt w:val="lowerLetter"/>
      <w:lvlText w:val="%2."/>
      <w:lvlJc w:val="left"/>
      <w:pPr>
        <w:ind w:left="1440" w:hanging="360"/>
      </w:pPr>
    </w:lvl>
    <w:lvl w:ilvl="2" w:tplc="DC6215D4" w:tentative="1">
      <w:start w:val="1"/>
      <w:numFmt w:val="lowerRoman"/>
      <w:lvlText w:val="%3."/>
      <w:lvlJc w:val="right"/>
      <w:pPr>
        <w:ind w:left="2160" w:hanging="180"/>
      </w:pPr>
    </w:lvl>
    <w:lvl w:ilvl="3" w:tplc="EA7AC716" w:tentative="1">
      <w:start w:val="1"/>
      <w:numFmt w:val="decimal"/>
      <w:lvlText w:val="%4."/>
      <w:lvlJc w:val="left"/>
      <w:pPr>
        <w:ind w:left="2880" w:hanging="360"/>
      </w:pPr>
    </w:lvl>
    <w:lvl w:ilvl="4" w:tplc="433E33DE" w:tentative="1">
      <w:start w:val="1"/>
      <w:numFmt w:val="lowerLetter"/>
      <w:lvlText w:val="%5."/>
      <w:lvlJc w:val="left"/>
      <w:pPr>
        <w:ind w:left="3600" w:hanging="360"/>
      </w:pPr>
    </w:lvl>
    <w:lvl w:ilvl="5" w:tplc="1994BBFE" w:tentative="1">
      <w:start w:val="1"/>
      <w:numFmt w:val="lowerRoman"/>
      <w:lvlText w:val="%6."/>
      <w:lvlJc w:val="right"/>
      <w:pPr>
        <w:ind w:left="4320" w:hanging="180"/>
      </w:pPr>
    </w:lvl>
    <w:lvl w:ilvl="6" w:tplc="AD96FF1A" w:tentative="1">
      <w:start w:val="1"/>
      <w:numFmt w:val="decimal"/>
      <w:lvlText w:val="%7."/>
      <w:lvlJc w:val="left"/>
      <w:pPr>
        <w:ind w:left="5040" w:hanging="360"/>
      </w:pPr>
    </w:lvl>
    <w:lvl w:ilvl="7" w:tplc="37B8DC38" w:tentative="1">
      <w:start w:val="1"/>
      <w:numFmt w:val="lowerLetter"/>
      <w:lvlText w:val="%8."/>
      <w:lvlJc w:val="left"/>
      <w:pPr>
        <w:ind w:left="5760" w:hanging="360"/>
      </w:pPr>
    </w:lvl>
    <w:lvl w:ilvl="8" w:tplc="DD1AE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1F2A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23582" w:tentative="1">
      <w:start w:val="1"/>
      <w:numFmt w:val="lowerLetter"/>
      <w:lvlText w:val="%2."/>
      <w:lvlJc w:val="left"/>
      <w:pPr>
        <w:ind w:left="1440" w:hanging="360"/>
      </w:pPr>
    </w:lvl>
    <w:lvl w:ilvl="2" w:tplc="3EC09706" w:tentative="1">
      <w:start w:val="1"/>
      <w:numFmt w:val="lowerRoman"/>
      <w:lvlText w:val="%3."/>
      <w:lvlJc w:val="right"/>
      <w:pPr>
        <w:ind w:left="2160" w:hanging="180"/>
      </w:pPr>
    </w:lvl>
    <w:lvl w:ilvl="3" w:tplc="369AFA8A" w:tentative="1">
      <w:start w:val="1"/>
      <w:numFmt w:val="decimal"/>
      <w:lvlText w:val="%4."/>
      <w:lvlJc w:val="left"/>
      <w:pPr>
        <w:ind w:left="2880" w:hanging="360"/>
      </w:pPr>
    </w:lvl>
    <w:lvl w:ilvl="4" w:tplc="0CE87B5E" w:tentative="1">
      <w:start w:val="1"/>
      <w:numFmt w:val="lowerLetter"/>
      <w:lvlText w:val="%5."/>
      <w:lvlJc w:val="left"/>
      <w:pPr>
        <w:ind w:left="3600" w:hanging="360"/>
      </w:pPr>
    </w:lvl>
    <w:lvl w:ilvl="5" w:tplc="6B8A2136" w:tentative="1">
      <w:start w:val="1"/>
      <w:numFmt w:val="lowerRoman"/>
      <w:lvlText w:val="%6."/>
      <w:lvlJc w:val="right"/>
      <w:pPr>
        <w:ind w:left="4320" w:hanging="180"/>
      </w:pPr>
    </w:lvl>
    <w:lvl w:ilvl="6" w:tplc="68E0C428" w:tentative="1">
      <w:start w:val="1"/>
      <w:numFmt w:val="decimal"/>
      <w:lvlText w:val="%7."/>
      <w:lvlJc w:val="left"/>
      <w:pPr>
        <w:ind w:left="5040" w:hanging="360"/>
      </w:pPr>
    </w:lvl>
    <w:lvl w:ilvl="7" w:tplc="D8B2B73E" w:tentative="1">
      <w:start w:val="1"/>
      <w:numFmt w:val="lowerLetter"/>
      <w:lvlText w:val="%8."/>
      <w:lvlJc w:val="left"/>
      <w:pPr>
        <w:ind w:left="5760" w:hanging="360"/>
      </w:pPr>
    </w:lvl>
    <w:lvl w:ilvl="8" w:tplc="46DCC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D1649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82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83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CE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64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E6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7C3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9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CB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A6E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C9616" w:tentative="1">
      <w:start w:val="1"/>
      <w:numFmt w:val="lowerLetter"/>
      <w:lvlText w:val="%2."/>
      <w:lvlJc w:val="left"/>
      <w:pPr>
        <w:ind w:left="1440" w:hanging="360"/>
      </w:pPr>
    </w:lvl>
    <w:lvl w:ilvl="2" w:tplc="52EED722" w:tentative="1">
      <w:start w:val="1"/>
      <w:numFmt w:val="lowerRoman"/>
      <w:lvlText w:val="%3."/>
      <w:lvlJc w:val="right"/>
      <w:pPr>
        <w:ind w:left="2160" w:hanging="180"/>
      </w:pPr>
    </w:lvl>
    <w:lvl w:ilvl="3" w:tplc="D374B626" w:tentative="1">
      <w:start w:val="1"/>
      <w:numFmt w:val="decimal"/>
      <w:lvlText w:val="%4."/>
      <w:lvlJc w:val="left"/>
      <w:pPr>
        <w:ind w:left="2880" w:hanging="360"/>
      </w:pPr>
    </w:lvl>
    <w:lvl w:ilvl="4" w:tplc="49B40FB4" w:tentative="1">
      <w:start w:val="1"/>
      <w:numFmt w:val="lowerLetter"/>
      <w:lvlText w:val="%5."/>
      <w:lvlJc w:val="left"/>
      <w:pPr>
        <w:ind w:left="3600" w:hanging="360"/>
      </w:pPr>
    </w:lvl>
    <w:lvl w:ilvl="5" w:tplc="DBEA622C" w:tentative="1">
      <w:start w:val="1"/>
      <w:numFmt w:val="lowerRoman"/>
      <w:lvlText w:val="%6."/>
      <w:lvlJc w:val="right"/>
      <w:pPr>
        <w:ind w:left="4320" w:hanging="180"/>
      </w:pPr>
    </w:lvl>
    <w:lvl w:ilvl="6" w:tplc="9016374C" w:tentative="1">
      <w:start w:val="1"/>
      <w:numFmt w:val="decimal"/>
      <w:lvlText w:val="%7."/>
      <w:lvlJc w:val="left"/>
      <w:pPr>
        <w:ind w:left="5040" w:hanging="360"/>
      </w:pPr>
    </w:lvl>
    <w:lvl w:ilvl="7" w:tplc="E0AA9506" w:tentative="1">
      <w:start w:val="1"/>
      <w:numFmt w:val="lowerLetter"/>
      <w:lvlText w:val="%8."/>
      <w:lvlJc w:val="left"/>
      <w:pPr>
        <w:ind w:left="5760" w:hanging="360"/>
      </w:pPr>
    </w:lvl>
    <w:lvl w:ilvl="8" w:tplc="89483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35A5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BAD9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C0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44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CE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6D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49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0BA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C5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3B1AA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CE2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7A2E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C9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87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0A3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8B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844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3C2E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D98D2B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D20FC0A">
      <w:start w:val="1"/>
      <w:numFmt w:val="lowerLetter"/>
      <w:lvlText w:val="%2."/>
      <w:lvlJc w:val="left"/>
      <w:pPr>
        <w:ind w:left="1364" w:hanging="360"/>
      </w:pPr>
    </w:lvl>
    <w:lvl w:ilvl="2" w:tplc="CF14A7B6">
      <w:start w:val="1"/>
      <w:numFmt w:val="lowerRoman"/>
      <w:lvlText w:val="%3."/>
      <w:lvlJc w:val="right"/>
      <w:pPr>
        <w:ind w:left="2084" w:hanging="180"/>
      </w:pPr>
    </w:lvl>
    <w:lvl w:ilvl="3" w:tplc="98D24178">
      <w:start w:val="1"/>
      <w:numFmt w:val="decimal"/>
      <w:lvlText w:val="%4."/>
      <w:lvlJc w:val="left"/>
      <w:pPr>
        <w:ind w:left="2804" w:hanging="360"/>
      </w:pPr>
    </w:lvl>
    <w:lvl w:ilvl="4" w:tplc="1ABAADF4">
      <w:start w:val="1"/>
      <w:numFmt w:val="lowerLetter"/>
      <w:lvlText w:val="%5."/>
      <w:lvlJc w:val="left"/>
      <w:pPr>
        <w:ind w:left="3524" w:hanging="360"/>
      </w:pPr>
    </w:lvl>
    <w:lvl w:ilvl="5" w:tplc="FEE2AE3E">
      <w:start w:val="1"/>
      <w:numFmt w:val="lowerRoman"/>
      <w:lvlText w:val="%6."/>
      <w:lvlJc w:val="right"/>
      <w:pPr>
        <w:ind w:left="4244" w:hanging="180"/>
      </w:pPr>
    </w:lvl>
    <w:lvl w:ilvl="6" w:tplc="10DE883A">
      <w:start w:val="1"/>
      <w:numFmt w:val="decimal"/>
      <w:lvlText w:val="%7."/>
      <w:lvlJc w:val="left"/>
      <w:pPr>
        <w:ind w:left="4964" w:hanging="360"/>
      </w:pPr>
    </w:lvl>
    <w:lvl w:ilvl="7" w:tplc="C2DAAA30">
      <w:start w:val="1"/>
      <w:numFmt w:val="lowerLetter"/>
      <w:lvlText w:val="%8."/>
      <w:lvlJc w:val="left"/>
      <w:pPr>
        <w:ind w:left="5684" w:hanging="360"/>
      </w:pPr>
    </w:lvl>
    <w:lvl w:ilvl="8" w:tplc="783401E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767AB2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B04F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A5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89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2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E8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4A5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6F8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E0F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BA05F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C0A37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2ADC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48B7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E01E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A089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A0D2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BCE2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6AE3A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4BC4FF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22AE1CA" w:tentative="1">
      <w:start w:val="1"/>
      <w:numFmt w:val="lowerLetter"/>
      <w:lvlText w:val="%2."/>
      <w:lvlJc w:val="left"/>
      <w:pPr>
        <w:ind w:left="1440" w:hanging="360"/>
      </w:pPr>
    </w:lvl>
    <w:lvl w:ilvl="2" w:tplc="A5147F66" w:tentative="1">
      <w:start w:val="1"/>
      <w:numFmt w:val="lowerRoman"/>
      <w:lvlText w:val="%3."/>
      <w:lvlJc w:val="right"/>
      <w:pPr>
        <w:ind w:left="2160" w:hanging="180"/>
      </w:pPr>
    </w:lvl>
    <w:lvl w:ilvl="3" w:tplc="E7400DF6" w:tentative="1">
      <w:start w:val="1"/>
      <w:numFmt w:val="decimal"/>
      <w:lvlText w:val="%4."/>
      <w:lvlJc w:val="left"/>
      <w:pPr>
        <w:ind w:left="2880" w:hanging="360"/>
      </w:pPr>
    </w:lvl>
    <w:lvl w:ilvl="4" w:tplc="D4DC8F6E" w:tentative="1">
      <w:start w:val="1"/>
      <w:numFmt w:val="lowerLetter"/>
      <w:lvlText w:val="%5."/>
      <w:lvlJc w:val="left"/>
      <w:pPr>
        <w:ind w:left="3600" w:hanging="360"/>
      </w:pPr>
    </w:lvl>
    <w:lvl w:ilvl="5" w:tplc="1B68B3DC" w:tentative="1">
      <w:start w:val="1"/>
      <w:numFmt w:val="lowerRoman"/>
      <w:lvlText w:val="%6."/>
      <w:lvlJc w:val="right"/>
      <w:pPr>
        <w:ind w:left="4320" w:hanging="180"/>
      </w:pPr>
    </w:lvl>
    <w:lvl w:ilvl="6" w:tplc="8F145E72" w:tentative="1">
      <w:start w:val="1"/>
      <w:numFmt w:val="decimal"/>
      <w:lvlText w:val="%7."/>
      <w:lvlJc w:val="left"/>
      <w:pPr>
        <w:ind w:left="5040" w:hanging="360"/>
      </w:pPr>
    </w:lvl>
    <w:lvl w:ilvl="7" w:tplc="C5C4866C" w:tentative="1">
      <w:start w:val="1"/>
      <w:numFmt w:val="lowerLetter"/>
      <w:lvlText w:val="%8."/>
      <w:lvlJc w:val="left"/>
      <w:pPr>
        <w:ind w:left="5760" w:hanging="360"/>
      </w:pPr>
    </w:lvl>
    <w:lvl w:ilvl="8" w:tplc="78608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1164C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3AE6FA" w:tentative="1">
      <w:start w:val="1"/>
      <w:numFmt w:val="lowerLetter"/>
      <w:lvlText w:val="%2."/>
      <w:lvlJc w:val="left"/>
      <w:pPr>
        <w:ind w:left="1440" w:hanging="360"/>
      </w:pPr>
    </w:lvl>
    <w:lvl w:ilvl="2" w:tplc="A36E244C" w:tentative="1">
      <w:start w:val="1"/>
      <w:numFmt w:val="lowerRoman"/>
      <w:lvlText w:val="%3."/>
      <w:lvlJc w:val="right"/>
      <w:pPr>
        <w:ind w:left="2160" w:hanging="180"/>
      </w:pPr>
    </w:lvl>
    <w:lvl w:ilvl="3" w:tplc="CBB809B0" w:tentative="1">
      <w:start w:val="1"/>
      <w:numFmt w:val="decimal"/>
      <w:lvlText w:val="%4."/>
      <w:lvlJc w:val="left"/>
      <w:pPr>
        <w:ind w:left="2880" w:hanging="360"/>
      </w:pPr>
    </w:lvl>
    <w:lvl w:ilvl="4" w:tplc="2962DD96" w:tentative="1">
      <w:start w:val="1"/>
      <w:numFmt w:val="lowerLetter"/>
      <w:lvlText w:val="%5."/>
      <w:lvlJc w:val="left"/>
      <w:pPr>
        <w:ind w:left="3600" w:hanging="360"/>
      </w:pPr>
    </w:lvl>
    <w:lvl w:ilvl="5" w:tplc="6F1E53D2" w:tentative="1">
      <w:start w:val="1"/>
      <w:numFmt w:val="lowerRoman"/>
      <w:lvlText w:val="%6."/>
      <w:lvlJc w:val="right"/>
      <w:pPr>
        <w:ind w:left="4320" w:hanging="180"/>
      </w:pPr>
    </w:lvl>
    <w:lvl w:ilvl="6" w:tplc="2C70172E" w:tentative="1">
      <w:start w:val="1"/>
      <w:numFmt w:val="decimal"/>
      <w:lvlText w:val="%7."/>
      <w:lvlJc w:val="left"/>
      <w:pPr>
        <w:ind w:left="5040" w:hanging="360"/>
      </w:pPr>
    </w:lvl>
    <w:lvl w:ilvl="7" w:tplc="C712BB42" w:tentative="1">
      <w:start w:val="1"/>
      <w:numFmt w:val="lowerLetter"/>
      <w:lvlText w:val="%8."/>
      <w:lvlJc w:val="left"/>
      <w:pPr>
        <w:ind w:left="5760" w:hanging="360"/>
      </w:pPr>
    </w:lvl>
    <w:lvl w:ilvl="8" w:tplc="71647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7FC6C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D4A020" w:tentative="1">
      <w:start w:val="1"/>
      <w:numFmt w:val="lowerLetter"/>
      <w:lvlText w:val="%2."/>
      <w:lvlJc w:val="left"/>
      <w:pPr>
        <w:ind w:left="1440" w:hanging="360"/>
      </w:pPr>
    </w:lvl>
    <w:lvl w:ilvl="2" w:tplc="7548ADD4" w:tentative="1">
      <w:start w:val="1"/>
      <w:numFmt w:val="lowerRoman"/>
      <w:lvlText w:val="%3."/>
      <w:lvlJc w:val="right"/>
      <w:pPr>
        <w:ind w:left="2160" w:hanging="180"/>
      </w:pPr>
    </w:lvl>
    <w:lvl w:ilvl="3" w:tplc="0AFE0152" w:tentative="1">
      <w:start w:val="1"/>
      <w:numFmt w:val="decimal"/>
      <w:lvlText w:val="%4."/>
      <w:lvlJc w:val="left"/>
      <w:pPr>
        <w:ind w:left="2880" w:hanging="360"/>
      </w:pPr>
    </w:lvl>
    <w:lvl w:ilvl="4" w:tplc="DF9E2F42" w:tentative="1">
      <w:start w:val="1"/>
      <w:numFmt w:val="lowerLetter"/>
      <w:lvlText w:val="%5."/>
      <w:lvlJc w:val="left"/>
      <w:pPr>
        <w:ind w:left="3600" w:hanging="360"/>
      </w:pPr>
    </w:lvl>
    <w:lvl w:ilvl="5" w:tplc="64FC70A4" w:tentative="1">
      <w:start w:val="1"/>
      <w:numFmt w:val="lowerRoman"/>
      <w:lvlText w:val="%6."/>
      <w:lvlJc w:val="right"/>
      <w:pPr>
        <w:ind w:left="4320" w:hanging="180"/>
      </w:pPr>
    </w:lvl>
    <w:lvl w:ilvl="6" w:tplc="CE4E10E8" w:tentative="1">
      <w:start w:val="1"/>
      <w:numFmt w:val="decimal"/>
      <w:lvlText w:val="%7."/>
      <w:lvlJc w:val="left"/>
      <w:pPr>
        <w:ind w:left="5040" w:hanging="360"/>
      </w:pPr>
    </w:lvl>
    <w:lvl w:ilvl="7" w:tplc="15ACB71C" w:tentative="1">
      <w:start w:val="1"/>
      <w:numFmt w:val="lowerLetter"/>
      <w:lvlText w:val="%8."/>
      <w:lvlJc w:val="left"/>
      <w:pPr>
        <w:ind w:left="5760" w:hanging="360"/>
      </w:pPr>
    </w:lvl>
    <w:lvl w:ilvl="8" w:tplc="5FB04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DE8684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A780B3A" w:tentative="1">
      <w:start w:val="1"/>
      <w:numFmt w:val="lowerLetter"/>
      <w:lvlText w:val="%2."/>
      <w:lvlJc w:val="left"/>
      <w:pPr>
        <w:ind w:left="1364" w:hanging="360"/>
      </w:pPr>
    </w:lvl>
    <w:lvl w:ilvl="2" w:tplc="06C62FF8" w:tentative="1">
      <w:start w:val="1"/>
      <w:numFmt w:val="lowerRoman"/>
      <w:lvlText w:val="%3."/>
      <w:lvlJc w:val="right"/>
      <w:pPr>
        <w:ind w:left="2084" w:hanging="180"/>
      </w:pPr>
    </w:lvl>
    <w:lvl w:ilvl="3" w:tplc="A8320CF2" w:tentative="1">
      <w:start w:val="1"/>
      <w:numFmt w:val="decimal"/>
      <w:lvlText w:val="%4."/>
      <w:lvlJc w:val="left"/>
      <w:pPr>
        <w:ind w:left="2804" w:hanging="360"/>
      </w:pPr>
    </w:lvl>
    <w:lvl w:ilvl="4" w:tplc="1124D5EC" w:tentative="1">
      <w:start w:val="1"/>
      <w:numFmt w:val="lowerLetter"/>
      <w:lvlText w:val="%5."/>
      <w:lvlJc w:val="left"/>
      <w:pPr>
        <w:ind w:left="3524" w:hanging="360"/>
      </w:pPr>
    </w:lvl>
    <w:lvl w:ilvl="5" w:tplc="35BE4694" w:tentative="1">
      <w:start w:val="1"/>
      <w:numFmt w:val="lowerRoman"/>
      <w:lvlText w:val="%6."/>
      <w:lvlJc w:val="right"/>
      <w:pPr>
        <w:ind w:left="4244" w:hanging="180"/>
      </w:pPr>
    </w:lvl>
    <w:lvl w:ilvl="6" w:tplc="0972DD1A" w:tentative="1">
      <w:start w:val="1"/>
      <w:numFmt w:val="decimal"/>
      <w:lvlText w:val="%7."/>
      <w:lvlJc w:val="left"/>
      <w:pPr>
        <w:ind w:left="4964" w:hanging="360"/>
      </w:pPr>
    </w:lvl>
    <w:lvl w:ilvl="7" w:tplc="C7106A72" w:tentative="1">
      <w:start w:val="1"/>
      <w:numFmt w:val="lowerLetter"/>
      <w:lvlText w:val="%8."/>
      <w:lvlJc w:val="left"/>
      <w:pPr>
        <w:ind w:left="5684" w:hanging="360"/>
      </w:pPr>
    </w:lvl>
    <w:lvl w:ilvl="8" w:tplc="055E438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086BE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786F4C" w:tentative="1">
      <w:start w:val="1"/>
      <w:numFmt w:val="lowerLetter"/>
      <w:lvlText w:val="%2."/>
      <w:lvlJc w:val="left"/>
      <w:pPr>
        <w:ind w:left="1440" w:hanging="360"/>
      </w:pPr>
    </w:lvl>
    <w:lvl w:ilvl="2" w:tplc="4AD66CCC" w:tentative="1">
      <w:start w:val="1"/>
      <w:numFmt w:val="lowerRoman"/>
      <w:lvlText w:val="%3."/>
      <w:lvlJc w:val="right"/>
      <w:pPr>
        <w:ind w:left="2160" w:hanging="180"/>
      </w:pPr>
    </w:lvl>
    <w:lvl w:ilvl="3" w:tplc="42BED36A" w:tentative="1">
      <w:start w:val="1"/>
      <w:numFmt w:val="decimal"/>
      <w:lvlText w:val="%4."/>
      <w:lvlJc w:val="left"/>
      <w:pPr>
        <w:ind w:left="2880" w:hanging="360"/>
      </w:pPr>
    </w:lvl>
    <w:lvl w:ilvl="4" w:tplc="0FC697EA" w:tentative="1">
      <w:start w:val="1"/>
      <w:numFmt w:val="lowerLetter"/>
      <w:lvlText w:val="%5."/>
      <w:lvlJc w:val="left"/>
      <w:pPr>
        <w:ind w:left="3600" w:hanging="360"/>
      </w:pPr>
    </w:lvl>
    <w:lvl w:ilvl="5" w:tplc="5588B892" w:tentative="1">
      <w:start w:val="1"/>
      <w:numFmt w:val="lowerRoman"/>
      <w:lvlText w:val="%6."/>
      <w:lvlJc w:val="right"/>
      <w:pPr>
        <w:ind w:left="4320" w:hanging="180"/>
      </w:pPr>
    </w:lvl>
    <w:lvl w:ilvl="6" w:tplc="5C1E3DC0" w:tentative="1">
      <w:start w:val="1"/>
      <w:numFmt w:val="decimal"/>
      <w:lvlText w:val="%7."/>
      <w:lvlJc w:val="left"/>
      <w:pPr>
        <w:ind w:left="5040" w:hanging="360"/>
      </w:pPr>
    </w:lvl>
    <w:lvl w:ilvl="7" w:tplc="4F9C9F2A" w:tentative="1">
      <w:start w:val="1"/>
      <w:numFmt w:val="lowerLetter"/>
      <w:lvlText w:val="%8."/>
      <w:lvlJc w:val="left"/>
      <w:pPr>
        <w:ind w:left="5760" w:hanging="360"/>
      </w:pPr>
    </w:lvl>
    <w:lvl w:ilvl="8" w:tplc="BCC21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303F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3B02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39C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671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0EB25E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B66717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F24E-CA90-4CD2-A8B0-23ABD2A9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2025-07-14T16:26:00Z</dcterms:modified>
</cp:coreProperties>
</file>