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38D76B9A" w:rsidR="002A1E6C" w:rsidRPr="002A1E6C" w:rsidRDefault="00DB7B73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982CEA">
        <w:rPr>
          <w:rFonts w:ascii="Times New Roman" w:hAnsi="Times New Roman"/>
          <w:szCs w:val="24"/>
        </w:rPr>
        <w:t>3</w:t>
      </w:r>
      <w:r w:rsidR="00F628F9">
        <w:rPr>
          <w:rFonts w:ascii="Times New Roman" w:hAnsi="Times New Roman"/>
          <w:szCs w:val="24"/>
        </w:rPr>
        <w:t>38</w:t>
      </w:r>
      <w:r w:rsidRPr="002A1E6C">
        <w:rPr>
          <w:rFonts w:ascii="Times New Roman" w:hAnsi="Times New Roman"/>
          <w:szCs w:val="24"/>
        </w:rPr>
        <w:t xml:space="preserve">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DB7B73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04270B09" w14:textId="6E14B490" w:rsidR="002A1E6C" w:rsidRDefault="00DB7B73" w:rsidP="00B85969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F628F9">
        <w:rPr>
          <w:rFonts w:ascii="Times New Roman" w:hAnsi="Times New Roman"/>
          <w:szCs w:val="24"/>
        </w:rPr>
        <w:t>15</w:t>
      </w:r>
      <w:r w:rsidR="00B85969" w:rsidRPr="00B85969">
        <w:rPr>
          <w:rFonts w:ascii="Times New Roman" w:hAnsi="Times New Roman"/>
          <w:szCs w:val="24"/>
        </w:rPr>
        <w:t xml:space="preserve"> de </w:t>
      </w:r>
      <w:r w:rsidR="00982CEA">
        <w:rPr>
          <w:rFonts w:ascii="Times New Roman" w:hAnsi="Times New Roman"/>
          <w:szCs w:val="24"/>
        </w:rPr>
        <w:t>julho</w:t>
      </w:r>
      <w:r w:rsidR="00B85969" w:rsidRPr="00B85969">
        <w:rPr>
          <w:rFonts w:ascii="Times New Roman" w:hAnsi="Times New Roman"/>
          <w:szCs w:val="24"/>
        </w:rPr>
        <w:t xml:space="preserve"> de 2025.</w:t>
      </w:r>
    </w:p>
    <w:p w14:paraId="601145FD" w14:textId="77777777" w:rsidR="00B85969" w:rsidRDefault="00B85969" w:rsidP="00B85969">
      <w:pPr>
        <w:pStyle w:val="Corpodetexto"/>
        <w:tabs>
          <w:tab w:val="left" w:pos="708"/>
        </w:tabs>
        <w:jc w:val="right"/>
        <w:rPr>
          <w:iCs/>
        </w:rPr>
      </w:pPr>
    </w:p>
    <w:p w14:paraId="0FEADF03" w14:textId="77777777" w:rsidR="008D506D" w:rsidRDefault="00DB7B73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CA64C37" w14:textId="77777777" w:rsidR="00230554" w:rsidRDefault="00DB7B73" w:rsidP="008D506D">
      <w:pPr>
        <w:tabs>
          <w:tab w:val="left" w:pos="4820"/>
        </w:tabs>
        <w:jc w:val="both"/>
        <w:rPr>
          <w:b/>
          <w:iCs/>
        </w:rPr>
      </w:pPr>
      <w:r w:rsidRPr="00230554">
        <w:rPr>
          <w:b/>
          <w:iCs/>
        </w:rPr>
        <w:t>ALEI FERNANDES</w:t>
      </w:r>
    </w:p>
    <w:p w14:paraId="2C7C301D" w14:textId="3DA40679" w:rsidR="008D506D" w:rsidRDefault="00DB7B73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Prefeito </w:t>
      </w:r>
      <w:r w:rsidR="00B85969">
        <w:rPr>
          <w:iCs/>
        </w:rPr>
        <w:t>Municipal</w:t>
      </w:r>
    </w:p>
    <w:p w14:paraId="334E8A9F" w14:textId="77777777" w:rsidR="008D506D" w:rsidRDefault="00DB7B73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6728D78B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24E1CAE9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05321734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6DB0CF19" w14:textId="1DB85ED0" w:rsidR="008D506D" w:rsidRDefault="00DB7B73" w:rsidP="008D506D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</w:t>
      </w:r>
      <w:r w:rsidR="00962CB7">
        <w:rPr>
          <w:b/>
          <w:bCs/>
          <w:iCs/>
        </w:rPr>
        <w:t>s</w:t>
      </w:r>
      <w:r>
        <w:rPr>
          <w:b/>
          <w:bCs/>
          <w:iCs/>
        </w:rPr>
        <w:t xml:space="preserve"> de Lei</w:t>
      </w:r>
      <w:r w:rsidR="00F628F9">
        <w:rPr>
          <w:b/>
          <w:bCs/>
          <w:iCs/>
        </w:rPr>
        <w:t xml:space="preserve">, </w:t>
      </w:r>
      <w:r w:rsidR="00F628F9" w:rsidRPr="00F628F9">
        <w:rPr>
          <w:b/>
          <w:bCs/>
          <w:iCs/>
        </w:rPr>
        <w:t xml:space="preserve">Autógrafos de Lei Complementar e </w:t>
      </w:r>
      <w:r w:rsidR="00F528C2">
        <w:rPr>
          <w:b/>
          <w:bCs/>
          <w:iCs/>
        </w:rPr>
        <w:t>i</w:t>
      </w:r>
      <w:r w:rsidR="00F628F9" w:rsidRPr="00F628F9">
        <w:rPr>
          <w:b/>
          <w:bCs/>
          <w:iCs/>
        </w:rPr>
        <w:t xml:space="preserve">nforma </w:t>
      </w:r>
      <w:r w:rsidR="00A61D45">
        <w:rPr>
          <w:b/>
          <w:bCs/>
          <w:iCs/>
        </w:rPr>
        <w:t>r</w:t>
      </w:r>
      <w:r w:rsidR="00F628F9" w:rsidRPr="00F628F9">
        <w:rPr>
          <w:b/>
          <w:bCs/>
          <w:iCs/>
        </w:rPr>
        <w:t>eprovação de Projeto de Lei</w:t>
      </w:r>
      <w:r w:rsidR="00F628F9">
        <w:rPr>
          <w:b/>
          <w:bCs/>
          <w:iCs/>
        </w:rPr>
        <w:t>.</w:t>
      </w:r>
    </w:p>
    <w:p w14:paraId="3305EE8A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059CF2BD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7118DE86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621DBEC7" w14:textId="77777777" w:rsidR="008D506D" w:rsidRDefault="00DB7B73" w:rsidP="008D506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2A2CBB20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11138482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34CF2673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5C0F7679" w14:textId="53A811F6" w:rsidR="009B671A" w:rsidRDefault="00DB7B73" w:rsidP="00187D9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</w:t>
      </w:r>
      <w:r w:rsidR="00DC5CBF">
        <w:rPr>
          <w:iCs/>
        </w:rPr>
        <w:t>s</w:t>
      </w:r>
      <w:r>
        <w:rPr>
          <w:iCs/>
        </w:rPr>
        <w:t xml:space="preserve"> Autógrafo</w:t>
      </w:r>
      <w:r w:rsidR="00DC5CBF">
        <w:rPr>
          <w:iCs/>
        </w:rPr>
        <w:t>s</w:t>
      </w:r>
      <w:r>
        <w:rPr>
          <w:iCs/>
        </w:rPr>
        <w:t xml:space="preserve"> de Lei n</w:t>
      </w:r>
      <w:r w:rsidRPr="008D506D">
        <w:rPr>
          <w:iCs/>
          <w:vertAlign w:val="superscript"/>
        </w:rPr>
        <w:t>o</w:t>
      </w:r>
      <w:r w:rsidR="00962CB7">
        <w:rPr>
          <w:iCs/>
        </w:rPr>
        <w:t xml:space="preserve"> </w:t>
      </w:r>
      <w:r w:rsidR="00F628F9">
        <w:rPr>
          <w:iCs/>
        </w:rPr>
        <w:t>93/2025 a</w:t>
      </w:r>
      <w:r w:rsidR="00B64738">
        <w:rPr>
          <w:iCs/>
        </w:rPr>
        <w:t xml:space="preserve"> </w:t>
      </w:r>
      <w:r w:rsidR="00F628F9">
        <w:rPr>
          <w:iCs/>
        </w:rPr>
        <w:t>106</w:t>
      </w:r>
      <w:r w:rsidR="00B64738">
        <w:rPr>
          <w:iCs/>
        </w:rPr>
        <w:t>/2025</w:t>
      </w:r>
      <w:r w:rsidR="00F628F9">
        <w:rPr>
          <w:iCs/>
        </w:rPr>
        <w:t xml:space="preserve"> e os Autógrafos de Lei Complementar nº 14/2025 a 18/2025,</w:t>
      </w:r>
      <w:r w:rsidR="003E121D">
        <w:rPr>
          <w:iCs/>
        </w:rPr>
        <w:t xml:space="preserve"> </w:t>
      </w:r>
      <w:r>
        <w:rPr>
          <w:iCs/>
        </w:rPr>
        <w:t>cujo</w:t>
      </w:r>
      <w:r w:rsidR="00DC5CBF">
        <w:rPr>
          <w:iCs/>
        </w:rPr>
        <w:t>s</w:t>
      </w:r>
      <w:r>
        <w:rPr>
          <w:iCs/>
        </w:rPr>
        <w:t xml:space="preserve"> projeto</w:t>
      </w:r>
      <w:r w:rsidR="00DC5CBF">
        <w:rPr>
          <w:iCs/>
        </w:rPr>
        <w:t>s</w:t>
      </w:r>
      <w:r>
        <w:rPr>
          <w:iCs/>
        </w:rPr>
        <w:t xml:space="preserve"> tramit</w:t>
      </w:r>
      <w:r w:rsidR="00DC5CBF">
        <w:rPr>
          <w:iCs/>
        </w:rPr>
        <w:t>aram</w:t>
      </w:r>
      <w:r>
        <w:rPr>
          <w:iCs/>
        </w:rPr>
        <w:t xml:space="preserve"> e fo</w:t>
      </w:r>
      <w:r w:rsidR="00DC5CBF">
        <w:rPr>
          <w:iCs/>
        </w:rPr>
        <w:t>ram</w:t>
      </w:r>
      <w:r>
        <w:rPr>
          <w:iCs/>
        </w:rPr>
        <w:t xml:space="preserve"> aprovado</w:t>
      </w:r>
      <w:r w:rsidR="00DC5CBF">
        <w:rPr>
          <w:iCs/>
        </w:rPr>
        <w:t>s</w:t>
      </w:r>
      <w:r>
        <w:rPr>
          <w:iCs/>
        </w:rPr>
        <w:t xml:space="preserve"> na </w:t>
      </w:r>
      <w:r w:rsidR="00982CEA">
        <w:rPr>
          <w:iCs/>
        </w:rPr>
        <w:t>2</w:t>
      </w:r>
      <w:r w:rsidR="00F628F9">
        <w:rPr>
          <w:iCs/>
        </w:rPr>
        <w:t>4</w:t>
      </w:r>
      <w:r>
        <w:rPr>
          <w:iCs/>
        </w:rPr>
        <w:t>ª Sessão Ordinária de 2025, da Câmara Municipal de Sorriso.</w:t>
      </w:r>
    </w:p>
    <w:p w14:paraId="5A4565F4" w14:textId="77777777" w:rsidR="00F628F9" w:rsidRDefault="00F628F9" w:rsidP="00187D93">
      <w:pPr>
        <w:tabs>
          <w:tab w:val="left" w:pos="4820"/>
        </w:tabs>
        <w:ind w:firstLine="1418"/>
        <w:jc w:val="both"/>
        <w:rPr>
          <w:iCs/>
        </w:rPr>
      </w:pPr>
    </w:p>
    <w:p w14:paraId="512F20DC" w14:textId="20DD5CE6" w:rsidR="00F628F9" w:rsidRPr="00F628F9" w:rsidRDefault="00F628F9" w:rsidP="00F628F9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</w:t>
      </w:r>
      <w:r w:rsidRPr="00F628F9">
        <w:rPr>
          <w:iCs/>
        </w:rPr>
        <w:t xml:space="preserve">proveitamos o ensejo para informar, que o Projeto de Lei nº </w:t>
      </w:r>
      <w:r>
        <w:rPr>
          <w:iCs/>
        </w:rPr>
        <w:t>99</w:t>
      </w:r>
      <w:r w:rsidRPr="00F628F9">
        <w:rPr>
          <w:iCs/>
        </w:rPr>
        <w:t>/202</w:t>
      </w:r>
      <w:r>
        <w:rPr>
          <w:iCs/>
        </w:rPr>
        <w:t>5</w:t>
      </w:r>
      <w:r w:rsidRPr="00F628F9">
        <w:rPr>
          <w:iCs/>
        </w:rPr>
        <w:t xml:space="preserve">, oriundo da Mensagem nº </w:t>
      </w:r>
      <w:r>
        <w:rPr>
          <w:iCs/>
        </w:rPr>
        <w:t>64/2025</w:t>
      </w:r>
      <w:r w:rsidRPr="00F628F9">
        <w:rPr>
          <w:iCs/>
        </w:rPr>
        <w:t xml:space="preserve">, foi </w:t>
      </w:r>
      <w:r w:rsidRPr="00F628F9">
        <w:rPr>
          <w:b/>
          <w:bCs/>
          <w:iCs/>
          <w:u w:val="single"/>
        </w:rPr>
        <w:t>reprovado</w:t>
      </w:r>
      <w:r w:rsidRPr="00F628F9">
        <w:rPr>
          <w:iCs/>
        </w:rPr>
        <w:t xml:space="preserve"> pelo Plenário desta Casa, na 2</w:t>
      </w:r>
      <w:r>
        <w:rPr>
          <w:iCs/>
        </w:rPr>
        <w:t>4</w:t>
      </w:r>
      <w:r w:rsidRPr="00F628F9">
        <w:rPr>
          <w:iCs/>
        </w:rPr>
        <w:t>ª Sessão Ordinária do ano de 202</w:t>
      </w:r>
      <w:r>
        <w:rPr>
          <w:iCs/>
        </w:rPr>
        <w:t>5,</w:t>
      </w:r>
      <w:r w:rsidRPr="00F628F9">
        <w:rPr>
          <w:iCs/>
        </w:rPr>
        <w:t xml:space="preserve"> da Câmara Municipal de Sorriso</w:t>
      </w:r>
      <w:r>
        <w:rPr>
          <w:iCs/>
        </w:rPr>
        <w:t>.</w:t>
      </w:r>
    </w:p>
    <w:p w14:paraId="4FAE187A" w14:textId="77777777" w:rsidR="00F628F9" w:rsidRDefault="00F628F9" w:rsidP="00187D93">
      <w:pPr>
        <w:tabs>
          <w:tab w:val="left" w:pos="4820"/>
        </w:tabs>
        <w:ind w:firstLine="1418"/>
        <w:jc w:val="both"/>
        <w:rPr>
          <w:iCs/>
        </w:rPr>
      </w:pPr>
    </w:p>
    <w:p w14:paraId="60993341" w14:textId="77777777" w:rsidR="008D506D" w:rsidRDefault="00DB7B73" w:rsidP="008D506D">
      <w:pPr>
        <w:ind w:firstLine="1418"/>
        <w:jc w:val="both"/>
      </w:pPr>
      <w:r>
        <w:t>Sendo que tínhamos para o momento, reiteramos votos de apreço e consideração.</w:t>
      </w:r>
    </w:p>
    <w:p w14:paraId="70502019" w14:textId="77777777" w:rsidR="008D506D" w:rsidRDefault="008D506D" w:rsidP="008D506D">
      <w:pPr>
        <w:ind w:firstLine="1418"/>
        <w:jc w:val="both"/>
      </w:pPr>
    </w:p>
    <w:p w14:paraId="4CEC56F8" w14:textId="77777777" w:rsidR="008D506D" w:rsidRDefault="008D506D" w:rsidP="008D506D">
      <w:pPr>
        <w:ind w:firstLine="1418"/>
        <w:jc w:val="both"/>
      </w:pPr>
    </w:p>
    <w:p w14:paraId="21D1338C" w14:textId="77777777" w:rsidR="008D506D" w:rsidRDefault="00DB7B73" w:rsidP="008D506D">
      <w:pPr>
        <w:ind w:firstLine="1418"/>
        <w:jc w:val="both"/>
      </w:pPr>
      <w:r>
        <w:t>Atenciosamente,</w:t>
      </w:r>
    </w:p>
    <w:p w14:paraId="71B35853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0D87166A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1273A4D8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7987BF1E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67BBDB21" w14:textId="728326F6" w:rsidR="008D506D" w:rsidRDefault="00DB7B73" w:rsidP="008D506D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</w:t>
      </w:r>
      <w:r w:rsidR="001A049F">
        <w:rPr>
          <w:b/>
          <w:bCs/>
          <w:iCs/>
        </w:rPr>
        <w:t>G</w:t>
      </w:r>
      <w:r>
        <w:rPr>
          <w:b/>
          <w:bCs/>
          <w:iCs/>
        </w:rPr>
        <w:t>O DESORDI FERNANDES</w:t>
      </w:r>
    </w:p>
    <w:p w14:paraId="40386F6A" w14:textId="2CD27D4C" w:rsidR="002A1E6C" w:rsidRDefault="00DB7B73" w:rsidP="008D506D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9ABAB" w14:textId="77777777" w:rsidR="00711581" w:rsidRDefault="00711581">
      <w:r>
        <w:separator/>
      </w:r>
    </w:p>
  </w:endnote>
  <w:endnote w:type="continuationSeparator" w:id="0">
    <w:p w14:paraId="2DDEA5B1" w14:textId="77777777" w:rsidR="00711581" w:rsidRDefault="0071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DB7B73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DB7B73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DB7B73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DB7B73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EED39" w14:textId="77777777" w:rsidR="00711581" w:rsidRDefault="00711581">
      <w:r>
        <w:separator/>
      </w:r>
    </w:p>
  </w:footnote>
  <w:footnote w:type="continuationSeparator" w:id="0">
    <w:p w14:paraId="56C96213" w14:textId="77777777" w:rsidR="00711581" w:rsidRDefault="00711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07A0B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4079483" r:id="rId2"/>
      </w:object>
    </w:r>
    <w:r w:rsidR="00DB7B73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DB7B73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DB7B73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DB7B73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DB7B73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45D67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86C7C8" w:tentative="1">
      <w:start w:val="1"/>
      <w:numFmt w:val="lowerLetter"/>
      <w:lvlText w:val="%2."/>
      <w:lvlJc w:val="left"/>
      <w:pPr>
        <w:ind w:left="1440" w:hanging="360"/>
      </w:pPr>
    </w:lvl>
    <w:lvl w:ilvl="2" w:tplc="EC483C26" w:tentative="1">
      <w:start w:val="1"/>
      <w:numFmt w:val="lowerRoman"/>
      <w:lvlText w:val="%3."/>
      <w:lvlJc w:val="right"/>
      <w:pPr>
        <w:ind w:left="2160" w:hanging="180"/>
      </w:pPr>
    </w:lvl>
    <w:lvl w:ilvl="3" w:tplc="ED184A44" w:tentative="1">
      <w:start w:val="1"/>
      <w:numFmt w:val="decimal"/>
      <w:lvlText w:val="%4."/>
      <w:lvlJc w:val="left"/>
      <w:pPr>
        <w:ind w:left="2880" w:hanging="360"/>
      </w:pPr>
    </w:lvl>
    <w:lvl w:ilvl="4" w:tplc="9E269E92" w:tentative="1">
      <w:start w:val="1"/>
      <w:numFmt w:val="lowerLetter"/>
      <w:lvlText w:val="%5."/>
      <w:lvlJc w:val="left"/>
      <w:pPr>
        <w:ind w:left="3600" w:hanging="360"/>
      </w:pPr>
    </w:lvl>
    <w:lvl w:ilvl="5" w:tplc="F2287AFC" w:tentative="1">
      <w:start w:val="1"/>
      <w:numFmt w:val="lowerRoman"/>
      <w:lvlText w:val="%6."/>
      <w:lvlJc w:val="right"/>
      <w:pPr>
        <w:ind w:left="4320" w:hanging="180"/>
      </w:pPr>
    </w:lvl>
    <w:lvl w:ilvl="6" w:tplc="8B20D2C0" w:tentative="1">
      <w:start w:val="1"/>
      <w:numFmt w:val="decimal"/>
      <w:lvlText w:val="%7."/>
      <w:lvlJc w:val="left"/>
      <w:pPr>
        <w:ind w:left="5040" w:hanging="360"/>
      </w:pPr>
    </w:lvl>
    <w:lvl w:ilvl="7" w:tplc="96D6213A" w:tentative="1">
      <w:start w:val="1"/>
      <w:numFmt w:val="lowerLetter"/>
      <w:lvlText w:val="%8."/>
      <w:lvlJc w:val="left"/>
      <w:pPr>
        <w:ind w:left="5760" w:hanging="360"/>
      </w:pPr>
    </w:lvl>
    <w:lvl w:ilvl="8" w:tplc="153E67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7BEA365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CBC30D4" w:tentative="1">
      <w:start w:val="1"/>
      <w:numFmt w:val="lowerLetter"/>
      <w:lvlText w:val="%2."/>
      <w:lvlJc w:val="left"/>
      <w:pPr>
        <w:ind w:left="1440" w:hanging="360"/>
      </w:pPr>
    </w:lvl>
    <w:lvl w:ilvl="2" w:tplc="AA98FE12" w:tentative="1">
      <w:start w:val="1"/>
      <w:numFmt w:val="lowerRoman"/>
      <w:lvlText w:val="%3."/>
      <w:lvlJc w:val="right"/>
      <w:pPr>
        <w:ind w:left="2160" w:hanging="180"/>
      </w:pPr>
    </w:lvl>
    <w:lvl w:ilvl="3" w:tplc="B4106308" w:tentative="1">
      <w:start w:val="1"/>
      <w:numFmt w:val="decimal"/>
      <w:lvlText w:val="%4."/>
      <w:lvlJc w:val="left"/>
      <w:pPr>
        <w:ind w:left="2880" w:hanging="360"/>
      </w:pPr>
    </w:lvl>
    <w:lvl w:ilvl="4" w:tplc="A0183920" w:tentative="1">
      <w:start w:val="1"/>
      <w:numFmt w:val="lowerLetter"/>
      <w:lvlText w:val="%5."/>
      <w:lvlJc w:val="left"/>
      <w:pPr>
        <w:ind w:left="3600" w:hanging="360"/>
      </w:pPr>
    </w:lvl>
    <w:lvl w:ilvl="5" w:tplc="EE78279C" w:tentative="1">
      <w:start w:val="1"/>
      <w:numFmt w:val="lowerRoman"/>
      <w:lvlText w:val="%6."/>
      <w:lvlJc w:val="right"/>
      <w:pPr>
        <w:ind w:left="4320" w:hanging="180"/>
      </w:pPr>
    </w:lvl>
    <w:lvl w:ilvl="6" w:tplc="F26259A8" w:tentative="1">
      <w:start w:val="1"/>
      <w:numFmt w:val="decimal"/>
      <w:lvlText w:val="%7."/>
      <w:lvlJc w:val="left"/>
      <w:pPr>
        <w:ind w:left="5040" w:hanging="360"/>
      </w:pPr>
    </w:lvl>
    <w:lvl w:ilvl="7" w:tplc="FA9CE4DE" w:tentative="1">
      <w:start w:val="1"/>
      <w:numFmt w:val="lowerLetter"/>
      <w:lvlText w:val="%8."/>
      <w:lvlJc w:val="left"/>
      <w:pPr>
        <w:ind w:left="5760" w:hanging="360"/>
      </w:pPr>
    </w:lvl>
    <w:lvl w:ilvl="8" w:tplc="B48E40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DC407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D067EF6" w:tentative="1">
      <w:start w:val="1"/>
      <w:numFmt w:val="lowerLetter"/>
      <w:lvlText w:val="%2."/>
      <w:lvlJc w:val="left"/>
      <w:pPr>
        <w:ind w:left="1440" w:hanging="360"/>
      </w:pPr>
    </w:lvl>
    <w:lvl w:ilvl="2" w:tplc="46DCC2A8" w:tentative="1">
      <w:start w:val="1"/>
      <w:numFmt w:val="lowerRoman"/>
      <w:lvlText w:val="%3."/>
      <w:lvlJc w:val="right"/>
      <w:pPr>
        <w:ind w:left="2160" w:hanging="180"/>
      </w:pPr>
    </w:lvl>
    <w:lvl w:ilvl="3" w:tplc="1EE8F098" w:tentative="1">
      <w:start w:val="1"/>
      <w:numFmt w:val="decimal"/>
      <w:lvlText w:val="%4."/>
      <w:lvlJc w:val="left"/>
      <w:pPr>
        <w:ind w:left="2880" w:hanging="360"/>
      </w:pPr>
    </w:lvl>
    <w:lvl w:ilvl="4" w:tplc="94642E5A" w:tentative="1">
      <w:start w:val="1"/>
      <w:numFmt w:val="lowerLetter"/>
      <w:lvlText w:val="%5."/>
      <w:lvlJc w:val="left"/>
      <w:pPr>
        <w:ind w:left="3600" w:hanging="360"/>
      </w:pPr>
    </w:lvl>
    <w:lvl w:ilvl="5" w:tplc="7FBA7F70" w:tentative="1">
      <w:start w:val="1"/>
      <w:numFmt w:val="lowerRoman"/>
      <w:lvlText w:val="%6."/>
      <w:lvlJc w:val="right"/>
      <w:pPr>
        <w:ind w:left="4320" w:hanging="180"/>
      </w:pPr>
    </w:lvl>
    <w:lvl w:ilvl="6" w:tplc="8952B586" w:tentative="1">
      <w:start w:val="1"/>
      <w:numFmt w:val="decimal"/>
      <w:lvlText w:val="%7."/>
      <w:lvlJc w:val="left"/>
      <w:pPr>
        <w:ind w:left="5040" w:hanging="360"/>
      </w:pPr>
    </w:lvl>
    <w:lvl w:ilvl="7" w:tplc="5D6A3626" w:tentative="1">
      <w:start w:val="1"/>
      <w:numFmt w:val="lowerLetter"/>
      <w:lvlText w:val="%8."/>
      <w:lvlJc w:val="left"/>
      <w:pPr>
        <w:ind w:left="5760" w:hanging="360"/>
      </w:pPr>
    </w:lvl>
    <w:lvl w:ilvl="8" w:tplc="A57022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B9EB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7627702" w:tentative="1">
      <w:start w:val="1"/>
      <w:numFmt w:val="lowerLetter"/>
      <w:lvlText w:val="%2."/>
      <w:lvlJc w:val="left"/>
      <w:pPr>
        <w:ind w:left="1440" w:hanging="360"/>
      </w:pPr>
    </w:lvl>
    <w:lvl w:ilvl="2" w:tplc="E3B2B51C" w:tentative="1">
      <w:start w:val="1"/>
      <w:numFmt w:val="lowerRoman"/>
      <w:lvlText w:val="%3."/>
      <w:lvlJc w:val="right"/>
      <w:pPr>
        <w:ind w:left="2160" w:hanging="180"/>
      </w:pPr>
    </w:lvl>
    <w:lvl w:ilvl="3" w:tplc="65643D74" w:tentative="1">
      <w:start w:val="1"/>
      <w:numFmt w:val="decimal"/>
      <w:lvlText w:val="%4."/>
      <w:lvlJc w:val="left"/>
      <w:pPr>
        <w:ind w:left="2880" w:hanging="360"/>
      </w:pPr>
    </w:lvl>
    <w:lvl w:ilvl="4" w:tplc="FEE43D0E" w:tentative="1">
      <w:start w:val="1"/>
      <w:numFmt w:val="lowerLetter"/>
      <w:lvlText w:val="%5."/>
      <w:lvlJc w:val="left"/>
      <w:pPr>
        <w:ind w:left="3600" w:hanging="360"/>
      </w:pPr>
    </w:lvl>
    <w:lvl w:ilvl="5" w:tplc="BDBC7A78" w:tentative="1">
      <w:start w:val="1"/>
      <w:numFmt w:val="lowerRoman"/>
      <w:lvlText w:val="%6."/>
      <w:lvlJc w:val="right"/>
      <w:pPr>
        <w:ind w:left="4320" w:hanging="180"/>
      </w:pPr>
    </w:lvl>
    <w:lvl w:ilvl="6" w:tplc="E7B827F6" w:tentative="1">
      <w:start w:val="1"/>
      <w:numFmt w:val="decimal"/>
      <w:lvlText w:val="%7."/>
      <w:lvlJc w:val="left"/>
      <w:pPr>
        <w:ind w:left="5040" w:hanging="360"/>
      </w:pPr>
    </w:lvl>
    <w:lvl w:ilvl="7" w:tplc="7E863866" w:tentative="1">
      <w:start w:val="1"/>
      <w:numFmt w:val="lowerLetter"/>
      <w:lvlText w:val="%8."/>
      <w:lvlJc w:val="left"/>
      <w:pPr>
        <w:ind w:left="5760" w:hanging="360"/>
      </w:pPr>
    </w:lvl>
    <w:lvl w:ilvl="8" w:tplc="1374C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2B745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4EF482" w:tentative="1">
      <w:start w:val="1"/>
      <w:numFmt w:val="lowerLetter"/>
      <w:lvlText w:val="%2."/>
      <w:lvlJc w:val="left"/>
      <w:pPr>
        <w:ind w:left="1440" w:hanging="360"/>
      </w:pPr>
    </w:lvl>
    <w:lvl w:ilvl="2" w:tplc="AEAA44A8" w:tentative="1">
      <w:start w:val="1"/>
      <w:numFmt w:val="lowerRoman"/>
      <w:lvlText w:val="%3."/>
      <w:lvlJc w:val="right"/>
      <w:pPr>
        <w:ind w:left="2160" w:hanging="180"/>
      </w:pPr>
    </w:lvl>
    <w:lvl w:ilvl="3" w:tplc="750A9866" w:tentative="1">
      <w:start w:val="1"/>
      <w:numFmt w:val="decimal"/>
      <w:lvlText w:val="%4."/>
      <w:lvlJc w:val="left"/>
      <w:pPr>
        <w:ind w:left="2880" w:hanging="360"/>
      </w:pPr>
    </w:lvl>
    <w:lvl w:ilvl="4" w:tplc="302455E2" w:tentative="1">
      <w:start w:val="1"/>
      <w:numFmt w:val="lowerLetter"/>
      <w:lvlText w:val="%5."/>
      <w:lvlJc w:val="left"/>
      <w:pPr>
        <w:ind w:left="3600" w:hanging="360"/>
      </w:pPr>
    </w:lvl>
    <w:lvl w:ilvl="5" w:tplc="1EEED670" w:tentative="1">
      <w:start w:val="1"/>
      <w:numFmt w:val="lowerRoman"/>
      <w:lvlText w:val="%6."/>
      <w:lvlJc w:val="right"/>
      <w:pPr>
        <w:ind w:left="4320" w:hanging="180"/>
      </w:pPr>
    </w:lvl>
    <w:lvl w:ilvl="6" w:tplc="FD344562" w:tentative="1">
      <w:start w:val="1"/>
      <w:numFmt w:val="decimal"/>
      <w:lvlText w:val="%7."/>
      <w:lvlJc w:val="left"/>
      <w:pPr>
        <w:ind w:left="5040" w:hanging="360"/>
      </w:pPr>
    </w:lvl>
    <w:lvl w:ilvl="7" w:tplc="24C639D0" w:tentative="1">
      <w:start w:val="1"/>
      <w:numFmt w:val="lowerLetter"/>
      <w:lvlText w:val="%8."/>
      <w:lvlJc w:val="left"/>
      <w:pPr>
        <w:ind w:left="5760" w:hanging="360"/>
      </w:pPr>
    </w:lvl>
    <w:lvl w:ilvl="8" w:tplc="34DE7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EFE5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C21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6619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F02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453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324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B24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56B8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B408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893E9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24FD98" w:tentative="1">
      <w:start w:val="1"/>
      <w:numFmt w:val="lowerLetter"/>
      <w:lvlText w:val="%2."/>
      <w:lvlJc w:val="left"/>
      <w:pPr>
        <w:ind w:left="1440" w:hanging="360"/>
      </w:pPr>
    </w:lvl>
    <w:lvl w:ilvl="2" w:tplc="51B2A5B6" w:tentative="1">
      <w:start w:val="1"/>
      <w:numFmt w:val="lowerRoman"/>
      <w:lvlText w:val="%3."/>
      <w:lvlJc w:val="right"/>
      <w:pPr>
        <w:ind w:left="2160" w:hanging="180"/>
      </w:pPr>
    </w:lvl>
    <w:lvl w:ilvl="3" w:tplc="C19C038E" w:tentative="1">
      <w:start w:val="1"/>
      <w:numFmt w:val="decimal"/>
      <w:lvlText w:val="%4."/>
      <w:lvlJc w:val="left"/>
      <w:pPr>
        <w:ind w:left="2880" w:hanging="360"/>
      </w:pPr>
    </w:lvl>
    <w:lvl w:ilvl="4" w:tplc="A73AE524" w:tentative="1">
      <w:start w:val="1"/>
      <w:numFmt w:val="lowerLetter"/>
      <w:lvlText w:val="%5."/>
      <w:lvlJc w:val="left"/>
      <w:pPr>
        <w:ind w:left="3600" w:hanging="360"/>
      </w:pPr>
    </w:lvl>
    <w:lvl w:ilvl="5" w:tplc="328EE750" w:tentative="1">
      <w:start w:val="1"/>
      <w:numFmt w:val="lowerRoman"/>
      <w:lvlText w:val="%6."/>
      <w:lvlJc w:val="right"/>
      <w:pPr>
        <w:ind w:left="4320" w:hanging="180"/>
      </w:pPr>
    </w:lvl>
    <w:lvl w:ilvl="6" w:tplc="90685842" w:tentative="1">
      <w:start w:val="1"/>
      <w:numFmt w:val="decimal"/>
      <w:lvlText w:val="%7."/>
      <w:lvlJc w:val="left"/>
      <w:pPr>
        <w:ind w:left="5040" w:hanging="360"/>
      </w:pPr>
    </w:lvl>
    <w:lvl w:ilvl="7" w:tplc="57221500" w:tentative="1">
      <w:start w:val="1"/>
      <w:numFmt w:val="lowerLetter"/>
      <w:lvlText w:val="%8."/>
      <w:lvlJc w:val="left"/>
      <w:pPr>
        <w:ind w:left="5760" w:hanging="360"/>
      </w:pPr>
    </w:lvl>
    <w:lvl w:ilvl="8" w:tplc="E556B1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BD4E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7DA15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640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6C18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64F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485F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40B1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566B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48A5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F2E4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C20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CB20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87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30C1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504F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C87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BA33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3924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F02BDE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BFEF264">
      <w:start w:val="1"/>
      <w:numFmt w:val="lowerLetter"/>
      <w:lvlText w:val="%2."/>
      <w:lvlJc w:val="left"/>
      <w:pPr>
        <w:ind w:left="1364" w:hanging="360"/>
      </w:pPr>
    </w:lvl>
    <w:lvl w:ilvl="2" w:tplc="879CD772">
      <w:start w:val="1"/>
      <w:numFmt w:val="lowerRoman"/>
      <w:lvlText w:val="%3."/>
      <w:lvlJc w:val="right"/>
      <w:pPr>
        <w:ind w:left="2084" w:hanging="180"/>
      </w:pPr>
    </w:lvl>
    <w:lvl w:ilvl="3" w:tplc="D7BE1526">
      <w:start w:val="1"/>
      <w:numFmt w:val="decimal"/>
      <w:lvlText w:val="%4."/>
      <w:lvlJc w:val="left"/>
      <w:pPr>
        <w:ind w:left="2804" w:hanging="360"/>
      </w:pPr>
    </w:lvl>
    <w:lvl w:ilvl="4" w:tplc="984AFAAA">
      <w:start w:val="1"/>
      <w:numFmt w:val="lowerLetter"/>
      <w:lvlText w:val="%5."/>
      <w:lvlJc w:val="left"/>
      <w:pPr>
        <w:ind w:left="3524" w:hanging="360"/>
      </w:pPr>
    </w:lvl>
    <w:lvl w:ilvl="5" w:tplc="CD18B186">
      <w:start w:val="1"/>
      <w:numFmt w:val="lowerRoman"/>
      <w:lvlText w:val="%6."/>
      <w:lvlJc w:val="right"/>
      <w:pPr>
        <w:ind w:left="4244" w:hanging="180"/>
      </w:pPr>
    </w:lvl>
    <w:lvl w:ilvl="6" w:tplc="F006CBB6">
      <w:start w:val="1"/>
      <w:numFmt w:val="decimal"/>
      <w:lvlText w:val="%7."/>
      <w:lvlJc w:val="left"/>
      <w:pPr>
        <w:ind w:left="4964" w:hanging="360"/>
      </w:pPr>
    </w:lvl>
    <w:lvl w:ilvl="7" w:tplc="884068CC">
      <w:start w:val="1"/>
      <w:numFmt w:val="lowerLetter"/>
      <w:lvlText w:val="%8."/>
      <w:lvlJc w:val="left"/>
      <w:pPr>
        <w:ind w:left="5684" w:hanging="360"/>
      </w:pPr>
    </w:lvl>
    <w:lvl w:ilvl="8" w:tplc="E7CAE05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CE0866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5581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20E5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2C6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B858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D407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785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7AD8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58B4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844556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F045F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3E08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A3C30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224883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95ADB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6EDA9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36A5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28A098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E948BB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0F8F5F0" w:tentative="1">
      <w:start w:val="1"/>
      <w:numFmt w:val="lowerLetter"/>
      <w:lvlText w:val="%2."/>
      <w:lvlJc w:val="left"/>
      <w:pPr>
        <w:ind w:left="1440" w:hanging="360"/>
      </w:pPr>
    </w:lvl>
    <w:lvl w:ilvl="2" w:tplc="A7C0DD14" w:tentative="1">
      <w:start w:val="1"/>
      <w:numFmt w:val="lowerRoman"/>
      <w:lvlText w:val="%3."/>
      <w:lvlJc w:val="right"/>
      <w:pPr>
        <w:ind w:left="2160" w:hanging="180"/>
      </w:pPr>
    </w:lvl>
    <w:lvl w:ilvl="3" w:tplc="D24C2440" w:tentative="1">
      <w:start w:val="1"/>
      <w:numFmt w:val="decimal"/>
      <w:lvlText w:val="%4."/>
      <w:lvlJc w:val="left"/>
      <w:pPr>
        <w:ind w:left="2880" w:hanging="360"/>
      </w:pPr>
    </w:lvl>
    <w:lvl w:ilvl="4" w:tplc="149E7528" w:tentative="1">
      <w:start w:val="1"/>
      <w:numFmt w:val="lowerLetter"/>
      <w:lvlText w:val="%5."/>
      <w:lvlJc w:val="left"/>
      <w:pPr>
        <w:ind w:left="3600" w:hanging="360"/>
      </w:pPr>
    </w:lvl>
    <w:lvl w:ilvl="5" w:tplc="DCBA5548" w:tentative="1">
      <w:start w:val="1"/>
      <w:numFmt w:val="lowerRoman"/>
      <w:lvlText w:val="%6."/>
      <w:lvlJc w:val="right"/>
      <w:pPr>
        <w:ind w:left="4320" w:hanging="180"/>
      </w:pPr>
    </w:lvl>
    <w:lvl w:ilvl="6" w:tplc="3F58675A" w:tentative="1">
      <w:start w:val="1"/>
      <w:numFmt w:val="decimal"/>
      <w:lvlText w:val="%7."/>
      <w:lvlJc w:val="left"/>
      <w:pPr>
        <w:ind w:left="5040" w:hanging="360"/>
      </w:pPr>
    </w:lvl>
    <w:lvl w:ilvl="7" w:tplc="58DEBBB6" w:tentative="1">
      <w:start w:val="1"/>
      <w:numFmt w:val="lowerLetter"/>
      <w:lvlText w:val="%8."/>
      <w:lvlJc w:val="left"/>
      <w:pPr>
        <w:ind w:left="5760" w:hanging="360"/>
      </w:pPr>
    </w:lvl>
    <w:lvl w:ilvl="8" w:tplc="DC0EA4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F8C0F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5BA9AE2" w:tentative="1">
      <w:start w:val="1"/>
      <w:numFmt w:val="lowerLetter"/>
      <w:lvlText w:val="%2."/>
      <w:lvlJc w:val="left"/>
      <w:pPr>
        <w:ind w:left="1440" w:hanging="360"/>
      </w:pPr>
    </w:lvl>
    <w:lvl w:ilvl="2" w:tplc="5074DB74" w:tentative="1">
      <w:start w:val="1"/>
      <w:numFmt w:val="lowerRoman"/>
      <w:lvlText w:val="%3."/>
      <w:lvlJc w:val="right"/>
      <w:pPr>
        <w:ind w:left="2160" w:hanging="180"/>
      </w:pPr>
    </w:lvl>
    <w:lvl w:ilvl="3" w:tplc="A2148836" w:tentative="1">
      <w:start w:val="1"/>
      <w:numFmt w:val="decimal"/>
      <w:lvlText w:val="%4."/>
      <w:lvlJc w:val="left"/>
      <w:pPr>
        <w:ind w:left="2880" w:hanging="360"/>
      </w:pPr>
    </w:lvl>
    <w:lvl w:ilvl="4" w:tplc="F4A4F410" w:tentative="1">
      <w:start w:val="1"/>
      <w:numFmt w:val="lowerLetter"/>
      <w:lvlText w:val="%5."/>
      <w:lvlJc w:val="left"/>
      <w:pPr>
        <w:ind w:left="3600" w:hanging="360"/>
      </w:pPr>
    </w:lvl>
    <w:lvl w:ilvl="5" w:tplc="A386F6EA" w:tentative="1">
      <w:start w:val="1"/>
      <w:numFmt w:val="lowerRoman"/>
      <w:lvlText w:val="%6."/>
      <w:lvlJc w:val="right"/>
      <w:pPr>
        <w:ind w:left="4320" w:hanging="180"/>
      </w:pPr>
    </w:lvl>
    <w:lvl w:ilvl="6" w:tplc="F4BA0464" w:tentative="1">
      <w:start w:val="1"/>
      <w:numFmt w:val="decimal"/>
      <w:lvlText w:val="%7."/>
      <w:lvlJc w:val="left"/>
      <w:pPr>
        <w:ind w:left="5040" w:hanging="360"/>
      </w:pPr>
    </w:lvl>
    <w:lvl w:ilvl="7" w:tplc="EE7C9376" w:tentative="1">
      <w:start w:val="1"/>
      <w:numFmt w:val="lowerLetter"/>
      <w:lvlText w:val="%8."/>
      <w:lvlJc w:val="left"/>
      <w:pPr>
        <w:ind w:left="5760" w:hanging="360"/>
      </w:pPr>
    </w:lvl>
    <w:lvl w:ilvl="8" w:tplc="918045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76AD5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7BC76F4" w:tentative="1">
      <w:start w:val="1"/>
      <w:numFmt w:val="lowerLetter"/>
      <w:lvlText w:val="%2."/>
      <w:lvlJc w:val="left"/>
      <w:pPr>
        <w:ind w:left="1440" w:hanging="360"/>
      </w:pPr>
    </w:lvl>
    <w:lvl w:ilvl="2" w:tplc="FDF8DEA4" w:tentative="1">
      <w:start w:val="1"/>
      <w:numFmt w:val="lowerRoman"/>
      <w:lvlText w:val="%3."/>
      <w:lvlJc w:val="right"/>
      <w:pPr>
        <w:ind w:left="2160" w:hanging="180"/>
      </w:pPr>
    </w:lvl>
    <w:lvl w:ilvl="3" w:tplc="BEF6542C" w:tentative="1">
      <w:start w:val="1"/>
      <w:numFmt w:val="decimal"/>
      <w:lvlText w:val="%4."/>
      <w:lvlJc w:val="left"/>
      <w:pPr>
        <w:ind w:left="2880" w:hanging="360"/>
      </w:pPr>
    </w:lvl>
    <w:lvl w:ilvl="4" w:tplc="9684EAE0" w:tentative="1">
      <w:start w:val="1"/>
      <w:numFmt w:val="lowerLetter"/>
      <w:lvlText w:val="%5."/>
      <w:lvlJc w:val="left"/>
      <w:pPr>
        <w:ind w:left="3600" w:hanging="360"/>
      </w:pPr>
    </w:lvl>
    <w:lvl w:ilvl="5" w:tplc="29840642" w:tentative="1">
      <w:start w:val="1"/>
      <w:numFmt w:val="lowerRoman"/>
      <w:lvlText w:val="%6."/>
      <w:lvlJc w:val="right"/>
      <w:pPr>
        <w:ind w:left="4320" w:hanging="180"/>
      </w:pPr>
    </w:lvl>
    <w:lvl w:ilvl="6" w:tplc="4ACC078E" w:tentative="1">
      <w:start w:val="1"/>
      <w:numFmt w:val="decimal"/>
      <w:lvlText w:val="%7."/>
      <w:lvlJc w:val="left"/>
      <w:pPr>
        <w:ind w:left="5040" w:hanging="360"/>
      </w:pPr>
    </w:lvl>
    <w:lvl w:ilvl="7" w:tplc="2E68A180" w:tentative="1">
      <w:start w:val="1"/>
      <w:numFmt w:val="lowerLetter"/>
      <w:lvlText w:val="%8."/>
      <w:lvlJc w:val="left"/>
      <w:pPr>
        <w:ind w:left="5760" w:hanging="360"/>
      </w:pPr>
    </w:lvl>
    <w:lvl w:ilvl="8" w:tplc="1EAE69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0966E1C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5929D4A" w:tentative="1">
      <w:start w:val="1"/>
      <w:numFmt w:val="lowerLetter"/>
      <w:lvlText w:val="%2."/>
      <w:lvlJc w:val="left"/>
      <w:pPr>
        <w:ind w:left="1364" w:hanging="360"/>
      </w:pPr>
    </w:lvl>
    <w:lvl w:ilvl="2" w:tplc="B4408070" w:tentative="1">
      <w:start w:val="1"/>
      <w:numFmt w:val="lowerRoman"/>
      <w:lvlText w:val="%3."/>
      <w:lvlJc w:val="right"/>
      <w:pPr>
        <w:ind w:left="2084" w:hanging="180"/>
      </w:pPr>
    </w:lvl>
    <w:lvl w:ilvl="3" w:tplc="ACC2174A" w:tentative="1">
      <w:start w:val="1"/>
      <w:numFmt w:val="decimal"/>
      <w:lvlText w:val="%4."/>
      <w:lvlJc w:val="left"/>
      <w:pPr>
        <w:ind w:left="2804" w:hanging="360"/>
      </w:pPr>
    </w:lvl>
    <w:lvl w:ilvl="4" w:tplc="C46C01B8" w:tentative="1">
      <w:start w:val="1"/>
      <w:numFmt w:val="lowerLetter"/>
      <w:lvlText w:val="%5."/>
      <w:lvlJc w:val="left"/>
      <w:pPr>
        <w:ind w:left="3524" w:hanging="360"/>
      </w:pPr>
    </w:lvl>
    <w:lvl w:ilvl="5" w:tplc="60C49CE6" w:tentative="1">
      <w:start w:val="1"/>
      <w:numFmt w:val="lowerRoman"/>
      <w:lvlText w:val="%6."/>
      <w:lvlJc w:val="right"/>
      <w:pPr>
        <w:ind w:left="4244" w:hanging="180"/>
      </w:pPr>
    </w:lvl>
    <w:lvl w:ilvl="6" w:tplc="D2BC265C" w:tentative="1">
      <w:start w:val="1"/>
      <w:numFmt w:val="decimal"/>
      <w:lvlText w:val="%7."/>
      <w:lvlJc w:val="left"/>
      <w:pPr>
        <w:ind w:left="4964" w:hanging="360"/>
      </w:pPr>
    </w:lvl>
    <w:lvl w:ilvl="7" w:tplc="E6EEB3DC" w:tentative="1">
      <w:start w:val="1"/>
      <w:numFmt w:val="lowerLetter"/>
      <w:lvlText w:val="%8."/>
      <w:lvlJc w:val="left"/>
      <w:pPr>
        <w:ind w:left="5684" w:hanging="360"/>
      </w:pPr>
    </w:lvl>
    <w:lvl w:ilvl="8" w:tplc="B114EB6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D8C08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602E490" w:tentative="1">
      <w:start w:val="1"/>
      <w:numFmt w:val="lowerLetter"/>
      <w:lvlText w:val="%2."/>
      <w:lvlJc w:val="left"/>
      <w:pPr>
        <w:ind w:left="1440" w:hanging="360"/>
      </w:pPr>
    </w:lvl>
    <w:lvl w:ilvl="2" w:tplc="F80213DE" w:tentative="1">
      <w:start w:val="1"/>
      <w:numFmt w:val="lowerRoman"/>
      <w:lvlText w:val="%3."/>
      <w:lvlJc w:val="right"/>
      <w:pPr>
        <w:ind w:left="2160" w:hanging="180"/>
      </w:pPr>
    </w:lvl>
    <w:lvl w:ilvl="3" w:tplc="6F406A4E" w:tentative="1">
      <w:start w:val="1"/>
      <w:numFmt w:val="decimal"/>
      <w:lvlText w:val="%4."/>
      <w:lvlJc w:val="left"/>
      <w:pPr>
        <w:ind w:left="2880" w:hanging="360"/>
      </w:pPr>
    </w:lvl>
    <w:lvl w:ilvl="4" w:tplc="895E6F40" w:tentative="1">
      <w:start w:val="1"/>
      <w:numFmt w:val="lowerLetter"/>
      <w:lvlText w:val="%5."/>
      <w:lvlJc w:val="left"/>
      <w:pPr>
        <w:ind w:left="3600" w:hanging="360"/>
      </w:pPr>
    </w:lvl>
    <w:lvl w:ilvl="5" w:tplc="7AB856BA" w:tentative="1">
      <w:start w:val="1"/>
      <w:numFmt w:val="lowerRoman"/>
      <w:lvlText w:val="%6."/>
      <w:lvlJc w:val="right"/>
      <w:pPr>
        <w:ind w:left="4320" w:hanging="180"/>
      </w:pPr>
    </w:lvl>
    <w:lvl w:ilvl="6" w:tplc="AE34A140" w:tentative="1">
      <w:start w:val="1"/>
      <w:numFmt w:val="decimal"/>
      <w:lvlText w:val="%7."/>
      <w:lvlJc w:val="left"/>
      <w:pPr>
        <w:ind w:left="5040" w:hanging="360"/>
      </w:pPr>
    </w:lvl>
    <w:lvl w:ilvl="7" w:tplc="7B5AB7F6" w:tentative="1">
      <w:start w:val="1"/>
      <w:numFmt w:val="lowerLetter"/>
      <w:lvlText w:val="%8."/>
      <w:lvlJc w:val="left"/>
      <w:pPr>
        <w:ind w:left="5760" w:hanging="360"/>
      </w:pPr>
    </w:lvl>
    <w:lvl w:ilvl="8" w:tplc="ECF87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04329982">
    <w:abstractNumId w:val="19"/>
  </w:num>
  <w:num w:numId="2" w16cid:durableId="647438172">
    <w:abstractNumId w:val="6"/>
  </w:num>
  <w:num w:numId="3" w16cid:durableId="1745570536">
    <w:abstractNumId w:val="10"/>
  </w:num>
  <w:num w:numId="4" w16cid:durableId="2035959031">
    <w:abstractNumId w:val="27"/>
  </w:num>
  <w:num w:numId="5" w16cid:durableId="726421617">
    <w:abstractNumId w:val="0"/>
  </w:num>
  <w:num w:numId="6" w16cid:durableId="266085704">
    <w:abstractNumId w:val="11"/>
  </w:num>
  <w:num w:numId="7" w16cid:durableId="783619406">
    <w:abstractNumId w:val="28"/>
  </w:num>
  <w:num w:numId="8" w16cid:durableId="10191609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082580">
    <w:abstractNumId w:val="1"/>
  </w:num>
  <w:num w:numId="10" w16cid:durableId="1640919438">
    <w:abstractNumId w:val="0"/>
    <w:lvlOverride w:ilvl="0">
      <w:startOverride w:val="1"/>
    </w:lvlOverride>
  </w:num>
  <w:num w:numId="11" w16cid:durableId="11408834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2614413">
    <w:abstractNumId w:val="6"/>
  </w:num>
  <w:num w:numId="13" w16cid:durableId="1125738640">
    <w:abstractNumId w:val="27"/>
  </w:num>
  <w:num w:numId="14" w16cid:durableId="13790406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9298306">
    <w:abstractNumId w:val="20"/>
  </w:num>
  <w:num w:numId="16" w16cid:durableId="17544762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19948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8419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79714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3133702">
    <w:abstractNumId w:val="24"/>
  </w:num>
  <w:num w:numId="21" w16cid:durableId="1686008814">
    <w:abstractNumId w:val="8"/>
  </w:num>
  <w:num w:numId="22" w16cid:durableId="1958296960">
    <w:abstractNumId w:val="31"/>
  </w:num>
  <w:num w:numId="23" w16cid:durableId="1498232096">
    <w:abstractNumId w:val="34"/>
  </w:num>
  <w:num w:numId="24" w16cid:durableId="1540972804">
    <w:abstractNumId w:val="32"/>
  </w:num>
  <w:num w:numId="25" w16cid:durableId="1342849888">
    <w:abstractNumId w:val="12"/>
  </w:num>
  <w:num w:numId="26" w16cid:durableId="611402471">
    <w:abstractNumId w:val="33"/>
  </w:num>
  <w:num w:numId="27" w16cid:durableId="1121992394">
    <w:abstractNumId w:val="7"/>
  </w:num>
  <w:num w:numId="28" w16cid:durableId="1442456912">
    <w:abstractNumId w:val="30"/>
  </w:num>
  <w:num w:numId="29" w16cid:durableId="1576278791">
    <w:abstractNumId w:val="16"/>
  </w:num>
  <w:num w:numId="30" w16cid:durableId="1794396931">
    <w:abstractNumId w:val="2"/>
  </w:num>
  <w:num w:numId="31" w16cid:durableId="1893468489">
    <w:abstractNumId w:val="25"/>
  </w:num>
  <w:num w:numId="32" w16cid:durableId="164365299">
    <w:abstractNumId w:val="17"/>
  </w:num>
  <w:num w:numId="33" w16cid:durableId="1903715107">
    <w:abstractNumId w:val="15"/>
  </w:num>
  <w:num w:numId="34" w16cid:durableId="1790733303">
    <w:abstractNumId w:val="3"/>
  </w:num>
  <w:num w:numId="35" w16cid:durableId="1578131909">
    <w:abstractNumId w:val="4"/>
  </w:num>
  <w:num w:numId="36" w16cid:durableId="1545558528">
    <w:abstractNumId w:val="14"/>
  </w:num>
  <w:num w:numId="37" w16cid:durableId="1884245683">
    <w:abstractNumId w:val="9"/>
  </w:num>
  <w:num w:numId="38" w16cid:durableId="2091388451">
    <w:abstractNumId w:val="13"/>
  </w:num>
  <w:num w:numId="39" w16cid:durableId="804616269">
    <w:abstractNumId w:val="22"/>
  </w:num>
  <w:num w:numId="40" w16cid:durableId="663777567">
    <w:abstractNumId w:val="29"/>
  </w:num>
  <w:num w:numId="41" w16cid:durableId="190800059">
    <w:abstractNumId w:val="18"/>
  </w:num>
  <w:num w:numId="42" w16cid:durableId="41439837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6A30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3443"/>
    <w:rsid w:val="000D2ACE"/>
    <w:rsid w:val="000D48C7"/>
    <w:rsid w:val="000F0ED6"/>
    <w:rsid w:val="00110A36"/>
    <w:rsid w:val="0011165B"/>
    <w:rsid w:val="0011555E"/>
    <w:rsid w:val="00116321"/>
    <w:rsid w:val="00121590"/>
    <w:rsid w:val="00123A91"/>
    <w:rsid w:val="0012641E"/>
    <w:rsid w:val="001275B4"/>
    <w:rsid w:val="0014081C"/>
    <w:rsid w:val="00143DD2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7D93"/>
    <w:rsid w:val="001929EF"/>
    <w:rsid w:val="001A049F"/>
    <w:rsid w:val="001A0D23"/>
    <w:rsid w:val="001A0F2C"/>
    <w:rsid w:val="001A2F4E"/>
    <w:rsid w:val="001B6E3E"/>
    <w:rsid w:val="001C001F"/>
    <w:rsid w:val="001C4704"/>
    <w:rsid w:val="001C5A3A"/>
    <w:rsid w:val="001D5D2B"/>
    <w:rsid w:val="001D6822"/>
    <w:rsid w:val="001E6404"/>
    <w:rsid w:val="001F0188"/>
    <w:rsid w:val="001F0C33"/>
    <w:rsid w:val="001F2AD6"/>
    <w:rsid w:val="001F7DF3"/>
    <w:rsid w:val="00200A31"/>
    <w:rsid w:val="00201FF5"/>
    <w:rsid w:val="002044A7"/>
    <w:rsid w:val="00213356"/>
    <w:rsid w:val="00220050"/>
    <w:rsid w:val="00220308"/>
    <w:rsid w:val="00220BB5"/>
    <w:rsid w:val="002220C6"/>
    <w:rsid w:val="00224C8B"/>
    <w:rsid w:val="00230554"/>
    <w:rsid w:val="00230642"/>
    <w:rsid w:val="0023288D"/>
    <w:rsid w:val="00247145"/>
    <w:rsid w:val="002550B0"/>
    <w:rsid w:val="002552FB"/>
    <w:rsid w:val="002615A6"/>
    <w:rsid w:val="00263AC1"/>
    <w:rsid w:val="002713B4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4612"/>
    <w:rsid w:val="00285850"/>
    <w:rsid w:val="002930DC"/>
    <w:rsid w:val="002A1E6C"/>
    <w:rsid w:val="002A489A"/>
    <w:rsid w:val="002A6B61"/>
    <w:rsid w:val="002A6E2B"/>
    <w:rsid w:val="002C0F95"/>
    <w:rsid w:val="002C639B"/>
    <w:rsid w:val="002D036A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21D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14B32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4BD8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1ABE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9640D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18FB"/>
    <w:rsid w:val="00643765"/>
    <w:rsid w:val="00644696"/>
    <w:rsid w:val="006722D8"/>
    <w:rsid w:val="006745F8"/>
    <w:rsid w:val="006758CC"/>
    <w:rsid w:val="00687168"/>
    <w:rsid w:val="006930D6"/>
    <w:rsid w:val="00695454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10AD"/>
    <w:rsid w:val="00711581"/>
    <w:rsid w:val="007119C7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74591"/>
    <w:rsid w:val="0078047F"/>
    <w:rsid w:val="00782E57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174"/>
    <w:rsid w:val="007C6273"/>
    <w:rsid w:val="007D29BF"/>
    <w:rsid w:val="007D7F20"/>
    <w:rsid w:val="007E32E9"/>
    <w:rsid w:val="007E3399"/>
    <w:rsid w:val="007F0CF1"/>
    <w:rsid w:val="007F0FC7"/>
    <w:rsid w:val="007F591A"/>
    <w:rsid w:val="007F5E55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317F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506D"/>
    <w:rsid w:val="008D6C6D"/>
    <w:rsid w:val="008E0E30"/>
    <w:rsid w:val="008E5B7C"/>
    <w:rsid w:val="008E6655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CB7"/>
    <w:rsid w:val="00963AE4"/>
    <w:rsid w:val="009659DC"/>
    <w:rsid w:val="00965B10"/>
    <w:rsid w:val="00972C37"/>
    <w:rsid w:val="00981E45"/>
    <w:rsid w:val="00982823"/>
    <w:rsid w:val="00982CEA"/>
    <w:rsid w:val="00983A74"/>
    <w:rsid w:val="00996C0D"/>
    <w:rsid w:val="00997850"/>
    <w:rsid w:val="009A0C8D"/>
    <w:rsid w:val="009A17B4"/>
    <w:rsid w:val="009A272B"/>
    <w:rsid w:val="009B22BD"/>
    <w:rsid w:val="009B671A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1D45"/>
    <w:rsid w:val="00A62007"/>
    <w:rsid w:val="00A63448"/>
    <w:rsid w:val="00A6366E"/>
    <w:rsid w:val="00A74B70"/>
    <w:rsid w:val="00A778CC"/>
    <w:rsid w:val="00A84D76"/>
    <w:rsid w:val="00A86989"/>
    <w:rsid w:val="00A90BE2"/>
    <w:rsid w:val="00A9493F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2EBB"/>
    <w:rsid w:val="00B30EF2"/>
    <w:rsid w:val="00B35BB1"/>
    <w:rsid w:val="00B362B7"/>
    <w:rsid w:val="00B36F29"/>
    <w:rsid w:val="00B4460D"/>
    <w:rsid w:val="00B516AB"/>
    <w:rsid w:val="00B51AD5"/>
    <w:rsid w:val="00B56867"/>
    <w:rsid w:val="00B64738"/>
    <w:rsid w:val="00B6719B"/>
    <w:rsid w:val="00B7017E"/>
    <w:rsid w:val="00B70D53"/>
    <w:rsid w:val="00B71336"/>
    <w:rsid w:val="00B72387"/>
    <w:rsid w:val="00B72545"/>
    <w:rsid w:val="00B73A46"/>
    <w:rsid w:val="00B7442A"/>
    <w:rsid w:val="00B75DCF"/>
    <w:rsid w:val="00B75ECB"/>
    <w:rsid w:val="00B819C2"/>
    <w:rsid w:val="00B85969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1D97"/>
    <w:rsid w:val="00C549B1"/>
    <w:rsid w:val="00C560F2"/>
    <w:rsid w:val="00C65E8B"/>
    <w:rsid w:val="00C72C82"/>
    <w:rsid w:val="00C73071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666C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260D"/>
    <w:rsid w:val="00D541C1"/>
    <w:rsid w:val="00D603F4"/>
    <w:rsid w:val="00D62149"/>
    <w:rsid w:val="00D6304E"/>
    <w:rsid w:val="00D648BD"/>
    <w:rsid w:val="00D64EF5"/>
    <w:rsid w:val="00D748ED"/>
    <w:rsid w:val="00D76D3C"/>
    <w:rsid w:val="00D80F94"/>
    <w:rsid w:val="00D82F0F"/>
    <w:rsid w:val="00D84B23"/>
    <w:rsid w:val="00D87119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B73"/>
    <w:rsid w:val="00DC2C4F"/>
    <w:rsid w:val="00DC2CCE"/>
    <w:rsid w:val="00DC3A70"/>
    <w:rsid w:val="00DC4AD5"/>
    <w:rsid w:val="00DC5CBF"/>
    <w:rsid w:val="00DC6DDB"/>
    <w:rsid w:val="00DD607A"/>
    <w:rsid w:val="00DD7F97"/>
    <w:rsid w:val="00DD7F9D"/>
    <w:rsid w:val="00DE0DC3"/>
    <w:rsid w:val="00DE3B9F"/>
    <w:rsid w:val="00DE6772"/>
    <w:rsid w:val="00DF13D1"/>
    <w:rsid w:val="00DF1493"/>
    <w:rsid w:val="00DF4718"/>
    <w:rsid w:val="00DF4F40"/>
    <w:rsid w:val="00DF6526"/>
    <w:rsid w:val="00DF65F0"/>
    <w:rsid w:val="00E00574"/>
    <w:rsid w:val="00E02048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A76D9"/>
    <w:rsid w:val="00ED2160"/>
    <w:rsid w:val="00ED5C38"/>
    <w:rsid w:val="00EE2FFF"/>
    <w:rsid w:val="00EE37FE"/>
    <w:rsid w:val="00EE5206"/>
    <w:rsid w:val="00EE5710"/>
    <w:rsid w:val="00EE585F"/>
    <w:rsid w:val="00EF2FF1"/>
    <w:rsid w:val="00EF485F"/>
    <w:rsid w:val="00F000DD"/>
    <w:rsid w:val="00F1423F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28C2"/>
    <w:rsid w:val="00F5538E"/>
    <w:rsid w:val="00F57998"/>
    <w:rsid w:val="00F62693"/>
    <w:rsid w:val="00F628F9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632800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938C1-5327-4962-B37B-3ABB3F22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36</cp:revision>
  <cp:lastPrinted>2025-07-15T14:04:00Z</cp:lastPrinted>
  <dcterms:created xsi:type="dcterms:W3CDTF">2024-02-15T14:56:00Z</dcterms:created>
  <dcterms:modified xsi:type="dcterms:W3CDTF">2025-07-15T14:12:00Z</dcterms:modified>
</cp:coreProperties>
</file>