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1DBB3CBE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C647F3">
        <w:rPr>
          <w:rFonts w:ascii="Times New Roman" w:hAnsi="Times New Roman"/>
          <w:szCs w:val="24"/>
        </w:rPr>
        <w:t>3</w:t>
      </w:r>
      <w:r w:rsidR="00BA07D7">
        <w:rPr>
          <w:rFonts w:ascii="Times New Roman" w:hAnsi="Times New Roman"/>
          <w:szCs w:val="24"/>
        </w:rPr>
        <w:t>39</w:t>
      </w:r>
      <w:r>
        <w:rPr>
          <w:rFonts w:ascii="Times New Roman" w:hAnsi="Times New Roman"/>
          <w:szCs w:val="24"/>
        </w:rPr>
        <w:t>/202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434B0678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BA07D7">
        <w:rPr>
          <w:rFonts w:ascii="Times New Roman" w:hAnsi="Times New Roman"/>
          <w:szCs w:val="24"/>
        </w:rPr>
        <w:t>16</w:t>
      </w:r>
      <w:r>
        <w:rPr>
          <w:rFonts w:ascii="Times New Roman" w:hAnsi="Times New Roman"/>
          <w:szCs w:val="24"/>
        </w:rPr>
        <w:t xml:space="preserve"> de </w:t>
      </w:r>
      <w:r w:rsidR="00C03351">
        <w:rPr>
          <w:rFonts w:ascii="Times New Roman" w:hAnsi="Times New Roman"/>
          <w:szCs w:val="24"/>
        </w:rPr>
        <w:t>ju</w:t>
      </w:r>
      <w:r w:rsidR="0033520C">
        <w:rPr>
          <w:rFonts w:ascii="Times New Roman" w:hAnsi="Times New Roman"/>
          <w:szCs w:val="24"/>
        </w:rPr>
        <w:t>l</w:t>
      </w:r>
      <w:r w:rsidR="00C03351">
        <w:rPr>
          <w:rFonts w:ascii="Times New Roman" w:hAnsi="Times New Roman"/>
          <w:szCs w:val="24"/>
        </w:rPr>
        <w:t>ho</w:t>
      </w:r>
      <w:r w:rsidR="00BD3C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3469133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FERNANDES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4C7C810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Encaminha </w:t>
      </w:r>
      <w:r w:rsidR="002A0F5A">
        <w:rPr>
          <w:b/>
          <w:bCs/>
          <w:iCs/>
        </w:rPr>
        <w:t xml:space="preserve">Requerimentos e </w:t>
      </w:r>
      <w:r>
        <w:rPr>
          <w:b/>
          <w:bCs/>
          <w:iCs/>
        </w:rPr>
        <w:t>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555A1EF7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</w:t>
      </w:r>
      <w:r w:rsidR="004A4E59">
        <w:rPr>
          <w:iCs/>
          <w:color w:val="000000"/>
        </w:rPr>
        <w:t>a</w:t>
      </w:r>
      <w:r w:rsidR="002A0F5A">
        <w:rPr>
          <w:iCs/>
          <w:color w:val="000000"/>
        </w:rPr>
        <w:t xml:space="preserve"> 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Requerimento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n</w:t>
      </w:r>
      <w:r w:rsidR="0088196D" w:rsidRPr="0088196D">
        <w:rPr>
          <w:iCs/>
          <w:color w:val="000000"/>
          <w:vertAlign w:val="superscript"/>
        </w:rPr>
        <w:t>os</w:t>
      </w:r>
      <w:r w:rsidR="002A0F5A">
        <w:rPr>
          <w:iCs/>
          <w:color w:val="000000"/>
        </w:rPr>
        <w:t xml:space="preserve"> </w:t>
      </w:r>
      <w:r w:rsidR="00C03351">
        <w:rPr>
          <w:iCs/>
          <w:color w:val="000000"/>
        </w:rPr>
        <w:t>1</w:t>
      </w:r>
      <w:r w:rsidR="00BA07D7">
        <w:rPr>
          <w:iCs/>
          <w:color w:val="000000"/>
        </w:rPr>
        <w:t>81</w:t>
      </w:r>
      <w:r w:rsidR="002A0F5A">
        <w:rPr>
          <w:iCs/>
          <w:color w:val="000000"/>
        </w:rPr>
        <w:t>/2025</w:t>
      </w:r>
      <w:r w:rsidR="00BA07D7">
        <w:rPr>
          <w:iCs/>
          <w:color w:val="000000"/>
        </w:rPr>
        <w:t>, 183/2025, 184/2025, 185/2025, 186/2025, 188/2025</w:t>
      </w:r>
      <w:r w:rsidR="00C45B02">
        <w:rPr>
          <w:iCs/>
          <w:color w:val="000000"/>
        </w:rPr>
        <w:t xml:space="preserve"> </w:t>
      </w:r>
      <w:r w:rsidR="001F4EF5">
        <w:rPr>
          <w:iCs/>
          <w:color w:val="000000"/>
        </w:rPr>
        <w:t>e 1</w:t>
      </w:r>
      <w:r w:rsidR="004853F9">
        <w:rPr>
          <w:iCs/>
          <w:color w:val="000000"/>
        </w:rPr>
        <w:t>8</w:t>
      </w:r>
      <w:r w:rsidR="00BA07D7">
        <w:rPr>
          <w:iCs/>
          <w:color w:val="000000"/>
        </w:rPr>
        <w:t>9</w:t>
      </w:r>
      <w:r w:rsidR="001F4EF5">
        <w:rPr>
          <w:iCs/>
          <w:color w:val="000000"/>
        </w:rPr>
        <w:t>/2025</w:t>
      </w:r>
      <w:r w:rsidR="004E03AE">
        <w:rPr>
          <w:iCs/>
          <w:color w:val="000000"/>
        </w:rPr>
        <w:t xml:space="preserve"> e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BA07D7">
        <w:rPr>
          <w:iCs/>
          <w:color w:val="000000"/>
        </w:rPr>
        <w:t>821</w:t>
      </w:r>
      <w:r w:rsidR="00B9206B">
        <w:rPr>
          <w:iCs/>
          <w:color w:val="000000"/>
        </w:rPr>
        <w:t xml:space="preserve">/2025 a </w:t>
      </w:r>
      <w:r w:rsidR="004853F9">
        <w:rPr>
          <w:iCs/>
          <w:color w:val="000000"/>
        </w:rPr>
        <w:t>82</w:t>
      </w:r>
      <w:r w:rsidR="00BA07D7">
        <w:rPr>
          <w:iCs/>
          <w:color w:val="000000"/>
        </w:rPr>
        <w:t>7</w:t>
      </w:r>
      <w:r w:rsidR="00B9206B">
        <w:rPr>
          <w:iCs/>
          <w:color w:val="000000"/>
        </w:rPr>
        <w:t>/2025</w:t>
      </w:r>
      <w:r w:rsidR="00ED30AC">
        <w:rPr>
          <w:iCs/>
          <w:color w:val="000000"/>
        </w:rPr>
        <w:t>,</w:t>
      </w:r>
      <w:r>
        <w:rPr>
          <w:iCs/>
          <w:color w:val="000000"/>
        </w:rPr>
        <w:t xml:space="preserve"> </w:t>
      </w:r>
      <w:r w:rsidR="00BA07D7">
        <w:rPr>
          <w:iCs/>
          <w:color w:val="000000"/>
        </w:rPr>
        <w:t xml:space="preserve">829/2025 a 837/2025, 839/2025 a 850/2025 e 852/2025 a 855/2025 </w:t>
      </w:r>
      <w:r>
        <w:rPr>
          <w:iCs/>
          <w:color w:val="000000"/>
        </w:rPr>
        <w:t>que tramitaram</w:t>
      </w:r>
      <w:r>
        <w:rPr>
          <w:iCs/>
        </w:rPr>
        <w:t xml:space="preserve"> na </w:t>
      </w:r>
      <w:r w:rsidR="00C647F3">
        <w:rPr>
          <w:iCs/>
        </w:rPr>
        <w:t>2</w:t>
      </w:r>
      <w:r w:rsidR="00BA07D7">
        <w:rPr>
          <w:iCs/>
        </w:rPr>
        <w:t>4</w:t>
      </w:r>
      <w:r>
        <w:rPr>
          <w:iCs/>
        </w:rPr>
        <w:t>ª Sessão Ordinária do ano de 202</w:t>
      </w:r>
      <w:r w:rsidR="002A0F5A">
        <w:rPr>
          <w:iCs/>
        </w:rPr>
        <w:t>5</w:t>
      </w:r>
      <w:r>
        <w:rPr>
          <w:iCs/>
        </w:rPr>
        <w:t xml:space="preserve"> da Câmara Municipal de Sorriso, realizada em </w:t>
      </w:r>
      <w:r w:rsidR="00BA07D7">
        <w:rPr>
          <w:iCs/>
        </w:rPr>
        <w:t xml:space="preserve">14 </w:t>
      </w:r>
      <w:r>
        <w:rPr>
          <w:iCs/>
        </w:rPr>
        <w:t xml:space="preserve">de </w:t>
      </w:r>
      <w:r w:rsidR="00C03351">
        <w:rPr>
          <w:iCs/>
        </w:rPr>
        <w:t>ju</w:t>
      </w:r>
      <w:r w:rsidR="004853F9">
        <w:rPr>
          <w:iCs/>
        </w:rPr>
        <w:t>l</w:t>
      </w:r>
      <w:r w:rsidR="00C03351">
        <w:rPr>
          <w:iCs/>
        </w:rPr>
        <w:t>ho</w:t>
      </w:r>
      <w:r>
        <w:rPr>
          <w:iCs/>
        </w:rPr>
        <w:t xml:space="preserve"> de 202</w:t>
      </w:r>
      <w:r w:rsidR="002A0F5A">
        <w:rPr>
          <w:iCs/>
        </w:rPr>
        <w:t>5</w:t>
      </w:r>
      <w:r>
        <w:rPr>
          <w:iCs/>
        </w:rPr>
        <w:t>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60F4E8D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</w:t>
      </w:r>
      <w:r w:rsidR="00E030DD">
        <w:rPr>
          <w:b/>
          <w:bCs/>
          <w:iCs/>
        </w:rPr>
        <w:t>AN</w:t>
      </w:r>
      <w:r>
        <w:rPr>
          <w:b/>
          <w:bCs/>
          <w:iCs/>
        </w:rPr>
        <w:t>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4BE7C" w14:textId="77777777" w:rsidR="00404548" w:rsidRDefault="00404548">
      <w:r>
        <w:separator/>
      </w:r>
    </w:p>
  </w:endnote>
  <w:endnote w:type="continuationSeparator" w:id="0">
    <w:p w14:paraId="7A24EBB5" w14:textId="77777777" w:rsidR="00404548" w:rsidRDefault="0040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284BD" w14:textId="77777777" w:rsidR="00404548" w:rsidRDefault="00404548">
      <w:r>
        <w:separator/>
      </w:r>
    </w:p>
  </w:footnote>
  <w:footnote w:type="continuationSeparator" w:id="0">
    <w:p w14:paraId="6D6D4A21" w14:textId="77777777" w:rsidR="00404548" w:rsidRDefault="0040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BCAE3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415874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CCEEF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B6C3394" w:tentative="1">
      <w:start w:val="1"/>
      <w:numFmt w:val="lowerLetter"/>
      <w:lvlText w:val="%2."/>
      <w:lvlJc w:val="left"/>
      <w:pPr>
        <w:ind w:left="1440" w:hanging="360"/>
      </w:pPr>
    </w:lvl>
    <w:lvl w:ilvl="2" w:tplc="33222540" w:tentative="1">
      <w:start w:val="1"/>
      <w:numFmt w:val="lowerRoman"/>
      <w:lvlText w:val="%3."/>
      <w:lvlJc w:val="right"/>
      <w:pPr>
        <w:ind w:left="2160" w:hanging="180"/>
      </w:pPr>
    </w:lvl>
    <w:lvl w:ilvl="3" w:tplc="5A0C1816" w:tentative="1">
      <w:start w:val="1"/>
      <w:numFmt w:val="decimal"/>
      <w:lvlText w:val="%4."/>
      <w:lvlJc w:val="left"/>
      <w:pPr>
        <w:ind w:left="2880" w:hanging="360"/>
      </w:pPr>
    </w:lvl>
    <w:lvl w:ilvl="4" w:tplc="5E045852" w:tentative="1">
      <w:start w:val="1"/>
      <w:numFmt w:val="lowerLetter"/>
      <w:lvlText w:val="%5."/>
      <w:lvlJc w:val="left"/>
      <w:pPr>
        <w:ind w:left="3600" w:hanging="360"/>
      </w:pPr>
    </w:lvl>
    <w:lvl w:ilvl="5" w:tplc="B28AF888" w:tentative="1">
      <w:start w:val="1"/>
      <w:numFmt w:val="lowerRoman"/>
      <w:lvlText w:val="%6."/>
      <w:lvlJc w:val="right"/>
      <w:pPr>
        <w:ind w:left="4320" w:hanging="180"/>
      </w:pPr>
    </w:lvl>
    <w:lvl w:ilvl="6" w:tplc="1CD09826" w:tentative="1">
      <w:start w:val="1"/>
      <w:numFmt w:val="decimal"/>
      <w:lvlText w:val="%7."/>
      <w:lvlJc w:val="left"/>
      <w:pPr>
        <w:ind w:left="5040" w:hanging="360"/>
      </w:pPr>
    </w:lvl>
    <w:lvl w:ilvl="7" w:tplc="6AD6216A" w:tentative="1">
      <w:start w:val="1"/>
      <w:numFmt w:val="lowerLetter"/>
      <w:lvlText w:val="%8."/>
      <w:lvlJc w:val="left"/>
      <w:pPr>
        <w:ind w:left="5760" w:hanging="360"/>
      </w:pPr>
    </w:lvl>
    <w:lvl w:ilvl="8" w:tplc="4EE64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93AA2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F4E7998" w:tentative="1">
      <w:start w:val="1"/>
      <w:numFmt w:val="lowerLetter"/>
      <w:lvlText w:val="%2."/>
      <w:lvlJc w:val="left"/>
      <w:pPr>
        <w:ind w:left="1440" w:hanging="360"/>
      </w:pPr>
    </w:lvl>
    <w:lvl w:ilvl="2" w:tplc="62BAD89E" w:tentative="1">
      <w:start w:val="1"/>
      <w:numFmt w:val="lowerRoman"/>
      <w:lvlText w:val="%3."/>
      <w:lvlJc w:val="right"/>
      <w:pPr>
        <w:ind w:left="2160" w:hanging="180"/>
      </w:pPr>
    </w:lvl>
    <w:lvl w:ilvl="3" w:tplc="DD9C526C" w:tentative="1">
      <w:start w:val="1"/>
      <w:numFmt w:val="decimal"/>
      <w:lvlText w:val="%4."/>
      <w:lvlJc w:val="left"/>
      <w:pPr>
        <w:ind w:left="2880" w:hanging="360"/>
      </w:pPr>
    </w:lvl>
    <w:lvl w:ilvl="4" w:tplc="63B6BC60" w:tentative="1">
      <w:start w:val="1"/>
      <w:numFmt w:val="lowerLetter"/>
      <w:lvlText w:val="%5."/>
      <w:lvlJc w:val="left"/>
      <w:pPr>
        <w:ind w:left="3600" w:hanging="360"/>
      </w:pPr>
    </w:lvl>
    <w:lvl w:ilvl="5" w:tplc="299A5368" w:tentative="1">
      <w:start w:val="1"/>
      <w:numFmt w:val="lowerRoman"/>
      <w:lvlText w:val="%6."/>
      <w:lvlJc w:val="right"/>
      <w:pPr>
        <w:ind w:left="4320" w:hanging="180"/>
      </w:pPr>
    </w:lvl>
    <w:lvl w:ilvl="6" w:tplc="11BA69EE" w:tentative="1">
      <w:start w:val="1"/>
      <w:numFmt w:val="decimal"/>
      <w:lvlText w:val="%7."/>
      <w:lvlJc w:val="left"/>
      <w:pPr>
        <w:ind w:left="5040" w:hanging="360"/>
      </w:pPr>
    </w:lvl>
    <w:lvl w:ilvl="7" w:tplc="524A5AE6" w:tentative="1">
      <w:start w:val="1"/>
      <w:numFmt w:val="lowerLetter"/>
      <w:lvlText w:val="%8."/>
      <w:lvlJc w:val="left"/>
      <w:pPr>
        <w:ind w:left="5760" w:hanging="360"/>
      </w:pPr>
    </w:lvl>
    <w:lvl w:ilvl="8" w:tplc="C6122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12CD8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1675E4" w:tentative="1">
      <w:start w:val="1"/>
      <w:numFmt w:val="lowerLetter"/>
      <w:lvlText w:val="%2."/>
      <w:lvlJc w:val="left"/>
      <w:pPr>
        <w:ind w:left="1440" w:hanging="360"/>
      </w:pPr>
    </w:lvl>
    <w:lvl w:ilvl="2" w:tplc="0EBA388A" w:tentative="1">
      <w:start w:val="1"/>
      <w:numFmt w:val="lowerRoman"/>
      <w:lvlText w:val="%3."/>
      <w:lvlJc w:val="right"/>
      <w:pPr>
        <w:ind w:left="2160" w:hanging="180"/>
      </w:pPr>
    </w:lvl>
    <w:lvl w:ilvl="3" w:tplc="7CC4E9F0" w:tentative="1">
      <w:start w:val="1"/>
      <w:numFmt w:val="decimal"/>
      <w:lvlText w:val="%4."/>
      <w:lvlJc w:val="left"/>
      <w:pPr>
        <w:ind w:left="2880" w:hanging="360"/>
      </w:pPr>
    </w:lvl>
    <w:lvl w:ilvl="4" w:tplc="3C5AC3B8" w:tentative="1">
      <w:start w:val="1"/>
      <w:numFmt w:val="lowerLetter"/>
      <w:lvlText w:val="%5."/>
      <w:lvlJc w:val="left"/>
      <w:pPr>
        <w:ind w:left="3600" w:hanging="360"/>
      </w:pPr>
    </w:lvl>
    <w:lvl w:ilvl="5" w:tplc="DF3A5A10" w:tentative="1">
      <w:start w:val="1"/>
      <w:numFmt w:val="lowerRoman"/>
      <w:lvlText w:val="%6."/>
      <w:lvlJc w:val="right"/>
      <w:pPr>
        <w:ind w:left="4320" w:hanging="180"/>
      </w:pPr>
    </w:lvl>
    <w:lvl w:ilvl="6" w:tplc="A6CE9574" w:tentative="1">
      <w:start w:val="1"/>
      <w:numFmt w:val="decimal"/>
      <w:lvlText w:val="%7."/>
      <w:lvlJc w:val="left"/>
      <w:pPr>
        <w:ind w:left="5040" w:hanging="360"/>
      </w:pPr>
    </w:lvl>
    <w:lvl w:ilvl="7" w:tplc="20F00FFC" w:tentative="1">
      <w:start w:val="1"/>
      <w:numFmt w:val="lowerLetter"/>
      <w:lvlText w:val="%8."/>
      <w:lvlJc w:val="left"/>
      <w:pPr>
        <w:ind w:left="5760" w:hanging="360"/>
      </w:pPr>
    </w:lvl>
    <w:lvl w:ilvl="8" w:tplc="B792C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E7041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FC477C" w:tentative="1">
      <w:start w:val="1"/>
      <w:numFmt w:val="lowerLetter"/>
      <w:lvlText w:val="%2."/>
      <w:lvlJc w:val="left"/>
      <w:pPr>
        <w:ind w:left="1440" w:hanging="360"/>
      </w:pPr>
    </w:lvl>
    <w:lvl w:ilvl="2" w:tplc="D3ECAE24" w:tentative="1">
      <w:start w:val="1"/>
      <w:numFmt w:val="lowerRoman"/>
      <w:lvlText w:val="%3."/>
      <w:lvlJc w:val="right"/>
      <w:pPr>
        <w:ind w:left="2160" w:hanging="180"/>
      </w:pPr>
    </w:lvl>
    <w:lvl w:ilvl="3" w:tplc="06CE77FE" w:tentative="1">
      <w:start w:val="1"/>
      <w:numFmt w:val="decimal"/>
      <w:lvlText w:val="%4."/>
      <w:lvlJc w:val="left"/>
      <w:pPr>
        <w:ind w:left="2880" w:hanging="360"/>
      </w:pPr>
    </w:lvl>
    <w:lvl w:ilvl="4" w:tplc="D2E08804" w:tentative="1">
      <w:start w:val="1"/>
      <w:numFmt w:val="lowerLetter"/>
      <w:lvlText w:val="%5."/>
      <w:lvlJc w:val="left"/>
      <w:pPr>
        <w:ind w:left="3600" w:hanging="360"/>
      </w:pPr>
    </w:lvl>
    <w:lvl w:ilvl="5" w:tplc="835AA08A" w:tentative="1">
      <w:start w:val="1"/>
      <w:numFmt w:val="lowerRoman"/>
      <w:lvlText w:val="%6."/>
      <w:lvlJc w:val="right"/>
      <w:pPr>
        <w:ind w:left="4320" w:hanging="180"/>
      </w:pPr>
    </w:lvl>
    <w:lvl w:ilvl="6" w:tplc="71EE3414" w:tentative="1">
      <w:start w:val="1"/>
      <w:numFmt w:val="decimal"/>
      <w:lvlText w:val="%7."/>
      <w:lvlJc w:val="left"/>
      <w:pPr>
        <w:ind w:left="5040" w:hanging="360"/>
      </w:pPr>
    </w:lvl>
    <w:lvl w:ilvl="7" w:tplc="3BFEC890" w:tentative="1">
      <w:start w:val="1"/>
      <w:numFmt w:val="lowerLetter"/>
      <w:lvlText w:val="%8."/>
      <w:lvlJc w:val="left"/>
      <w:pPr>
        <w:ind w:left="5760" w:hanging="360"/>
      </w:pPr>
    </w:lvl>
    <w:lvl w:ilvl="8" w:tplc="E1422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FA4E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A87546" w:tentative="1">
      <w:start w:val="1"/>
      <w:numFmt w:val="lowerLetter"/>
      <w:lvlText w:val="%2."/>
      <w:lvlJc w:val="left"/>
      <w:pPr>
        <w:ind w:left="1440" w:hanging="360"/>
      </w:pPr>
    </w:lvl>
    <w:lvl w:ilvl="2" w:tplc="A2A63910" w:tentative="1">
      <w:start w:val="1"/>
      <w:numFmt w:val="lowerRoman"/>
      <w:lvlText w:val="%3."/>
      <w:lvlJc w:val="right"/>
      <w:pPr>
        <w:ind w:left="2160" w:hanging="180"/>
      </w:pPr>
    </w:lvl>
    <w:lvl w:ilvl="3" w:tplc="ACEC5F5C" w:tentative="1">
      <w:start w:val="1"/>
      <w:numFmt w:val="decimal"/>
      <w:lvlText w:val="%4."/>
      <w:lvlJc w:val="left"/>
      <w:pPr>
        <w:ind w:left="2880" w:hanging="360"/>
      </w:pPr>
    </w:lvl>
    <w:lvl w:ilvl="4" w:tplc="B48AC18A" w:tentative="1">
      <w:start w:val="1"/>
      <w:numFmt w:val="lowerLetter"/>
      <w:lvlText w:val="%5."/>
      <w:lvlJc w:val="left"/>
      <w:pPr>
        <w:ind w:left="3600" w:hanging="360"/>
      </w:pPr>
    </w:lvl>
    <w:lvl w:ilvl="5" w:tplc="82A69728" w:tentative="1">
      <w:start w:val="1"/>
      <w:numFmt w:val="lowerRoman"/>
      <w:lvlText w:val="%6."/>
      <w:lvlJc w:val="right"/>
      <w:pPr>
        <w:ind w:left="4320" w:hanging="180"/>
      </w:pPr>
    </w:lvl>
    <w:lvl w:ilvl="6" w:tplc="721E817C" w:tentative="1">
      <w:start w:val="1"/>
      <w:numFmt w:val="decimal"/>
      <w:lvlText w:val="%7."/>
      <w:lvlJc w:val="left"/>
      <w:pPr>
        <w:ind w:left="5040" w:hanging="360"/>
      </w:pPr>
    </w:lvl>
    <w:lvl w:ilvl="7" w:tplc="D820BDBC" w:tentative="1">
      <w:start w:val="1"/>
      <w:numFmt w:val="lowerLetter"/>
      <w:lvlText w:val="%8."/>
      <w:lvlJc w:val="left"/>
      <w:pPr>
        <w:ind w:left="5760" w:hanging="360"/>
      </w:pPr>
    </w:lvl>
    <w:lvl w:ilvl="8" w:tplc="87BA6F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A98B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AC3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AA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06B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E9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964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00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69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28E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03E8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4012E0" w:tentative="1">
      <w:start w:val="1"/>
      <w:numFmt w:val="lowerLetter"/>
      <w:lvlText w:val="%2."/>
      <w:lvlJc w:val="left"/>
      <w:pPr>
        <w:ind w:left="1440" w:hanging="360"/>
      </w:pPr>
    </w:lvl>
    <w:lvl w:ilvl="2" w:tplc="5CF81622" w:tentative="1">
      <w:start w:val="1"/>
      <w:numFmt w:val="lowerRoman"/>
      <w:lvlText w:val="%3."/>
      <w:lvlJc w:val="right"/>
      <w:pPr>
        <w:ind w:left="2160" w:hanging="180"/>
      </w:pPr>
    </w:lvl>
    <w:lvl w:ilvl="3" w:tplc="6A06CE72" w:tentative="1">
      <w:start w:val="1"/>
      <w:numFmt w:val="decimal"/>
      <w:lvlText w:val="%4."/>
      <w:lvlJc w:val="left"/>
      <w:pPr>
        <w:ind w:left="2880" w:hanging="360"/>
      </w:pPr>
    </w:lvl>
    <w:lvl w:ilvl="4" w:tplc="A8B0EF6C" w:tentative="1">
      <w:start w:val="1"/>
      <w:numFmt w:val="lowerLetter"/>
      <w:lvlText w:val="%5."/>
      <w:lvlJc w:val="left"/>
      <w:pPr>
        <w:ind w:left="3600" w:hanging="360"/>
      </w:pPr>
    </w:lvl>
    <w:lvl w:ilvl="5" w:tplc="AA56434C" w:tentative="1">
      <w:start w:val="1"/>
      <w:numFmt w:val="lowerRoman"/>
      <w:lvlText w:val="%6."/>
      <w:lvlJc w:val="right"/>
      <w:pPr>
        <w:ind w:left="4320" w:hanging="180"/>
      </w:pPr>
    </w:lvl>
    <w:lvl w:ilvl="6" w:tplc="4AF2A7E8" w:tentative="1">
      <w:start w:val="1"/>
      <w:numFmt w:val="decimal"/>
      <w:lvlText w:val="%7."/>
      <w:lvlJc w:val="left"/>
      <w:pPr>
        <w:ind w:left="5040" w:hanging="360"/>
      </w:pPr>
    </w:lvl>
    <w:lvl w:ilvl="7" w:tplc="E1947C2C" w:tentative="1">
      <w:start w:val="1"/>
      <w:numFmt w:val="lowerLetter"/>
      <w:lvlText w:val="%8."/>
      <w:lvlJc w:val="left"/>
      <w:pPr>
        <w:ind w:left="5760" w:hanging="360"/>
      </w:pPr>
    </w:lvl>
    <w:lvl w:ilvl="8" w:tplc="0B2E5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D8E4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205D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F41A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6E3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05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C64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728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CBA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A89A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A3A5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229F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702D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8D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04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C709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87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CAC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CF8F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68C42B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04E7858">
      <w:start w:val="1"/>
      <w:numFmt w:val="lowerLetter"/>
      <w:lvlText w:val="%2."/>
      <w:lvlJc w:val="left"/>
      <w:pPr>
        <w:ind w:left="1364" w:hanging="360"/>
      </w:pPr>
    </w:lvl>
    <w:lvl w:ilvl="2" w:tplc="23D27F84">
      <w:start w:val="1"/>
      <w:numFmt w:val="lowerRoman"/>
      <w:lvlText w:val="%3."/>
      <w:lvlJc w:val="right"/>
      <w:pPr>
        <w:ind w:left="2084" w:hanging="180"/>
      </w:pPr>
    </w:lvl>
    <w:lvl w:ilvl="3" w:tplc="82289AC0">
      <w:start w:val="1"/>
      <w:numFmt w:val="decimal"/>
      <w:lvlText w:val="%4."/>
      <w:lvlJc w:val="left"/>
      <w:pPr>
        <w:ind w:left="2804" w:hanging="360"/>
      </w:pPr>
    </w:lvl>
    <w:lvl w:ilvl="4" w:tplc="4BCC281E">
      <w:start w:val="1"/>
      <w:numFmt w:val="lowerLetter"/>
      <w:lvlText w:val="%5."/>
      <w:lvlJc w:val="left"/>
      <w:pPr>
        <w:ind w:left="3524" w:hanging="360"/>
      </w:pPr>
    </w:lvl>
    <w:lvl w:ilvl="5" w:tplc="659222E2">
      <w:start w:val="1"/>
      <w:numFmt w:val="lowerRoman"/>
      <w:lvlText w:val="%6."/>
      <w:lvlJc w:val="right"/>
      <w:pPr>
        <w:ind w:left="4244" w:hanging="180"/>
      </w:pPr>
    </w:lvl>
    <w:lvl w:ilvl="6" w:tplc="B936FE98">
      <w:start w:val="1"/>
      <w:numFmt w:val="decimal"/>
      <w:lvlText w:val="%7."/>
      <w:lvlJc w:val="left"/>
      <w:pPr>
        <w:ind w:left="4964" w:hanging="360"/>
      </w:pPr>
    </w:lvl>
    <w:lvl w:ilvl="7" w:tplc="CD082F5A">
      <w:start w:val="1"/>
      <w:numFmt w:val="lowerLetter"/>
      <w:lvlText w:val="%8."/>
      <w:lvlJc w:val="left"/>
      <w:pPr>
        <w:ind w:left="5684" w:hanging="360"/>
      </w:pPr>
    </w:lvl>
    <w:lvl w:ilvl="8" w:tplc="FF9EF66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52048E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C90A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96CF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84E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E57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7404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5293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C19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EE6F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14486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5B626D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A419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8C1EE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0C48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AA221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11423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FC5F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2010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D8CEB0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0AEB728" w:tentative="1">
      <w:start w:val="1"/>
      <w:numFmt w:val="lowerLetter"/>
      <w:lvlText w:val="%2."/>
      <w:lvlJc w:val="left"/>
      <w:pPr>
        <w:ind w:left="1440" w:hanging="360"/>
      </w:pPr>
    </w:lvl>
    <w:lvl w:ilvl="2" w:tplc="015C659E" w:tentative="1">
      <w:start w:val="1"/>
      <w:numFmt w:val="lowerRoman"/>
      <w:lvlText w:val="%3."/>
      <w:lvlJc w:val="right"/>
      <w:pPr>
        <w:ind w:left="2160" w:hanging="180"/>
      </w:pPr>
    </w:lvl>
    <w:lvl w:ilvl="3" w:tplc="FF9A7E6A" w:tentative="1">
      <w:start w:val="1"/>
      <w:numFmt w:val="decimal"/>
      <w:lvlText w:val="%4."/>
      <w:lvlJc w:val="left"/>
      <w:pPr>
        <w:ind w:left="2880" w:hanging="360"/>
      </w:pPr>
    </w:lvl>
    <w:lvl w:ilvl="4" w:tplc="3272BE02" w:tentative="1">
      <w:start w:val="1"/>
      <w:numFmt w:val="lowerLetter"/>
      <w:lvlText w:val="%5."/>
      <w:lvlJc w:val="left"/>
      <w:pPr>
        <w:ind w:left="3600" w:hanging="360"/>
      </w:pPr>
    </w:lvl>
    <w:lvl w:ilvl="5" w:tplc="C8387FEA" w:tentative="1">
      <w:start w:val="1"/>
      <w:numFmt w:val="lowerRoman"/>
      <w:lvlText w:val="%6."/>
      <w:lvlJc w:val="right"/>
      <w:pPr>
        <w:ind w:left="4320" w:hanging="180"/>
      </w:pPr>
    </w:lvl>
    <w:lvl w:ilvl="6" w:tplc="A3F44EB6" w:tentative="1">
      <w:start w:val="1"/>
      <w:numFmt w:val="decimal"/>
      <w:lvlText w:val="%7."/>
      <w:lvlJc w:val="left"/>
      <w:pPr>
        <w:ind w:left="5040" w:hanging="360"/>
      </w:pPr>
    </w:lvl>
    <w:lvl w:ilvl="7" w:tplc="FA448ED6" w:tentative="1">
      <w:start w:val="1"/>
      <w:numFmt w:val="lowerLetter"/>
      <w:lvlText w:val="%8."/>
      <w:lvlJc w:val="left"/>
      <w:pPr>
        <w:ind w:left="5760" w:hanging="360"/>
      </w:pPr>
    </w:lvl>
    <w:lvl w:ilvl="8" w:tplc="28AE0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BE8CA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C1E3894" w:tentative="1">
      <w:start w:val="1"/>
      <w:numFmt w:val="lowerLetter"/>
      <w:lvlText w:val="%2."/>
      <w:lvlJc w:val="left"/>
      <w:pPr>
        <w:ind w:left="1440" w:hanging="360"/>
      </w:pPr>
    </w:lvl>
    <w:lvl w:ilvl="2" w:tplc="EFE0F0AE" w:tentative="1">
      <w:start w:val="1"/>
      <w:numFmt w:val="lowerRoman"/>
      <w:lvlText w:val="%3."/>
      <w:lvlJc w:val="right"/>
      <w:pPr>
        <w:ind w:left="2160" w:hanging="180"/>
      </w:pPr>
    </w:lvl>
    <w:lvl w:ilvl="3" w:tplc="F3E2B910" w:tentative="1">
      <w:start w:val="1"/>
      <w:numFmt w:val="decimal"/>
      <w:lvlText w:val="%4."/>
      <w:lvlJc w:val="left"/>
      <w:pPr>
        <w:ind w:left="2880" w:hanging="360"/>
      </w:pPr>
    </w:lvl>
    <w:lvl w:ilvl="4" w:tplc="12FA851C" w:tentative="1">
      <w:start w:val="1"/>
      <w:numFmt w:val="lowerLetter"/>
      <w:lvlText w:val="%5."/>
      <w:lvlJc w:val="left"/>
      <w:pPr>
        <w:ind w:left="3600" w:hanging="360"/>
      </w:pPr>
    </w:lvl>
    <w:lvl w:ilvl="5" w:tplc="1FE28A7A" w:tentative="1">
      <w:start w:val="1"/>
      <w:numFmt w:val="lowerRoman"/>
      <w:lvlText w:val="%6."/>
      <w:lvlJc w:val="right"/>
      <w:pPr>
        <w:ind w:left="4320" w:hanging="180"/>
      </w:pPr>
    </w:lvl>
    <w:lvl w:ilvl="6" w:tplc="127EB254" w:tentative="1">
      <w:start w:val="1"/>
      <w:numFmt w:val="decimal"/>
      <w:lvlText w:val="%7."/>
      <w:lvlJc w:val="left"/>
      <w:pPr>
        <w:ind w:left="5040" w:hanging="360"/>
      </w:pPr>
    </w:lvl>
    <w:lvl w:ilvl="7" w:tplc="C22E0EEE" w:tentative="1">
      <w:start w:val="1"/>
      <w:numFmt w:val="lowerLetter"/>
      <w:lvlText w:val="%8."/>
      <w:lvlJc w:val="left"/>
      <w:pPr>
        <w:ind w:left="5760" w:hanging="360"/>
      </w:pPr>
    </w:lvl>
    <w:lvl w:ilvl="8" w:tplc="33188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49881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F72A342" w:tentative="1">
      <w:start w:val="1"/>
      <w:numFmt w:val="lowerLetter"/>
      <w:lvlText w:val="%2."/>
      <w:lvlJc w:val="left"/>
      <w:pPr>
        <w:ind w:left="1440" w:hanging="360"/>
      </w:pPr>
    </w:lvl>
    <w:lvl w:ilvl="2" w:tplc="B48CEF8A" w:tentative="1">
      <w:start w:val="1"/>
      <w:numFmt w:val="lowerRoman"/>
      <w:lvlText w:val="%3."/>
      <w:lvlJc w:val="right"/>
      <w:pPr>
        <w:ind w:left="2160" w:hanging="180"/>
      </w:pPr>
    </w:lvl>
    <w:lvl w:ilvl="3" w:tplc="43743D66" w:tentative="1">
      <w:start w:val="1"/>
      <w:numFmt w:val="decimal"/>
      <w:lvlText w:val="%4."/>
      <w:lvlJc w:val="left"/>
      <w:pPr>
        <w:ind w:left="2880" w:hanging="360"/>
      </w:pPr>
    </w:lvl>
    <w:lvl w:ilvl="4" w:tplc="F9E8DC0E" w:tentative="1">
      <w:start w:val="1"/>
      <w:numFmt w:val="lowerLetter"/>
      <w:lvlText w:val="%5."/>
      <w:lvlJc w:val="left"/>
      <w:pPr>
        <w:ind w:left="3600" w:hanging="360"/>
      </w:pPr>
    </w:lvl>
    <w:lvl w:ilvl="5" w:tplc="AC96639E" w:tentative="1">
      <w:start w:val="1"/>
      <w:numFmt w:val="lowerRoman"/>
      <w:lvlText w:val="%6."/>
      <w:lvlJc w:val="right"/>
      <w:pPr>
        <w:ind w:left="4320" w:hanging="180"/>
      </w:pPr>
    </w:lvl>
    <w:lvl w:ilvl="6" w:tplc="3E7C7208" w:tentative="1">
      <w:start w:val="1"/>
      <w:numFmt w:val="decimal"/>
      <w:lvlText w:val="%7."/>
      <w:lvlJc w:val="left"/>
      <w:pPr>
        <w:ind w:left="5040" w:hanging="360"/>
      </w:pPr>
    </w:lvl>
    <w:lvl w:ilvl="7" w:tplc="F64C4C74" w:tentative="1">
      <w:start w:val="1"/>
      <w:numFmt w:val="lowerLetter"/>
      <w:lvlText w:val="%8."/>
      <w:lvlJc w:val="left"/>
      <w:pPr>
        <w:ind w:left="5760" w:hanging="360"/>
      </w:pPr>
    </w:lvl>
    <w:lvl w:ilvl="8" w:tplc="81C6F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81ADEA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CB6DC6C" w:tentative="1">
      <w:start w:val="1"/>
      <w:numFmt w:val="lowerLetter"/>
      <w:lvlText w:val="%2."/>
      <w:lvlJc w:val="left"/>
      <w:pPr>
        <w:ind w:left="1364" w:hanging="360"/>
      </w:pPr>
    </w:lvl>
    <w:lvl w:ilvl="2" w:tplc="A594ABBA" w:tentative="1">
      <w:start w:val="1"/>
      <w:numFmt w:val="lowerRoman"/>
      <w:lvlText w:val="%3."/>
      <w:lvlJc w:val="right"/>
      <w:pPr>
        <w:ind w:left="2084" w:hanging="180"/>
      </w:pPr>
    </w:lvl>
    <w:lvl w:ilvl="3" w:tplc="77F20078" w:tentative="1">
      <w:start w:val="1"/>
      <w:numFmt w:val="decimal"/>
      <w:lvlText w:val="%4."/>
      <w:lvlJc w:val="left"/>
      <w:pPr>
        <w:ind w:left="2804" w:hanging="360"/>
      </w:pPr>
    </w:lvl>
    <w:lvl w:ilvl="4" w:tplc="57A818B0" w:tentative="1">
      <w:start w:val="1"/>
      <w:numFmt w:val="lowerLetter"/>
      <w:lvlText w:val="%5."/>
      <w:lvlJc w:val="left"/>
      <w:pPr>
        <w:ind w:left="3524" w:hanging="360"/>
      </w:pPr>
    </w:lvl>
    <w:lvl w:ilvl="5" w:tplc="6376048E" w:tentative="1">
      <w:start w:val="1"/>
      <w:numFmt w:val="lowerRoman"/>
      <w:lvlText w:val="%6."/>
      <w:lvlJc w:val="right"/>
      <w:pPr>
        <w:ind w:left="4244" w:hanging="180"/>
      </w:pPr>
    </w:lvl>
    <w:lvl w:ilvl="6" w:tplc="2338875E" w:tentative="1">
      <w:start w:val="1"/>
      <w:numFmt w:val="decimal"/>
      <w:lvlText w:val="%7."/>
      <w:lvlJc w:val="left"/>
      <w:pPr>
        <w:ind w:left="4964" w:hanging="360"/>
      </w:pPr>
    </w:lvl>
    <w:lvl w:ilvl="7" w:tplc="A13E34C0" w:tentative="1">
      <w:start w:val="1"/>
      <w:numFmt w:val="lowerLetter"/>
      <w:lvlText w:val="%8."/>
      <w:lvlJc w:val="left"/>
      <w:pPr>
        <w:ind w:left="5684" w:hanging="360"/>
      </w:pPr>
    </w:lvl>
    <w:lvl w:ilvl="8" w:tplc="F0D0DD1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AFAFB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084770" w:tentative="1">
      <w:start w:val="1"/>
      <w:numFmt w:val="lowerLetter"/>
      <w:lvlText w:val="%2."/>
      <w:lvlJc w:val="left"/>
      <w:pPr>
        <w:ind w:left="1440" w:hanging="360"/>
      </w:pPr>
    </w:lvl>
    <w:lvl w:ilvl="2" w:tplc="1A20A46A" w:tentative="1">
      <w:start w:val="1"/>
      <w:numFmt w:val="lowerRoman"/>
      <w:lvlText w:val="%3."/>
      <w:lvlJc w:val="right"/>
      <w:pPr>
        <w:ind w:left="2160" w:hanging="180"/>
      </w:pPr>
    </w:lvl>
    <w:lvl w:ilvl="3" w:tplc="E4D0B7BE" w:tentative="1">
      <w:start w:val="1"/>
      <w:numFmt w:val="decimal"/>
      <w:lvlText w:val="%4."/>
      <w:lvlJc w:val="left"/>
      <w:pPr>
        <w:ind w:left="2880" w:hanging="360"/>
      </w:pPr>
    </w:lvl>
    <w:lvl w:ilvl="4" w:tplc="8A1E2DD2" w:tentative="1">
      <w:start w:val="1"/>
      <w:numFmt w:val="lowerLetter"/>
      <w:lvlText w:val="%5."/>
      <w:lvlJc w:val="left"/>
      <w:pPr>
        <w:ind w:left="3600" w:hanging="360"/>
      </w:pPr>
    </w:lvl>
    <w:lvl w:ilvl="5" w:tplc="22A6A166" w:tentative="1">
      <w:start w:val="1"/>
      <w:numFmt w:val="lowerRoman"/>
      <w:lvlText w:val="%6."/>
      <w:lvlJc w:val="right"/>
      <w:pPr>
        <w:ind w:left="4320" w:hanging="180"/>
      </w:pPr>
    </w:lvl>
    <w:lvl w:ilvl="6" w:tplc="5D0C1F34" w:tentative="1">
      <w:start w:val="1"/>
      <w:numFmt w:val="decimal"/>
      <w:lvlText w:val="%7."/>
      <w:lvlJc w:val="left"/>
      <w:pPr>
        <w:ind w:left="5040" w:hanging="360"/>
      </w:pPr>
    </w:lvl>
    <w:lvl w:ilvl="7" w:tplc="655E4D48" w:tentative="1">
      <w:start w:val="1"/>
      <w:numFmt w:val="lowerLetter"/>
      <w:lvlText w:val="%8."/>
      <w:lvlJc w:val="left"/>
      <w:pPr>
        <w:ind w:left="5760" w:hanging="360"/>
      </w:pPr>
    </w:lvl>
    <w:lvl w:ilvl="8" w:tplc="28187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83060613">
    <w:abstractNumId w:val="19"/>
  </w:num>
  <w:num w:numId="2" w16cid:durableId="184104525">
    <w:abstractNumId w:val="6"/>
  </w:num>
  <w:num w:numId="3" w16cid:durableId="96876620">
    <w:abstractNumId w:val="10"/>
  </w:num>
  <w:num w:numId="4" w16cid:durableId="1946765819">
    <w:abstractNumId w:val="27"/>
  </w:num>
  <w:num w:numId="5" w16cid:durableId="143545188">
    <w:abstractNumId w:val="0"/>
  </w:num>
  <w:num w:numId="6" w16cid:durableId="59257755">
    <w:abstractNumId w:val="11"/>
  </w:num>
  <w:num w:numId="7" w16cid:durableId="913783149">
    <w:abstractNumId w:val="28"/>
  </w:num>
  <w:num w:numId="8" w16cid:durableId="15277180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616369">
    <w:abstractNumId w:val="1"/>
  </w:num>
  <w:num w:numId="10" w16cid:durableId="1221096169">
    <w:abstractNumId w:val="0"/>
    <w:lvlOverride w:ilvl="0">
      <w:startOverride w:val="1"/>
    </w:lvlOverride>
  </w:num>
  <w:num w:numId="11" w16cid:durableId="1899515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1693781">
    <w:abstractNumId w:val="6"/>
  </w:num>
  <w:num w:numId="13" w16cid:durableId="798457496">
    <w:abstractNumId w:val="27"/>
  </w:num>
  <w:num w:numId="14" w16cid:durableId="7861931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6861131">
    <w:abstractNumId w:val="20"/>
  </w:num>
  <w:num w:numId="16" w16cid:durableId="7178212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47369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2084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85595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984968">
    <w:abstractNumId w:val="24"/>
  </w:num>
  <w:num w:numId="21" w16cid:durableId="1177573717">
    <w:abstractNumId w:val="8"/>
  </w:num>
  <w:num w:numId="22" w16cid:durableId="574819444">
    <w:abstractNumId w:val="31"/>
  </w:num>
  <w:num w:numId="23" w16cid:durableId="1539276766">
    <w:abstractNumId w:val="34"/>
  </w:num>
  <w:num w:numId="24" w16cid:durableId="1311859347">
    <w:abstractNumId w:val="32"/>
  </w:num>
  <w:num w:numId="25" w16cid:durableId="2020765996">
    <w:abstractNumId w:val="12"/>
  </w:num>
  <w:num w:numId="26" w16cid:durableId="140343478">
    <w:abstractNumId w:val="33"/>
  </w:num>
  <w:num w:numId="27" w16cid:durableId="420567363">
    <w:abstractNumId w:val="7"/>
  </w:num>
  <w:num w:numId="28" w16cid:durableId="1310358707">
    <w:abstractNumId w:val="30"/>
  </w:num>
  <w:num w:numId="29" w16cid:durableId="603193777">
    <w:abstractNumId w:val="16"/>
  </w:num>
  <w:num w:numId="30" w16cid:durableId="383408889">
    <w:abstractNumId w:val="2"/>
  </w:num>
  <w:num w:numId="31" w16cid:durableId="56902554">
    <w:abstractNumId w:val="25"/>
  </w:num>
  <w:num w:numId="32" w16cid:durableId="1370452570">
    <w:abstractNumId w:val="17"/>
  </w:num>
  <w:num w:numId="33" w16cid:durableId="798187341">
    <w:abstractNumId w:val="15"/>
  </w:num>
  <w:num w:numId="34" w16cid:durableId="1956061272">
    <w:abstractNumId w:val="3"/>
  </w:num>
  <w:num w:numId="35" w16cid:durableId="524752919">
    <w:abstractNumId w:val="4"/>
  </w:num>
  <w:num w:numId="36" w16cid:durableId="1407649019">
    <w:abstractNumId w:val="14"/>
  </w:num>
  <w:num w:numId="37" w16cid:durableId="1887066162">
    <w:abstractNumId w:val="9"/>
  </w:num>
  <w:num w:numId="38" w16cid:durableId="874004772">
    <w:abstractNumId w:val="13"/>
  </w:num>
  <w:num w:numId="39" w16cid:durableId="1700857510">
    <w:abstractNumId w:val="22"/>
  </w:num>
  <w:num w:numId="40" w16cid:durableId="1662849603">
    <w:abstractNumId w:val="29"/>
  </w:num>
  <w:num w:numId="41" w16cid:durableId="280959611">
    <w:abstractNumId w:val="18"/>
  </w:num>
  <w:num w:numId="42" w16cid:durableId="171943252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E28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67D1"/>
    <w:rsid w:val="00110A36"/>
    <w:rsid w:val="0011165B"/>
    <w:rsid w:val="0011555E"/>
    <w:rsid w:val="00116321"/>
    <w:rsid w:val="00123A91"/>
    <w:rsid w:val="0012641E"/>
    <w:rsid w:val="001275B4"/>
    <w:rsid w:val="00136EFA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15F5"/>
    <w:rsid w:val="00174150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4EF5"/>
    <w:rsid w:val="001F6066"/>
    <w:rsid w:val="00200A31"/>
    <w:rsid w:val="00201FF5"/>
    <w:rsid w:val="002044A7"/>
    <w:rsid w:val="00204504"/>
    <w:rsid w:val="002063E8"/>
    <w:rsid w:val="0021104E"/>
    <w:rsid w:val="002127EE"/>
    <w:rsid w:val="00213356"/>
    <w:rsid w:val="00220308"/>
    <w:rsid w:val="00220BB5"/>
    <w:rsid w:val="002220C6"/>
    <w:rsid w:val="00224C8B"/>
    <w:rsid w:val="00230642"/>
    <w:rsid w:val="0023288D"/>
    <w:rsid w:val="002468D2"/>
    <w:rsid w:val="00247145"/>
    <w:rsid w:val="00252C47"/>
    <w:rsid w:val="002550B0"/>
    <w:rsid w:val="002552FB"/>
    <w:rsid w:val="002615A6"/>
    <w:rsid w:val="00263AC1"/>
    <w:rsid w:val="002731EE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F5A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570C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20C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0E48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97782"/>
    <w:rsid w:val="003A2536"/>
    <w:rsid w:val="003A4129"/>
    <w:rsid w:val="003A54F3"/>
    <w:rsid w:val="003A6CC4"/>
    <w:rsid w:val="003B1C2A"/>
    <w:rsid w:val="003B5034"/>
    <w:rsid w:val="003B6F62"/>
    <w:rsid w:val="003C0593"/>
    <w:rsid w:val="003C1146"/>
    <w:rsid w:val="003C437B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548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853F9"/>
    <w:rsid w:val="00493EE1"/>
    <w:rsid w:val="004A05B0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03AE"/>
    <w:rsid w:val="004E3453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3CA0"/>
    <w:rsid w:val="005144C5"/>
    <w:rsid w:val="00516453"/>
    <w:rsid w:val="005168A7"/>
    <w:rsid w:val="00521AC9"/>
    <w:rsid w:val="00524134"/>
    <w:rsid w:val="00533D3A"/>
    <w:rsid w:val="00534F25"/>
    <w:rsid w:val="00535EE8"/>
    <w:rsid w:val="00541249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A7A2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DCD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33C"/>
    <w:rsid w:val="006B48A5"/>
    <w:rsid w:val="006B4B61"/>
    <w:rsid w:val="006B556C"/>
    <w:rsid w:val="006B6F5A"/>
    <w:rsid w:val="006C57C1"/>
    <w:rsid w:val="006D109A"/>
    <w:rsid w:val="006D1A2E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1100"/>
    <w:rsid w:val="007F591A"/>
    <w:rsid w:val="00801003"/>
    <w:rsid w:val="0080270F"/>
    <w:rsid w:val="00802B4B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3723"/>
    <w:rsid w:val="00844729"/>
    <w:rsid w:val="0084514A"/>
    <w:rsid w:val="0085092F"/>
    <w:rsid w:val="00855215"/>
    <w:rsid w:val="0085662A"/>
    <w:rsid w:val="00857A3D"/>
    <w:rsid w:val="00860AC9"/>
    <w:rsid w:val="00860F63"/>
    <w:rsid w:val="0086389C"/>
    <w:rsid w:val="00863E33"/>
    <w:rsid w:val="0086447E"/>
    <w:rsid w:val="00864AD8"/>
    <w:rsid w:val="00867228"/>
    <w:rsid w:val="008714CF"/>
    <w:rsid w:val="008735F9"/>
    <w:rsid w:val="0088196D"/>
    <w:rsid w:val="00884BA1"/>
    <w:rsid w:val="008A1C92"/>
    <w:rsid w:val="008A6644"/>
    <w:rsid w:val="008B5ED8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1FB7"/>
    <w:rsid w:val="00996C0D"/>
    <w:rsid w:val="00997850"/>
    <w:rsid w:val="009A09FF"/>
    <w:rsid w:val="009A0C8D"/>
    <w:rsid w:val="009A17B4"/>
    <w:rsid w:val="009A272B"/>
    <w:rsid w:val="009A2C04"/>
    <w:rsid w:val="009A6075"/>
    <w:rsid w:val="009A7850"/>
    <w:rsid w:val="009B1ED5"/>
    <w:rsid w:val="009B22BD"/>
    <w:rsid w:val="009B2AD2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56A9"/>
    <w:rsid w:val="00A17FEC"/>
    <w:rsid w:val="00A21902"/>
    <w:rsid w:val="00A253A5"/>
    <w:rsid w:val="00A3429A"/>
    <w:rsid w:val="00A3453C"/>
    <w:rsid w:val="00A407B7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6BC"/>
    <w:rsid w:val="00A968BD"/>
    <w:rsid w:val="00A974C3"/>
    <w:rsid w:val="00A977DB"/>
    <w:rsid w:val="00A97956"/>
    <w:rsid w:val="00AA04D6"/>
    <w:rsid w:val="00AA06E3"/>
    <w:rsid w:val="00AA1720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D2D3B"/>
    <w:rsid w:val="00AE4CF7"/>
    <w:rsid w:val="00AE7F04"/>
    <w:rsid w:val="00AF00F6"/>
    <w:rsid w:val="00AF0711"/>
    <w:rsid w:val="00AF2670"/>
    <w:rsid w:val="00AF3E52"/>
    <w:rsid w:val="00AF4370"/>
    <w:rsid w:val="00B15175"/>
    <w:rsid w:val="00B15CEF"/>
    <w:rsid w:val="00B30EF2"/>
    <w:rsid w:val="00B32D10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77DB5"/>
    <w:rsid w:val="00B819C2"/>
    <w:rsid w:val="00B870FE"/>
    <w:rsid w:val="00B87D89"/>
    <w:rsid w:val="00B91E44"/>
    <w:rsid w:val="00B9206B"/>
    <w:rsid w:val="00B93471"/>
    <w:rsid w:val="00B93767"/>
    <w:rsid w:val="00B948AC"/>
    <w:rsid w:val="00BA07D7"/>
    <w:rsid w:val="00BA18AA"/>
    <w:rsid w:val="00BA1CCF"/>
    <w:rsid w:val="00BA4AAD"/>
    <w:rsid w:val="00BA6D91"/>
    <w:rsid w:val="00BA730B"/>
    <w:rsid w:val="00BB394E"/>
    <w:rsid w:val="00BC0A74"/>
    <w:rsid w:val="00BC5975"/>
    <w:rsid w:val="00BD1971"/>
    <w:rsid w:val="00BD283C"/>
    <w:rsid w:val="00BD2DE7"/>
    <w:rsid w:val="00BD3A5C"/>
    <w:rsid w:val="00BD3CDD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61E"/>
    <w:rsid w:val="00C029F0"/>
    <w:rsid w:val="00C03280"/>
    <w:rsid w:val="00C03351"/>
    <w:rsid w:val="00C05502"/>
    <w:rsid w:val="00C14217"/>
    <w:rsid w:val="00C22CA9"/>
    <w:rsid w:val="00C27BFB"/>
    <w:rsid w:val="00C32656"/>
    <w:rsid w:val="00C32DF9"/>
    <w:rsid w:val="00C3400A"/>
    <w:rsid w:val="00C41387"/>
    <w:rsid w:val="00C446C0"/>
    <w:rsid w:val="00C45B02"/>
    <w:rsid w:val="00C45BD1"/>
    <w:rsid w:val="00C45DB3"/>
    <w:rsid w:val="00C47ED5"/>
    <w:rsid w:val="00C50849"/>
    <w:rsid w:val="00C51B06"/>
    <w:rsid w:val="00C549B1"/>
    <w:rsid w:val="00C560F2"/>
    <w:rsid w:val="00C647F3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5A55"/>
    <w:rsid w:val="00CA7316"/>
    <w:rsid w:val="00CA7E92"/>
    <w:rsid w:val="00CB1BF0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CF228D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DE9"/>
    <w:rsid w:val="00D74129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487F"/>
    <w:rsid w:val="00DB624A"/>
    <w:rsid w:val="00DB68D6"/>
    <w:rsid w:val="00DB71B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0DD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4A3C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30AC"/>
    <w:rsid w:val="00ED5C38"/>
    <w:rsid w:val="00EE37FE"/>
    <w:rsid w:val="00EE5206"/>
    <w:rsid w:val="00EE5710"/>
    <w:rsid w:val="00EF1A9B"/>
    <w:rsid w:val="00EF28DC"/>
    <w:rsid w:val="00EF2FF1"/>
    <w:rsid w:val="00EF485F"/>
    <w:rsid w:val="00F000DD"/>
    <w:rsid w:val="00F03A79"/>
    <w:rsid w:val="00F04574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32D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18B3CB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77</cp:revision>
  <cp:lastPrinted>2024-09-10T12:27:00Z</cp:lastPrinted>
  <dcterms:created xsi:type="dcterms:W3CDTF">2024-02-15T14:56:00Z</dcterms:created>
  <dcterms:modified xsi:type="dcterms:W3CDTF">2025-07-16T12:13:00Z</dcterms:modified>
</cp:coreProperties>
</file>