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05D056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E2AAD">
        <w:rPr>
          <w:rFonts w:ascii="Times New Roman" w:hAnsi="Times New Roman"/>
          <w:szCs w:val="24"/>
        </w:rPr>
        <w:t>3</w:t>
      </w:r>
      <w:r w:rsidR="00132552">
        <w:rPr>
          <w:rFonts w:ascii="Times New Roman" w:hAnsi="Times New Roman"/>
          <w:szCs w:val="24"/>
        </w:rPr>
        <w:t>4</w:t>
      </w:r>
      <w:r w:rsidR="00534F83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540A02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32552">
        <w:rPr>
          <w:rFonts w:ascii="Times New Roman" w:hAnsi="Times New Roman"/>
          <w:szCs w:val="24"/>
        </w:rPr>
        <w:t>1</w:t>
      </w:r>
      <w:r w:rsidR="00D82050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CE2AAD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76538E2" w14:textId="77777777" w:rsidR="00534F83" w:rsidRDefault="00534F83" w:rsidP="00534F83">
      <w:pPr>
        <w:jc w:val="both"/>
      </w:pPr>
      <w:r>
        <w:t>A Sua Excelência o Senhor</w:t>
      </w:r>
    </w:p>
    <w:p w14:paraId="61440A52" w14:textId="77777777" w:rsidR="00534F83" w:rsidRDefault="00534F83" w:rsidP="00534F83">
      <w:pPr>
        <w:jc w:val="both"/>
        <w:rPr>
          <w:b/>
          <w:iCs/>
        </w:rPr>
      </w:pPr>
      <w:r>
        <w:rPr>
          <w:b/>
          <w:iCs/>
        </w:rPr>
        <w:t>DILMAR DALBOSCO</w:t>
      </w:r>
    </w:p>
    <w:p w14:paraId="0A4CCBED" w14:textId="77777777" w:rsidR="00534F83" w:rsidRDefault="00534F83" w:rsidP="00534F83">
      <w:pPr>
        <w:jc w:val="both"/>
        <w:rPr>
          <w:bCs/>
          <w:iCs/>
        </w:rPr>
      </w:pPr>
      <w:r>
        <w:rPr>
          <w:bCs/>
          <w:iCs/>
        </w:rPr>
        <w:t>Deputado Estadual</w:t>
      </w:r>
    </w:p>
    <w:p w14:paraId="3F37F84C" w14:textId="77777777" w:rsidR="00534F83" w:rsidRDefault="00534F83" w:rsidP="00534F83">
      <w:pPr>
        <w:jc w:val="both"/>
        <w:rPr>
          <w:bCs/>
        </w:rPr>
      </w:pPr>
      <w:r>
        <w:rPr>
          <w:bCs/>
        </w:rPr>
        <w:t>Cuiabá – MT</w:t>
      </w:r>
    </w:p>
    <w:p w14:paraId="613D5419" w14:textId="77777777" w:rsidR="00534F83" w:rsidRDefault="00534F83" w:rsidP="00534F83">
      <w:pPr>
        <w:jc w:val="both"/>
        <w:rPr>
          <w:b/>
        </w:rPr>
      </w:pPr>
    </w:p>
    <w:p w14:paraId="08D030C8" w14:textId="77777777" w:rsidR="00534F83" w:rsidRDefault="00534F83" w:rsidP="00534F83">
      <w:pPr>
        <w:jc w:val="both"/>
        <w:rPr>
          <w:b/>
        </w:rPr>
      </w:pPr>
    </w:p>
    <w:p w14:paraId="35EC1923" w14:textId="77777777" w:rsidR="00534F83" w:rsidRDefault="00534F83" w:rsidP="00534F83">
      <w:pPr>
        <w:jc w:val="both"/>
        <w:rPr>
          <w:b/>
        </w:rPr>
      </w:pPr>
    </w:p>
    <w:p w14:paraId="3D8D1B32" w14:textId="77777777" w:rsidR="00534F83" w:rsidRDefault="00534F83" w:rsidP="00534F83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695931F1" w14:textId="77777777" w:rsidR="00534F83" w:rsidRDefault="00534F83" w:rsidP="00534F83">
      <w:pPr>
        <w:jc w:val="both"/>
      </w:pPr>
    </w:p>
    <w:p w14:paraId="1DDDD028" w14:textId="77777777" w:rsidR="00534F83" w:rsidRDefault="00534F83" w:rsidP="00534F83">
      <w:pPr>
        <w:jc w:val="both"/>
      </w:pPr>
    </w:p>
    <w:p w14:paraId="61874DB2" w14:textId="77777777" w:rsidR="00534F83" w:rsidRDefault="00534F83" w:rsidP="00534F83">
      <w:pPr>
        <w:jc w:val="both"/>
      </w:pPr>
    </w:p>
    <w:p w14:paraId="1EBC843A" w14:textId="77777777" w:rsidR="00534F83" w:rsidRDefault="00534F83" w:rsidP="00534F83">
      <w:pPr>
        <w:ind w:firstLine="1418"/>
        <w:jc w:val="both"/>
      </w:pPr>
      <w:r>
        <w:t>Senhor Deputado,</w:t>
      </w:r>
    </w:p>
    <w:p w14:paraId="2E722EBC" w14:textId="77777777" w:rsidR="000A55D9" w:rsidRDefault="000A55D9" w:rsidP="000A55D9">
      <w:pPr>
        <w:tabs>
          <w:tab w:val="left" w:pos="4820"/>
        </w:tabs>
        <w:ind w:firstLine="1418"/>
        <w:jc w:val="both"/>
        <w:rPr>
          <w:iCs/>
        </w:rPr>
      </w:pPr>
    </w:p>
    <w:p w14:paraId="6D77A79A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265BFD3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1BE17B9" w14:textId="4184097E" w:rsidR="009C05C1" w:rsidRDefault="00000000" w:rsidP="000A55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>, o</w:t>
      </w:r>
      <w:r w:rsidR="00534F83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534F83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32552">
        <w:rPr>
          <w:iCs/>
          <w:color w:val="000000"/>
        </w:rPr>
        <w:t>8</w:t>
      </w:r>
      <w:r w:rsidR="00534F83">
        <w:rPr>
          <w:iCs/>
          <w:color w:val="000000"/>
        </w:rPr>
        <w:t>3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EC03A4">
        <w:rPr>
          <w:iCs/>
          <w:color w:val="000000"/>
        </w:rPr>
        <w:t xml:space="preserve">, </w:t>
      </w:r>
      <w:r w:rsidR="00534F83">
        <w:rPr>
          <w:iCs/>
          <w:color w:val="000000"/>
        </w:rPr>
        <w:t xml:space="preserve">184/2025 e 185/2025, </w:t>
      </w:r>
      <w:r>
        <w:rPr>
          <w:iCs/>
          <w:color w:val="000000"/>
        </w:rPr>
        <w:t>que tramit</w:t>
      </w:r>
      <w:r w:rsidR="00534F83">
        <w:rPr>
          <w:iCs/>
          <w:color w:val="000000"/>
        </w:rPr>
        <w:t>aram</w:t>
      </w:r>
      <w:r>
        <w:rPr>
          <w:iCs/>
        </w:rPr>
        <w:t xml:space="preserve"> na </w:t>
      </w:r>
      <w:r w:rsidR="00CE2AAD">
        <w:rPr>
          <w:iCs/>
        </w:rPr>
        <w:t>2</w:t>
      </w:r>
      <w:r w:rsidR="00132552">
        <w:rPr>
          <w:iCs/>
        </w:rPr>
        <w:t>4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132552">
        <w:rPr>
          <w:iCs/>
        </w:rPr>
        <w:t>14</w:t>
      </w:r>
      <w:r w:rsidR="00B82BD9" w:rsidRPr="002A1E6C">
        <w:t xml:space="preserve"> de </w:t>
      </w:r>
      <w:r w:rsidR="005110F9">
        <w:t>ju</w:t>
      </w:r>
      <w:r w:rsidR="00132552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80803" w14:textId="77777777" w:rsidR="00A14756" w:rsidRDefault="00A14756">
      <w:r>
        <w:separator/>
      </w:r>
    </w:p>
  </w:endnote>
  <w:endnote w:type="continuationSeparator" w:id="0">
    <w:p w14:paraId="0ABF00BA" w14:textId="77777777" w:rsidR="00A14756" w:rsidRDefault="00A1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633E4" w14:textId="77777777" w:rsidR="00A14756" w:rsidRDefault="00A14756">
      <w:r>
        <w:separator/>
      </w:r>
    </w:p>
  </w:footnote>
  <w:footnote w:type="continuationSeparator" w:id="0">
    <w:p w14:paraId="7E076E69" w14:textId="77777777" w:rsidR="00A14756" w:rsidRDefault="00A1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624B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415933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6001A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F64342" w:tentative="1">
      <w:start w:val="1"/>
      <w:numFmt w:val="lowerLetter"/>
      <w:lvlText w:val="%2."/>
      <w:lvlJc w:val="left"/>
      <w:pPr>
        <w:ind w:left="1440" w:hanging="360"/>
      </w:pPr>
    </w:lvl>
    <w:lvl w:ilvl="2" w:tplc="A6C44AE4" w:tentative="1">
      <w:start w:val="1"/>
      <w:numFmt w:val="lowerRoman"/>
      <w:lvlText w:val="%3."/>
      <w:lvlJc w:val="right"/>
      <w:pPr>
        <w:ind w:left="2160" w:hanging="180"/>
      </w:pPr>
    </w:lvl>
    <w:lvl w:ilvl="3" w:tplc="A24496D2" w:tentative="1">
      <w:start w:val="1"/>
      <w:numFmt w:val="decimal"/>
      <w:lvlText w:val="%4."/>
      <w:lvlJc w:val="left"/>
      <w:pPr>
        <w:ind w:left="2880" w:hanging="360"/>
      </w:pPr>
    </w:lvl>
    <w:lvl w:ilvl="4" w:tplc="815052D4" w:tentative="1">
      <w:start w:val="1"/>
      <w:numFmt w:val="lowerLetter"/>
      <w:lvlText w:val="%5."/>
      <w:lvlJc w:val="left"/>
      <w:pPr>
        <w:ind w:left="3600" w:hanging="360"/>
      </w:pPr>
    </w:lvl>
    <w:lvl w:ilvl="5" w:tplc="15363CD0" w:tentative="1">
      <w:start w:val="1"/>
      <w:numFmt w:val="lowerRoman"/>
      <w:lvlText w:val="%6."/>
      <w:lvlJc w:val="right"/>
      <w:pPr>
        <w:ind w:left="4320" w:hanging="180"/>
      </w:pPr>
    </w:lvl>
    <w:lvl w:ilvl="6" w:tplc="89E0F522" w:tentative="1">
      <w:start w:val="1"/>
      <w:numFmt w:val="decimal"/>
      <w:lvlText w:val="%7."/>
      <w:lvlJc w:val="left"/>
      <w:pPr>
        <w:ind w:left="5040" w:hanging="360"/>
      </w:pPr>
    </w:lvl>
    <w:lvl w:ilvl="7" w:tplc="B5ECC7DC" w:tentative="1">
      <w:start w:val="1"/>
      <w:numFmt w:val="lowerLetter"/>
      <w:lvlText w:val="%8."/>
      <w:lvlJc w:val="left"/>
      <w:pPr>
        <w:ind w:left="5760" w:hanging="360"/>
      </w:pPr>
    </w:lvl>
    <w:lvl w:ilvl="8" w:tplc="F560F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2A2E6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93207FA" w:tentative="1">
      <w:start w:val="1"/>
      <w:numFmt w:val="lowerLetter"/>
      <w:lvlText w:val="%2."/>
      <w:lvlJc w:val="left"/>
      <w:pPr>
        <w:ind w:left="1440" w:hanging="360"/>
      </w:pPr>
    </w:lvl>
    <w:lvl w:ilvl="2" w:tplc="56D4935C" w:tentative="1">
      <w:start w:val="1"/>
      <w:numFmt w:val="lowerRoman"/>
      <w:lvlText w:val="%3."/>
      <w:lvlJc w:val="right"/>
      <w:pPr>
        <w:ind w:left="2160" w:hanging="180"/>
      </w:pPr>
    </w:lvl>
    <w:lvl w:ilvl="3" w:tplc="99F24756" w:tentative="1">
      <w:start w:val="1"/>
      <w:numFmt w:val="decimal"/>
      <w:lvlText w:val="%4."/>
      <w:lvlJc w:val="left"/>
      <w:pPr>
        <w:ind w:left="2880" w:hanging="360"/>
      </w:pPr>
    </w:lvl>
    <w:lvl w:ilvl="4" w:tplc="1B8E8020" w:tentative="1">
      <w:start w:val="1"/>
      <w:numFmt w:val="lowerLetter"/>
      <w:lvlText w:val="%5."/>
      <w:lvlJc w:val="left"/>
      <w:pPr>
        <w:ind w:left="3600" w:hanging="360"/>
      </w:pPr>
    </w:lvl>
    <w:lvl w:ilvl="5" w:tplc="F2A0A9AC" w:tentative="1">
      <w:start w:val="1"/>
      <w:numFmt w:val="lowerRoman"/>
      <w:lvlText w:val="%6."/>
      <w:lvlJc w:val="right"/>
      <w:pPr>
        <w:ind w:left="4320" w:hanging="180"/>
      </w:pPr>
    </w:lvl>
    <w:lvl w:ilvl="6" w:tplc="CD2E15AC" w:tentative="1">
      <w:start w:val="1"/>
      <w:numFmt w:val="decimal"/>
      <w:lvlText w:val="%7."/>
      <w:lvlJc w:val="left"/>
      <w:pPr>
        <w:ind w:left="5040" w:hanging="360"/>
      </w:pPr>
    </w:lvl>
    <w:lvl w:ilvl="7" w:tplc="B3600024" w:tentative="1">
      <w:start w:val="1"/>
      <w:numFmt w:val="lowerLetter"/>
      <w:lvlText w:val="%8."/>
      <w:lvlJc w:val="left"/>
      <w:pPr>
        <w:ind w:left="5760" w:hanging="360"/>
      </w:pPr>
    </w:lvl>
    <w:lvl w:ilvl="8" w:tplc="B9C2C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78E6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F023FC" w:tentative="1">
      <w:start w:val="1"/>
      <w:numFmt w:val="lowerLetter"/>
      <w:lvlText w:val="%2."/>
      <w:lvlJc w:val="left"/>
      <w:pPr>
        <w:ind w:left="1440" w:hanging="360"/>
      </w:pPr>
    </w:lvl>
    <w:lvl w:ilvl="2" w:tplc="D1E6E434" w:tentative="1">
      <w:start w:val="1"/>
      <w:numFmt w:val="lowerRoman"/>
      <w:lvlText w:val="%3."/>
      <w:lvlJc w:val="right"/>
      <w:pPr>
        <w:ind w:left="2160" w:hanging="180"/>
      </w:pPr>
    </w:lvl>
    <w:lvl w:ilvl="3" w:tplc="5172D89A" w:tentative="1">
      <w:start w:val="1"/>
      <w:numFmt w:val="decimal"/>
      <w:lvlText w:val="%4."/>
      <w:lvlJc w:val="left"/>
      <w:pPr>
        <w:ind w:left="2880" w:hanging="360"/>
      </w:pPr>
    </w:lvl>
    <w:lvl w:ilvl="4" w:tplc="1184710C" w:tentative="1">
      <w:start w:val="1"/>
      <w:numFmt w:val="lowerLetter"/>
      <w:lvlText w:val="%5."/>
      <w:lvlJc w:val="left"/>
      <w:pPr>
        <w:ind w:left="3600" w:hanging="360"/>
      </w:pPr>
    </w:lvl>
    <w:lvl w:ilvl="5" w:tplc="3CA4DB0E" w:tentative="1">
      <w:start w:val="1"/>
      <w:numFmt w:val="lowerRoman"/>
      <w:lvlText w:val="%6."/>
      <w:lvlJc w:val="right"/>
      <w:pPr>
        <w:ind w:left="4320" w:hanging="180"/>
      </w:pPr>
    </w:lvl>
    <w:lvl w:ilvl="6" w:tplc="64268974" w:tentative="1">
      <w:start w:val="1"/>
      <w:numFmt w:val="decimal"/>
      <w:lvlText w:val="%7."/>
      <w:lvlJc w:val="left"/>
      <w:pPr>
        <w:ind w:left="5040" w:hanging="360"/>
      </w:pPr>
    </w:lvl>
    <w:lvl w:ilvl="7" w:tplc="B1C0BA8E" w:tentative="1">
      <w:start w:val="1"/>
      <w:numFmt w:val="lowerLetter"/>
      <w:lvlText w:val="%8."/>
      <w:lvlJc w:val="left"/>
      <w:pPr>
        <w:ind w:left="5760" w:hanging="360"/>
      </w:pPr>
    </w:lvl>
    <w:lvl w:ilvl="8" w:tplc="898EB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1CA9B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A87C9E" w:tentative="1">
      <w:start w:val="1"/>
      <w:numFmt w:val="lowerLetter"/>
      <w:lvlText w:val="%2."/>
      <w:lvlJc w:val="left"/>
      <w:pPr>
        <w:ind w:left="1440" w:hanging="360"/>
      </w:pPr>
    </w:lvl>
    <w:lvl w:ilvl="2" w:tplc="41F22FE0" w:tentative="1">
      <w:start w:val="1"/>
      <w:numFmt w:val="lowerRoman"/>
      <w:lvlText w:val="%3."/>
      <w:lvlJc w:val="right"/>
      <w:pPr>
        <w:ind w:left="2160" w:hanging="180"/>
      </w:pPr>
    </w:lvl>
    <w:lvl w:ilvl="3" w:tplc="0A6E5748" w:tentative="1">
      <w:start w:val="1"/>
      <w:numFmt w:val="decimal"/>
      <w:lvlText w:val="%4."/>
      <w:lvlJc w:val="left"/>
      <w:pPr>
        <w:ind w:left="2880" w:hanging="360"/>
      </w:pPr>
    </w:lvl>
    <w:lvl w:ilvl="4" w:tplc="F2069A06" w:tentative="1">
      <w:start w:val="1"/>
      <w:numFmt w:val="lowerLetter"/>
      <w:lvlText w:val="%5."/>
      <w:lvlJc w:val="left"/>
      <w:pPr>
        <w:ind w:left="3600" w:hanging="360"/>
      </w:pPr>
    </w:lvl>
    <w:lvl w:ilvl="5" w:tplc="5232C452" w:tentative="1">
      <w:start w:val="1"/>
      <w:numFmt w:val="lowerRoman"/>
      <w:lvlText w:val="%6."/>
      <w:lvlJc w:val="right"/>
      <w:pPr>
        <w:ind w:left="4320" w:hanging="180"/>
      </w:pPr>
    </w:lvl>
    <w:lvl w:ilvl="6" w:tplc="FD80C6F4" w:tentative="1">
      <w:start w:val="1"/>
      <w:numFmt w:val="decimal"/>
      <w:lvlText w:val="%7."/>
      <w:lvlJc w:val="left"/>
      <w:pPr>
        <w:ind w:left="5040" w:hanging="360"/>
      </w:pPr>
    </w:lvl>
    <w:lvl w:ilvl="7" w:tplc="18DC2742" w:tentative="1">
      <w:start w:val="1"/>
      <w:numFmt w:val="lowerLetter"/>
      <w:lvlText w:val="%8."/>
      <w:lvlJc w:val="left"/>
      <w:pPr>
        <w:ind w:left="5760" w:hanging="360"/>
      </w:pPr>
    </w:lvl>
    <w:lvl w:ilvl="8" w:tplc="92F8B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3003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4D5A8" w:tentative="1">
      <w:start w:val="1"/>
      <w:numFmt w:val="lowerLetter"/>
      <w:lvlText w:val="%2."/>
      <w:lvlJc w:val="left"/>
      <w:pPr>
        <w:ind w:left="1440" w:hanging="360"/>
      </w:pPr>
    </w:lvl>
    <w:lvl w:ilvl="2" w:tplc="17F0C584" w:tentative="1">
      <w:start w:val="1"/>
      <w:numFmt w:val="lowerRoman"/>
      <w:lvlText w:val="%3."/>
      <w:lvlJc w:val="right"/>
      <w:pPr>
        <w:ind w:left="2160" w:hanging="180"/>
      </w:pPr>
    </w:lvl>
    <w:lvl w:ilvl="3" w:tplc="DA8A7926" w:tentative="1">
      <w:start w:val="1"/>
      <w:numFmt w:val="decimal"/>
      <w:lvlText w:val="%4."/>
      <w:lvlJc w:val="left"/>
      <w:pPr>
        <w:ind w:left="2880" w:hanging="360"/>
      </w:pPr>
    </w:lvl>
    <w:lvl w:ilvl="4" w:tplc="4BD489FC" w:tentative="1">
      <w:start w:val="1"/>
      <w:numFmt w:val="lowerLetter"/>
      <w:lvlText w:val="%5."/>
      <w:lvlJc w:val="left"/>
      <w:pPr>
        <w:ind w:left="3600" w:hanging="360"/>
      </w:pPr>
    </w:lvl>
    <w:lvl w:ilvl="5" w:tplc="28E06282" w:tentative="1">
      <w:start w:val="1"/>
      <w:numFmt w:val="lowerRoman"/>
      <w:lvlText w:val="%6."/>
      <w:lvlJc w:val="right"/>
      <w:pPr>
        <w:ind w:left="4320" w:hanging="180"/>
      </w:pPr>
    </w:lvl>
    <w:lvl w:ilvl="6" w:tplc="8AB84DB2" w:tentative="1">
      <w:start w:val="1"/>
      <w:numFmt w:val="decimal"/>
      <w:lvlText w:val="%7."/>
      <w:lvlJc w:val="left"/>
      <w:pPr>
        <w:ind w:left="5040" w:hanging="360"/>
      </w:pPr>
    </w:lvl>
    <w:lvl w:ilvl="7" w:tplc="FBA0E0E4" w:tentative="1">
      <w:start w:val="1"/>
      <w:numFmt w:val="lowerLetter"/>
      <w:lvlText w:val="%8."/>
      <w:lvlJc w:val="left"/>
      <w:pPr>
        <w:ind w:left="5760" w:hanging="360"/>
      </w:pPr>
    </w:lvl>
    <w:lvl w:ilvl="8" w:tplc="3AAE8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3B4F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65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6EF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8F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0F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64D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4E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E6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26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3C84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CFC6E" w:tentative="1">
      <w:start w:val="1"/>
      <w:numFmt w:val="lowerLetter"/>
      <w:lvlText w:val="%2."/>
      <w:lvlJc w:val="left"/>
      <w:pPr>
        <w:ind w:left="1440" w:hanging="360"/>
      </w:pPr>
    </w:lvl>
    <w:lvl w:ilvl="2" w:tplc="D09C88C6" w:tentative="1">
      <w:start w:val="1"/>
      <w:numFmt w:val="lowerRoman"/>
      <w:lvlText w:val="%3."/>
      <w:lvlJc w:val="right"/>
      <w:pPr>
        <w:ind w:left="2160" w:hanging="180"/>
      </w:pPr>
    </w:lvl>
    <w:lvl w:ilvl="3" w:tplc="AECEBAFC" w:tentative="1">
      <w:start w:val="1"/>
      <w:numFmt w:val="decimal"/>
      <w:lvlText w:val="%4."/>
      <w:lvlJc w:val="left"/>
      <w:pPr>
        <w:ind w:left="2880" w:hanging="360"/>
      </w:pPr>
    </w:lvl>
    <w:lvl w:ilvl="4" w:tplc="E050F1C8" w:tentative="1">
      <w:start w:val="1"/>
      <w:numFmt w:val="lowerLetter"/>
      <w:lvlText w:val="%5."/>
      <w:lvlJc w:val="left"/>
      <w:pPr>
        <w:ind w:left="3600" w:hanging="360"/>
      </w:pPr>
    </w:lvl>
    <w:lvl w:ilvl="5" w:tplc="1B82A14E" w:tentative="1">
      <w:start w:val="1"/>
      <w:numFmt w:val="lowerRoman"/>
      <w:lvlText w:val="%6."/>
      <w:lvlJc w:val="right"/>
      <w:pPr>
        <w:ind w:left="4320" w:hanging="180"/>
      </w:pPr>
    </w:lvl>
    <w:lvl w:ilvl="6" w:tplc="B5BA16C4" w:tentative="1">
      <w:start w:val="1"/>
      <w:numFmt w:val="decimal"/>
      <w:lvlText w:val="%7."/>
      <w:lvlJc w:val="left"/>
      <w:pPr>
        <w:ind w:left="5040" w:hanging="360"/>
      </w:pPr>
    </w:lvl>
    <w:lvl w:ilvl="7" w:tplc="B1047328" w:tentative="1">
      <w:start w:val="1"/>
      <w:numFmt w:val="lowerLetter"/>
      <w:lvlText w:val="%8."/>
      <w:lvlJc w:val="left"/>
      <w:pPr>
        <w:ind w:left="5760" w:hanging="360"/>
      </w:pPr>
    </w:lvl>
    <w:lvl w:ilvl="8" w:tplc="28165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7021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1EE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C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45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23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EA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0D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0E7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DF4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AE7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0F88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C4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6A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098D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0B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095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4A61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7C09E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C4236EC">
      <w:start w:val="1"/>
      <w:numFmt w:val="lowerLetter"/>
      <w:lvlText w:val="%2."/>
      <w:lvlJc w:val="left"/>
      <w:pPr>
        <w:ind w:left="1364" w:hanging="360"/>
      </w:pPr>
    </w:lvl>
    <w:lvl w:ilvl="2" w:tplc="7F5EBE9A">
      <w:start w:val="1"/>
      <w:numFmt w:val="lowerRoman"/>
      <w:lvlText w:val="%3."/>
      <w:lvlJc w:val="right"/>
      <w:pPr>
        <w:ind w:left="2084" w:hanging="180"/>
      </w:pPr>
    </w:lvl>
    <w:lvl w:ilvl="3" w:tplc="97064A44">
      <w:start w:val="1"/>
      <w:numFmt w:val="decimal"/>
      <w:lvlText w:val="%4."/>
      <w:lvlJc w:val="left"/>
      <w:pPr>
        <w:ind w:left="2804" w:hanging="360"/>
      </w:pPr>
    </w:lvl>
    <w:lvl w:ilvl="4" w:tplc="7EC824CE">
      <w:start w:val="1"/>
      <w:numFmt w:val="lowerLetter"/>
      <w:lvlText w:val="%5."/>
      <w:lvlJc w:val="left"/>
      <w:pPr>
        <w:ind w:left="3524" w:hanging="360"/>
      </w:pPr>
    </w:lvl>
    <w:lvl w:ilvl="5" w:tplc="7610A0C8">
      <w:start w:val="1"/>
      <w:numFmt w:val="lowerRoman"/>
      <w:lvlText w:val="%6."/>
      <w:lvlJc w:val="right"/>
      <w:pPr>
        <w:ind w:left="4244" w:hanging="180"/>
      </w:pPr>
    </w:lvl>
    <w:lvl w:ilvl="6" w:tplc="8F063C94">
      <w:start w:val="1"/>
      <w:numFmt w:val="decimal"/>
      <w:lvlText w:val="%7."/>
      <w:lvlJc w:val="left"/>
      <w:pPr>
        <w:ind w:left="4964" w:hanging="360"/>
      </w:pPr>
    </w:lvl>
    <w:lvl w:ilvl="7" w:tplc="50F64D78">
      <w:start w:val="1"/>
      <w:numFmt w:val="lowerLetter"/>
      <w:lvlText w:val="%8."/>
      <w:lvlJc w:val="left"/>
      <w:pPr>
        <w:ind w:left="5684" w:hanging="360"/>
      </w:pPr>
    </w:lvl>
    <w:lvl w:ilvl="8" w:tplc="75A235A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40E2CC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70EA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08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62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E18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41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22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84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08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260F1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542F2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5211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0C41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A4AF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FA88B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E2809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7628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22226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A3E0D7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698DA72" w:tentative="1">
      <w:start w:val="1"/>
      <w:numFmt w:val="lowerLetter"/>
      <w:lvlText w:val="%2."/>
      <w:lvlJc w:val="left"/>
      <w:pPr>
        <w:ind w:left="1440" w:hanging="360"/>
      </w:pPr>
    </w:lvl>
    <w:lvl w:ilvl="2" w:tplc="0B923E2A" w:tentative="1">
      <w:start w:val="1"/>
      <w:numFmt w:val="lowerRoman"/>
      <w:lvlText w:val="%3."/>
      <w:lvlJc w:val="right"/>
      <w:pPr>
        <w:ind w:left="2160" w:hanging="180"/>
      </w:pPr>
    </w:lvl>
    <w:lvl w:ilvl="3" w:tplc="4F76F550" w:tentative="1">
      <w:start w:val="1"/>
      <w:numFmt w:val="decimal"/>
      <w:lvlText w:val="%4."/>
      <w:lvlJc w:val="left"/>
      <w:pPr>
        <w:ind w:left="2880" w:hanging="360"/>
      </w:pPr>
    </w:lvl>
    <w:lvl w:ilvl="4" w:tplc="A1A6F010" w:tentative="1">
      <w:start w:val="1"/>
      <w:numFmt w:val="lowerLetter"/>
      <w:lvlText w:val="%5."/>
      <w:lvlJc w:val="left"/>
      <w:pPr>
        <w:ind w:left="3600" w:hanging="360"/>
      </w:pPr>
    </w:lvl>
    <w:lvl w:ilvl="5" w:tplc="30082A08" w:tentative="1">
      <w:start w:val="1"/>
      <w:numFmt w:val="lowerRoman"/>
      <w:lvlText w:val="%6."/>
      <w:lvlJc w:val="right"/>
      <w:pPr>
        <w:ind w:left="4320" w:hanging="180"/>
      </w:pPr>
    </w:lvl>
    <w:lvl w:ilvl="6" w:tplc="E7485B38" w:tentative="1">
      <w:start w:val="1"/>
      <w:numFmt w:val="decimal"/>
      <w:lvlText w:val="%7."/>
      <w:lvlJc w:val="left"/>
      <w:pPr>
        <w:ind w:left="5040" w:hanging="360"/>
      </w:pPr>
    </w:lvl>
    <w:lvl w:ilvl="7" w:tplc="02D87D9C" w:tentative="1">
      <w:start w:val="1"/>
      <w:numFmt w:val="lowerLetter"/>
      <w:lvlText w:val="%8."/>
      <w:lvlJc w:val="left"/>
      <w:pPr>
        <w:ind w:left="5760" w:hanging="360"/>
      </w:pPr>
    </w:lvl>
    <w:lvl w:ilvl="8" w:tplc="38904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DC26D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96CC46" w:tentative="1">
      <w:start w:val="1"/>
      <w:numFmt w:val="lowerLetter"/>
      <w:lvlText w:val="%2."/>
      <w:lvlJc w:val="left"/>
      <w:pPr>
        <w:ind w:left="1440" w:hanging="360"/>
      </w:pPr>
    </w:lvl>
    <w:lvl w:ilvl="2" w:tplc="49386C7C" w:tentative="1">
      <w:start w:val="1"/>
      <w:numFmt w:val="lowerRoman"/>
      <w:lvlText w:val="%3."/>
      <w:lvlJc w:val="right"/>
      <w:pPr>
        <w:ind w:left="2160" w:hanging="180"/>
      </w:pPr>
    </w:lvl>
    <w:lvl w:ilvl="3" w:tplc="2CDC7E62" w:tentative="1">
      <w:start w:val="1"/>
      <w:numFmt w:val="decimal"/>
      <w:lvlText w:val="%4."/>
      <w:lvlJc w:val="left"/>
      <w:pPr>
        <w:ind w:left="2880" w:hanging="360"/>
      </w:pPr>
    </w:lvl>
    <w:lvl w:ilvl="4" w:tplc="EBD00D3E" w:tentative="1">
      <w:start w:val="1"/>
      <w:numFmt w:val="lowerLetter"/>
      <w:lvlText w:val="%5."/>
      <w:lvlJc w:val="left"/>
      <w:pPr>
        <w:ind w:left="3600" w:hanging="360"/>
      </w:pPr>
    </w:lvl>
    <w:lvl w:ilvl="5" w:tplc="69626754" w:tentative="1">
      <w:start w:val="1"/>
      <w:numFmt w:val="lowerRoman"/>
      <w:lvlText w:val="%6."/>
      <w:lvlJc w:val="right"/>
      <w:pPr>
        <w:ind w:left="4320" w:hanging="180"/>
      </w:pPr>
    </w:lvl>
    <w:lvl w:ilvl="6" w:tplc="5F7EE302" w:tentative="1">
      <w:start w:val="1"/>
      <w:numFmt w:val="decimal"/>
      <w:lvlText w:val="%7."/>
      <w:lvlJc w:val="left"/>
      <w:pPr>
        <w:ind w:left="5040" w:hanging="360"/>
      </w:pPr>
    </w:lvl>
    <w:lvl w:ilvl="7" w:tplc="5A7EFF76" w:tentative="1">
      <w:start w:val="1"/>
      <w:numFmt w:val="lowerLetter"/>
      <w:lvlText w:val="%8."/>
      <w:lvlJc w:val="left"/>
      <w:pPr>
        <w:ind w:left="5760" w:hanging="360"/>
      </w:pPr>
    </w:lvl>
    <w:lvl w:ilvl="8" w:tplc="E18AE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3305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46FF5E" w:tentative="1">
      <w:start w:val="1"/>
      <w:numFmt w:val="lowerLetter"/>
      <w:lvlText w:val="%2."/>
      <w:lvlJc w:val="left"/>
      <w:pPr>
        <w:ind w:left="1440" w:hanging="360"/>
      </w:pPr>
    </w:lvl>
    <w:lvl w:ilvl="2" w:tplc="4B848C66" w:tentative="1">
      <w:start w:val="1"/>
      <w:numFmt w:val="lowerRoman"/>
      <w:lvlText w:val="%3."/>
      <w:lvlJc w:val="right"/>
      <w:pPr>
        <w:ind w:left="2160" w:hanging="180"/>
      </w:pPr>
    </w:lvl>
    <w:lvl w:ilvl="3" w:tplc="B714F08A" w:tentative="1">
      <w:start w:val="1"/>
      <w:numFmt w:val="decimal"/>
      <w:lvlText w:val="%4."/>
      <w:lvlJc w:val="left"/>
      <w:pPr>
        <w:ind w:left="2880" w:hanging="360"/>
      </w:pPr>
    </w:lvl>
    <w:lvl w:ilvl="4" w:tplc="72D86AA8" w:tentative="1">
      <w:start w:val="1"/>
      <w:numFmt w:val="lowerLetter"/>
      <w:lvlText w:val="%5."/>
      <w:lvlJc w:val="left"/>
      <w:pPr>
        <w:ind w:left="3600" w:hanging="360"/>
      </w:pPr>
    </w:lvl>
    <w:lvl w:ilvl="5" w:tplc="45448F34" w:tentative="1">
      <w:start w:val="1"/>
      <w:numFmt w:val="lowerRoman"/>
      <w:lvlText w:val="%6."/>
      <w:lvlJc w:val="right"/>
      <w:pPr>
        <w:ind w:left="4320" w:hanging="180"/>
      </w:pPr>
    </w:lvl>
    <w:lvl w:ilvl="6" w:tplc="5AB8B054" w:tentative="1">
      <w:start w:val="1"/>
      <w:numFmt w:val="decimal"/>
      <w:lvlText w:val="%7."/>
      <w:lvlJc w:val="left"/>
      <w:pPr>
        <w:ind w:left="5040" w:hanging="360"/>
      </w:pPr>
    </w:lvl>
    <w:lvl w:ilvl="7" w:tplc="3D14847E" w:tentative="1">
      <w:start w:val="1"/>
      <w:numFmt w:val="lowerLetter"/>
      <w:lvlText w:val="%8."/>
      <w:lvlJc w:val="left"/>
      <w:pPr>
        <w:ind w:left="5760" w:hanging="360"/>
      </w:pPr>
    </w:lvl>
    <w:lvl w:ilvl="8" w:tplc="729C3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2B0038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0FAE48C" w:tentative="1">
      <w:start w:val="1"/>
      <w:numFmt w:val="lowerLetter"/>
      <w:lvlText w:val="%2."/>
      <w:lvlJc w:val="left"/>
      <w:pPr>
        <w:ind w:left="1364" w:hanging="360"/>
      </w:pPr>
    </w:lvl>
    <w:lvl w:ilvl="2" w:tplc="751E963E" w:tentative="1">
      <w:start w:val="1"/>
      <w:numFmt w:val="lowerRoman"/>
      <w:lvlText w:val="%3."/>
      <w:lvlJc w:val="right"/>
      <w:pPr>
        <w:ind w:left="2084" w:hanging="180"/>
      </w:pPr>
    </w:lvl>
    <w:lvl w:ilvl="3" w:tplc="63120B22" w:tentative="1">
      <w:start w:val="1"/>
      <w:numFmt w:val="decimal"/>
      <w:lvlText w:val="%4."/>
      <w:lvlJc w:val="left"/>
      <w:pPr>
        <w:ind w:left="2804" w:hanging="360"/>
      </w:pPr>
    </w:lvl>
    <w:lvl w:ilvl="4" w:tplc="918C2800" w:tentative="1">
      <w:start w:val="1"/>
      <w:numFmt w:val="lowerLetter"/>
      <w:lvlText w:val="%5."/>
      <w:lvlJc w:val="left"/>
      <w:pPr>
        <w:ind w:left="3524" w:hanging="360"/>
      </w:pPr>
    </w:lvl>
    <w:lvl w:ilvl="5" w:tplc="D4E4B8BE" w:tentative="1">
      <w:start w:val="1"/>
      <w:numFmt w:val="lowerRoman"/>
      <w:lvlText w:val="%6."/>
      <w:lvlJc w:val="right"/>
      <w:pPr>
        <w:ind w:left="4244" w:hanging="180"/>
      </w:pPr>
    </w:lvl>
    <w:lvl w:ilvl="6" w:tplc="CA2CACE2" w:tentative="1">
      <w:start w:val="1"/>
      <w:numFmt w:val="decimal"/>
      <w:lvlText w:val="%7."/>
      <w:lvlJc w:val="left"/>
      <w:pPr>
        <w:ind w:left="4964" w:hanging="360"/>
      </w:pPr>
    </w:lvl>
    <w:lvl w:ilvl="7" w:tplc="D834FAF0" w:tentative="1">
      <w:start w:val="1"/>
      <w:numFmt w:val="lowerLetter"/>
      <w:lvlText w:val="%8."/>
      <w:lvlJc w:val="left"/>
      <w:pPr>
        <w:ind w:left="5684" w:hanging="360"/>
      </w:pPr>
    </w:lvl>
    <w:lvl w:ilvl="8" w:tplc="6264EB6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D28D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AE4AD0" w:tentative="1">
      <w:start w:val="1"/>
      <w:numFmt w:val="lowerLetter"/>
      <w:lvlText w:val="%2."/>
      <w:lvlJc w:val="left"/>
      <w:pPr>
        <w:ind w:left="1440" w:hanging="360"/>
      </w:pPr>
    </w:lvl>
    <w:lvl w:ilvl="2" w:tplc="983846C0" w:tentative="1">
      <w:start w:val="1"/>
      <w:numFmt w:val="lowerRoman"/>
      <w:lvlText w:val="%3."/>
      <w:lvlJc w:val="right"/>
      <w:pPr>
        <w:ind w:left="2160" w:hanging="180"/>
      </w:pPr>
    </w:lvl>
    <w:lvl w:ilvl="3" w:tplc="80CEC15E" w:tentative="1">
      <w:start w:val="1"/>
      <w:numFmt w:val="decimal"/>
      <w:lvlText w:val="%4."/>
      <w:lvlJc w:val="left"/>
      <w:pPr>
        <w:ind w:left="2880" w:hanging="360"/>
      </w:pPr>
    </w:lvl>
    <w:lvl w:ilvl="4" w:tplc="C0A28C7C" w:tentative="1">
      <w:start w:val="1"/>
      <w:numFmt w:val="lowerLetter"/>
      <w:lvlText w:val="%5."/>
      <w:lvlJc w:val="left"/>
      <w:pPr>
        <w:ind w:left="3600" w:hanging="360"/>
      </w:pPr>
    </w:lvl>
    <w:lvl w:ilvl="5" w:tplc="E5C09BE0" w:tentative="1">
      <w:start w:val="1"/>
      <w:numFmt w:val="lowerRoman"/>
      <w:lvlText w:val="%6."/>
      <w:lvlJc w:val="right"/>
      <w:pPr>
        <w:ind w:left="4320" w:hanging="180"/>
      </w:pPr>
    </w:lvl>
    <w:lvl w:ilvl="6" w:tplc="4D507016" w:tentative="1">
      <w:start w:val="1"/>
      <w:numFmt w:val="decimal"/>
      <w:lvlText w:val="%7."/>
      <w:lvlJc w:val="left"/>
      <w:pPr>
        <w:ind w:left="5040" w:hanging="360"/>
      </w:pPr>
    </w:lvl>
    <w:lvl w:ilvl="7" w:tplc="714A8154" w:tentative="1">
      <w:start w:val="1"/>
      <w:numFmt w:val="lowerLetter"/>
      <w:lvlText w:val="%8."/>
      <w:lvlJc w:val="left"/>
      <w:pPr>
        <w:ind w:left="5760" w:hanging="360"/>
      </w:pPr>
    </w:lvl>
    <w:lvl w:ilvl="8" w:tplc="15248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47586410">
    <w:abstractNumId w:val="19"/>
  </w:num>
  <w:num w:numId="2" w16cid:durableId="1492065550">
    <w:abstractNumId w:val="6"/>
  </w:num>
  <w:num w:numId="3" w16cid:durableId="2065256483">
    <w:abstractNumId w:val="10"/>
  </w:num>
  <w:num w:numId="4" w16cid:durableId="543563451">
    <w:abstractNumId w:val="27"/>
  </w:num>
  <w:num w:numId="5" w16cid:durableId="82146394">
    <w:abstractNumId w:val="0"/>
  </w:num>
  <w:num w:numId="6" w16cid:durableId="108672560">
    <w:abstractNumId w:val="11"/>
  </w:num>
  <w:num w:numId="7" w16cid:durableId="1814252383">
    <w:abstractNumId w:val="28"/>
  </w:num>
  <w:num w:numId="8" w16cid:durableId="5775984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5713406">
    <w:abstractNumId w:val="1"/>
  </w:num>
  <w:num w:numId="10" w16cid:durableId="1863854338">
    <w:abstractNumId w:val="0"/>
    <w:lvlOverride w:ilvl="0">
      <w:startOverride w:val="1"/>
    </w:lvlOverride>
  </w:num>
  <w:num w:numId="11" w16cid:durableId="212422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7957024">
    <w:abstractNumId w:val="6"/>
  </w:num>
  <w:num w:numId="13" w16cid:durableId="1756586125">
    <w:abstractNumId w:val="27"/>
  </w:num>
  <w:num w:numId="14" w16cid:durableId="14676959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2370030">
    <w:abstractNumId w:val="20"/>
  </w:num>
  <w:num w:numId="16" w16cid:durableId="5211696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5976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6305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73636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3414446">
    <w:abstractNumId w:val="24"/>
  </w:num>
  <w:num w:numId="21" w16cid:durableId="486433177">
    <w:abstractNumId w:val="8"/>
  </w:num>
  <w:num w:numId="22" w16cid:durableId="1196892196">
    <w:abstractNumId w:val="31"/>
  </w:num>
  <w:num w:numId="23" w16cid:durableId="1269310755">
    <w:abstractNumId w:val="34"/>
  </w:num>
  <w:num w:numId="24" w16cid:durableId="1879195059">
    <w:abstractNumId w:val="32"/>
  </w:num>
  <w:num w:numId="25" w16cid:durableId="601769158">
    <w:abstractNumId w:val="12"/>
  </w:num>
  <w:num w:numId="26" w16cid:durableId="339309382">
    <w:abstractNumId w:val="33"/>
  </w:num>
  <w:num w:numId="27" w16cid:durableId="2058821027">
    <w:abstractNumId w:val="7"/>
  </w:num>
  <w:num w:numId="28" w16cid:durableId="1523595075">
    <w:abstractNumId w:val="30"/>
  </w:num>
  <w:num w:numId="29" w16cid:durableId="1353605993">
    <w:abstractNumId w:val="16"/>
  </w:num>
  <w:num w:numId="30" w16cid:durableId="897861834">
    <w:abstractNumId w:val="2"/>
  </w:num>
  <w:num w:numId="31" w16cid:durableId="206185249">
    <w:abstractNumId w:val="25"/>
  </w:num>
  <w:num w:numId="32" w16cid:durableId="914171084">
    <w:abstractNumId w:val="17"/>
  </w:num>
  <w:num w:numId="33" w16cid:durableId="1632053059">
    <w:abstractNumId w:val="15"/>
  </w:num>
  <w:num w:numId="34" w16cid:durableId="164369187">
    <w:abstractNumId w:val="3"/>
  </w:num>
  <w:num w:numId="35" w16cid:durableId="880481331">
    <w:abstractNumId w:val="4"/>
  </w:num>
  <w:num w:numId="36" w16cid:durableId="1296182119">
    <w:abstractNumId w:val="14"/>
  </w:num>
  <w:num w:numId="37" w16cid:durableId="447815818">
    <w:abstractNumId w:val="9"/>
  </w:num>
  <w:num w:numId="38" w16cid:durableId="1546671799">
    <w:abstractNumId w:val="13"/>
  </w:num>
  <w:num w:numId="39" w16cid:durableId="866597540">
    <w:abstractNumId w:val="22"/>
  </w:num>
  <w:num w:numId="40" w16cid:durableId="2095122220">
    <w:abstractNumId w:val="29"/>
  </w:num>
  <w:num w:numId="41" w16cid:durableId="769858261">
    <w:abstractNumId w:val="18"/>
  </w:num>
  <w:num w:numId="42" w16cid:durableId="118069931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38D5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A55D9"/>
    <w:rsid w:val="000B0C4B"/>
    <w:rsid w:val="000B1CE1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32552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C79AE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3B12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625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4F83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64AF"/>
    <w:rsid w:val="006722D8"/>
    <w:rsid w:val="006745F8"/>
    <w:rsid w:val="006758CC"/>
    <w:rsid w:val="00687168"/>
    <w:rsid w:val="006930D6"/>
    <w:rsid w:val="006954FF"/>
    <w:rsid w:val="006A3EF2"/>
    <w:rsid w:val="006B0C44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A350E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4756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2AAD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8DD"/>
    <w:rsid w:val="00D66618"/>
    <w:rsid w:val="00D72D89"/>
    <w:rsid w:val="00D748ED"/>
    <w:rsid w:val="00D76D3C"/>
    <w:rsid w:val="00D80F94"/>
    <w:rsid w:val="00D82050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4990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35C1C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97BBD"/>
    <w:rsid w:val="00EA2090"/>
    <w:rsid w:val="00EB0392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24F50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364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59770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54</cp:revision>
  <cp:lastPrinted>2024-06-03T15:30:00Z</cp:lastPrinted>
  <dcterms:created xsi:type="dcterms:W3CDTF">2024-02-15T14:56:00Z</dcterms:created>
  <dcterms:modified xsi:type="dcterms:W3CDTF">2025-07-16T12:22:00Z</dcterms:modified>
</cp:coreProperties>
</file>