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06E53B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CE2AAD">
        <w:rPr>
          <w:rFonts w:ascii="Times New Roman" w:hAnsi="Times New Roman"/>
          <w:szCs w:val="24"/>
        </w:rPr>
        <w:t>3</w:t>
      </w:r>
      <w:r w:rsidR="00132552">
        <w:rPr>
          <w:rFonts w:ascii="Times New Roman" w:hAnsi="Times New Roman"/>
          <w:szCs w:val="24"/>
        </w:rPr>
        <w:t>4</w:t>
      </w:r>
      <w:r w:rsidR="004B23AD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48018C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132552">
        <w:rPr>
          <w:rFonts w:ascii="Times New Roman" w:hAnsi="Times New Roman"/>
          <w:szCs w:val="24"/>
        </w:rPr>
        <w:t>1</w:t>
      </w:r>
      <w:r w:rsidR="008C2EB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</w:t>
      </w:r>
      <w:r w:rsidR="00CE2AAD">
        <w:rPr>
          <w:rFonts w:ascii="Times New Roman" w:hAnsi="Times New Roman"/>
          <w:szCs w:val="24"/>
        </w:rPr>
        <w:t>l</w:t>
      </w:r>
      <w:r w:rsidR="005110F9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48DEDFA" w14:textId="77777777" w:rsidR="004B23AD" w:rsidRDefault="004B23AD" w:rsidP="004B23A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23EF5954" w14:textId="77777777" w:rsidR="004B23AD" w:rsidRDefault="004B23AD" w:rsidP="004B23AD">
      <w:pPr>
        <w:tabs>
          <w:tab w:val="left" w:pos="4820"/>
        </w:tabs>
        <w:jc w:val="both"/>
        <w:rPr>
          <w:b/>
          <w:iCs/>
        </w:rPr>
      </w:pPr>
      <w:r>
        <w:rPr>
          <w:b/>
          <w:bCs/>
          <w:iCs/>
        </w:rPr>
        <w:t>JAYME CAMPOS</w:t>
      </w:r>
    </w:p>
    <w:p w14:paraId="3042A643" w14:textId="77777777" w:rsidR="004B23AD" w:rsidRDefault="004B23AD" w:rsidP="004B23AD">
      <w:pPr>
        <w:tabs>
          <w:tab w:val="left" w:pos="4820"/>
        </w:tabs>
        <w:jc w:val="both"/>
        <w:rPr>
          <w:iCs/>
        </w:rPr>
      </w:pPr>
      <w:r>
        <w:rPr>
          <w:iCs/>
        </w:rPr>
        <w:t>Senador da República</w:t>
      </w:r>
    </w:p>
    <w:p w14:paraId="07F11B68" w14:textId="77777777" w:rsidR="004B23AD" w:rsidRDefault="004B23AD" w:rsidP="004B23AD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47B507B3" w14:textId="77777777" w:rsidR="004B23AD" w:rsidRDefault="004B23AD" w:rsidP="004B23AD">
      <w:pPr>
        <w:tabs>
          <w:tab w:val="left" w:pos="4820"/>
        </w:tabs>
        <w:jc w:val="both"/>
        <w:rPr>
          <w:b/>
          <w:iCs/>
        </w:rPr>
      </w:pPr>
    </w:p>
    <w:p w14:paraId="06F52A3C" w14:textId="77777777" w:rsidR="004B23AD" w:rsidRDefault="004B23AD" w:rsidP="004B23AD">
      <w:pPr>
        <w:tabs>
          <w:tab w:val="left" w:pos="4820"/>
        </w:tabs>
        <w:jc w:val="both"/>
        <w:rPr>
          <w:b/>
          <w:iCs/>
        </w:rPr>
      </w:pPr>
    </w:p>
    <w:p w14:paraId="0661E8DD" w14:textId="77777777" w:rsidR="004B23AD" w:rsidRDefault="004B23AD" w:rsidP="004B23AD">
      <w:pPr>
        <w:tabs>
          <w:tab w:val="left" w:pos="4820"/>
        </w:tabs>
        <w:jc w:val="both"/>
        <w:rPr>
          <w:b/>
          <w:iCs/>
        </w:rPr>
      </w:pPr>
    </w:p>
    <w:p w14:paraId="752F0813" w14:textId="77777777" w:rsidR="004B23AD" w:rsidRDefault="004B23AD" w:rsidP="004B23AD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Assunto: Encaminha Requerimento.</w:t>
      </w:r>
    </w:p>
    <w:p w14:paraId="2855BE09" w14:textId="77777777" w:rsidR="004B23AD" w:rsidRDefault="004B23AD" w:rsidP="004B23AD">
      <w:pPr>
        <w:tabs>
          <w:tab w:val="left" w:pos="4820"/>
        </w:tabs>
        <w:ind w:firstLine="1418"/>
        <w:jc w:val="both"/>
        <w:rPr>
          <w:iCs/>
        </w:rPr>
      </w:pPr>
    </w:p>
    <w:p w14:paraId="7C681FEE" w14:textId="77777777" w:rsidR="004B23AD" w:rsidRDefault="004B23AD" w:rsidP="004B23AD">
      <w:pPr>
        <w:tabs>
          <w:tab w:val="left" w:pos="4820"/>
        </w:tabs>
        <w:ind w:firstLine="1418"/>
        <w:jc w:val="both"/>
        <w:rPr>
          <w:iCs/>
        </w:rPr>
      </w:pPr>
    </w:p>
    <w:p w14:paraId="419DE44C" w14:textId="77777777" w:rsidR="004B23AD" w:rsidRDefault="004B23AD" w:rsidP="004B23AD">
      <w:pPr>
        <w:tabs>
          <w:tab w:val="left" w:pos="4820"/>
        </w:tabs>
        <w:ind w:firstLine="1418"/>
        <w:jc w:val="both"/>
        <w:rPr>
          <w:iCs/>
        </w:rPr>
      </w:pPr>
    </w:p>
    <w:p w14:paraId="614C14BE" w14:textId="77777777" w:rsidR="004B23AD" w:rsidRDefault="004B23AD" w:rsidP="004B23A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Senador,</w:t>
      </w:r>
    </w:p>
    <w:p w14:paraId="2E722EBC" w14:textId="77777777" w:rsidR="000A55D9" w:rsidRDefault="000A55D9" w:rsidP="000A55D9">
      <w:pPr>
        <w:tabs>
          <w:tab w:val="left" w:pos="4820"/>
        </w:tabs>
        <w:ind w:firstLine="1418"/>
        <w:jc w:val="both"/>
        <w:rPr>
          <w:iCs/>
        </w:rPr>
      </w:pPr>
    </w:p>
    <w:p w14:paraId="6D77A79A" w14:textId="77777777" w:rsidR="000A55D9" w:rsidRDefault="000A55D9" w:rsidP="000A55D9">
      <w:pPr>
        <w:tabs>
          <w:tab w:val="left" w:pos="4820"/>
        </w:tabs>
        <w:ind w:firstLine="1418"/>
        <w:rPr>
          <w:iCs/>
        </w:rPr>
      </w:pPr>
    </w:p>
    <w:p w14:paraId="2265BFD3" w14:textId="77777777" w:rsidR="000A55D9" w:rsidRDefault="000A55D9" w:rsidP="000A55D9">
      <w:pPr>
        <w:tabs>
          <w:tab w:val="left" w:pos="4820"/>
        </w:tabs>
        <w:ind w:firstLine="1418"/>
        <w:rPr>
          <w:iCs/>
        </w:rPr>
      </w:pPr>
    </w:p>
    <w:p w14:paraId="21BE17B9" w14:textId="4184097E" w:rsidR="009C05C1" w:rsidRDefault="00000000" w:rsidP="000A55D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>, o</w:t>
      </w:r>
      <w:r w:rsidR="00534F83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534F83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132552">
        <w:rPr>
          <w:iCs/>
          <w:color w:val="000000"/>
        </w:rPr>
        <w:t>8</w:t>
      </w:r>
      <w:r w:rsidR="00534F83">
        <w:rPr>
          <w:iCs/>
          <w:color w:val="000000"/>
        </w:rPr>
        <w:t>3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EC03A4">
        <w:rPr>
          <w:iCs/>
          <w:color w:val="000000"/>
        </w:rPr>
        <w:t xml:space="preserve">, </w:t>
      </w:r>
      <w:r w:rsidR="00534F83">
        <w:rPr>
          <w:iCs/>
          <w:color w:val="000000"/>
        </w:rPr>
        <w:t xml:space="preserve">184/2025 e 185/2025, </w:t>
      </w:r>
      <w:r>
        <w:rPr>
          <w:iCs/>
          <w:color w:val="000000"/>
        </w:rPr>
        <w:t>que tramit</w:t>
      </w:r>
      <w:r w:rsidR="00534F83">
        <w:rPr>
          <w:iCs/>
          <w:color w:val="000000"/>
        </w:rPr>
        <w:t>aram</w:t>
      </w:r>
      <w:r>
        <w:rPr>
          <w:iCs/>
        </w:rPr>
        <w:t xml:space="preserve"> na </w:t>
      </w:r>
      <w:r w:rsidR="00CE2AAD">
        <w:rPr>
          <w:iCs/>
        </w:rPr>
        <w:t>2</w:t>
      </w:r>
      <w:r w:rsidR="00132552">
        <w:rPr>
          <w:iCs/>
        </w:rPr>
        <w:t>4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132552">
        <w:rPr>
          <w:iCs/>
        </w:rPr>
        <w:t>14</w:t>
      </w:r>
      <w:r w:rsidR="00B82BD9" w:rsidRPr="002A1E6C">
        <w:t xml:space="preserve"> de </w:t>
      </w:r>
      <w:r w:rsidR="005110F9">
        <w:t>ju</w:t>
      </w:r>
      <w:r w:rsidR="00132552">
        <w:t>l</w:t>
      </w:r>
      <w:r w:rsidR="005110F9">
        <w:t>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AECF5" w14:textId="77777777" w:rsidR="00DD15F9" w:rsidRDefault="00DD15F9">
      <w:r>
        <w:separator/>
      </w:r>
    </w:p>
  </w:endnote>
  <w:endnote w:type="continuationSeparator" w:id="0">
    <w:p w14:paraId="322F30BA" w14:textId="77777777" w:rsidR="00DD15F9" w:rsidRDefault="00DD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2B1A1" w14:textId="77777777" w:rsidR="00DD15F9" w:rsidRDefault="00DD15F9">
      <w:r>
        <w:separator/>
      </w:r>
    </w:p>
  </w:footnote>
  <w:footnote w:type="continuationSeparator" w:id="0">
    <w:p w14:paraId="6090926D" w14:textId="77777777" w:rsidR="00DD15F9" w:rsidRDefault="00DD1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A7122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415930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88EC4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D0268E4" w:tentative="1">
      <w:start w:val="1"/>
      <w:numFmt w:val="lowerLetter"/>
      <w:lvlText w:val="%2."/>
      <w:lvlJc w:val="left"/>
      <w:pPr>
        <w:ind w:left="1440" w:hanging="360"/>
      </w:pPr>
    </w:lvl>
    <w:lvl w:ilvl="2" w:tplc="6136B28A" w:tentative="1">
      <w:start w:val="1"/>
      <w:numFmt w:val="lowerRoman"/>
      <w:lvlText w:val="%3."/>
      <w:lvlJc w:val="right"/>
      <w:pPr>
        <w:ind w:left="2160" w:hanging="180"/>
      </w:pPr>
    </w:lvl>
    <w:lvl w:ilvl="3" w:tplc="0C9072F6" w:tentative="1">
      <w:start w:val="1"/>
      <w:numFmt w:val="decimal"/>
      <w:lvlText w:val="%4."/>
      <w:lvlJc w:val="left"/>
      <w:pPr>
        <w:ind w:left="2880" w:hanging="360"/>
      </w:pPr>
    </w:lvl>
    <w:lvl w:ilvl="4" w:tplc="E0EEAFAA" w:tentative="1">
      <w:start w:val="1"/>
      <w:numFmt w:val="lowerLetter"/>
      <w:lvlText w:val="%5."/>
      <w:lvlJc w:val="left"/>
      <w:pPr>
        <w:ind w:left="3600" w:hanging="360"/>
      </w:pPr>
    </w:lvl>
    <w:lvl w:ilvl="5" w:tplc="8D0EBD1C" w:tentative="1">
      <w:start w:val="1"/>
      <w:numFmt w:val="lowerRoman"/>
      <w:lvlText w:val="%6."/>
      <w:lvlJc w:val="right"/>
      <w:pPr>
        <w:ind w:left="4320" w:hanging="180"/>
      </w:pPr>
    </w:lvl>
    <w:lvl w:ilvl="6" w:tplc="8F72B224" w:tentative="1">
      <w:start w:val="1"/>
      <w:numFmt w:val="decimal"/>
      <w:lvlText w:val="%7."/>
      <w:lvlJc w:val="left"/>
      <w:pPr>
        <w:ind w:left="5040" w:hanging="360"/>
      </w:pPr>
    </w:lvl>
    <w:lvl w:ilvl="7" w:tplc="8D1838E0" w:tentative="1">
      <w:start w:val="1"/>
      <w:numFmt w:val="lowerLetter"/>
      <w:lvlText w:val="%8."/>
      <w:lvlJc w:val="left"/>
      <w:pPr>
        <w:ind w:left="5760" w:hanging="360"/>
      </w:pPr>
    </w:lvl>
    <w:lvl w:ilvl="8" w:tplc="308A9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0D0193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D5EF7E8" w:tentative="1">
      <w:start w:val="1"/>
      <w:numFmt w:val="lowerLetter"/>
      <w:lvlText w:val="%2."/>
      <w:lvlJc w:val="left"/>
      <w:pPr>
        <w:ind w:left="1440" w:hanging="360"/>
      </w:pPr>
    </w:lvl>
    <w:lvl w:ilvl="2" w:tplc="3E5EEB1A" w:tentative="1">
      <w:start w:val="1"/>
      <w:numFmt w:val="lowerRoman"/>
      <w:lvlText w:val="%3."/>
      <w:lvlJc w:val="right"/>
      <w:pPr>
        <w:ind w:left="2160" w:hanging="180"/>
      </w:pPr>
    </w:lvl>
    <w:lvl w:ilvl="3" w:tplc="F38E37BA" w:tentative="1">
      <w:start w:val="1"/>
      <w:numFmt w:val="decimal"/>
      <w:lvlText w:val="%4."/>
      <w:lvlJc w:val="left"/>
      <w:pPr>
        <w:ind w:left="2880" w:hanging="360"/>
      </w:pPr>
    </w:lvl>
    <w:lvl w:ilvl="4" w:tplc="4712E24E" w:tentative="1">
      <w:start w:val="1"/>
      <w:numFmt w:val="lowerLetter"/>
      <w:lvlText w:val="%5."/>
      <w:lvlJc w:val="left"/>
      <w:pPr>
        <w:ind w:left="3600" w:hanging="360"/>
      </w:pPr>
    </w:lvl>
    <w:lvl w:ilvl="5" w:tplc="704231D2" w:tentative="1">
      <w:start w:val="1"/>
      <w:numFmt w:val="lowerRoman"/>
      <w:lvlText w:val="%6."/>
      <w:lvlJc w:val="right"/>
      <w:pPr>
        <w:ind w:left="4320" w:hanging="180"/>
      </w:pPr>
    </w:lvl>
    <w:lvl w:ilvl="6" w:tplc="BD3E6DE0" w:tentative="1">
      <w:start w:val="1"/>
      <w:numFmt w:val="decimal"/>
      <w:lvlText w:val="%7."/>
      <w:lvlJc w:val="left"/>
      <w:pPr>
        <w:ind w:left="5040" w:hanging="360"/>
      </w:pPr>
    </w:lvl>
    <w:lvl w:ilvl="7" w:tplc="89BEDEB6" w:tentative="1">
      <w:start w:val="1"/>
      <w:numFmt w:val="lowerLetter"/>
      <w:lvlText w:val="%8."/>
      <w:lvlJc w:val="left"/>
      <w:pPr>
        <w:ind w:left="5760" w:hanging="360"/>
      </w:pPr>
    </w:lvl>
    <w:lvl w:ilvl="8" w:tplc="79202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2EC31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B87342" w:tentative="1">
      <w:start w:val="1"/>
      <w:numFmt w:val="lowerLetter"/>
      <w:lvlText w:val="%2."/>
      <w:lvlJc w:val="left"/>
      <w:pPr>
        <w:ind w:left="1440" w:hanging="360"/>
      </w:pPr>
    </w:lvl>
    <w:lvl w:ilvl="2" w:tplc="340C3D96" w:tentative="1">
      <w:start w:val="1"/>
      <w:numFmt w:val="lowerRoman"/>
      <w:lvlText w:val="%3."/>
      <w:lvlJc w:val="right"/>
      <w:pPr>
        <w:ind w:left="2160" w:hanging="180"/>
      </w:pPr>
    </w:lvl>
    <w:lvl w:ilvl="3" w:tplc="23105F36" w:tentative="1">
      <w:start w:val="1"/>
      <w:numFmt w:val="decimal"/>
      <w:lvlText w:val="%4."/>
      <w:lvlJc w:val="left"/>
      <w:pPr>
        <w:ind w:left="2880" w:hanging="360"/>
      </w:pPr>
    </w:lvl>
    <w:lvl w:ilvl="4" w:tplc="2CDEC914" w:tentative="1">
      <w:start w:val="1"/>
      <w:numFmt w:val="lowerLetter"/>
      <w:lvlText w:val="%5."/>
      <w:lvlJc w:val="left"/>
      <w:pPr>
        <w:ind w:left="3600" w:hanging="360"/>
      </w:pPr>
    </w:lvl>
    <w:lvl w:ilvl="5" w:tplc="AF0C04A6" w:tentative="1">
      <w:start w:val="1"/>
      <w:numFmt w:val="lowerRoman"/>
      <w:lvlText w:val="%6."/>
      <w:lvlJc w:val="right"/>
      <w:pPr>
        <w:ind w:left="4320" w:hanging="180"/>
      </w:pPr>
    </w:lvl>
    <w:lvl w:ilvl="6" w:tplc="D6DA0152" w:tentative="1">
      <w:start w:val="1"/>
      <w:numFmt w:val="decimal"/>
      <w:lvlText w:val="%7."/>
      <w:lvlJc w:val="left"/>
      <w:pPr>
        <w:ind w:left="5040" w:hanging="360"/>
      </w:pPr>
    </w:lvl>
    <w:lvl w:ilvl="7" w:tplc="235CE10A" w:tentative="1">
      <w:start w:val="1"/>
      <w:numFmt w:val="lowerLetter"/>
      <w:lvlText w:val="%8."/>
      <w:lvlJc w:val="left"/>
      <w:pPr>
        <w:ind w:left="5760" w:hanging="360"/>
      </w:pPr>
    </w:lvl>
    <w:lvl w:ilvl="8" w:tplc="B9F80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35E16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B07C50" w:tentative="1">
      <w:start w:val="1"/>
      <w:numFmt w:val="lowerLetter"/>
      <w:lvlText w:val="%2."/>
      <w:lvlJc w:val="left"/>
      <w:pPr>
        <w:ind w:left="1440" w:hanging="360"/>
      </w:pPr>
    </w:lvl>
    <w:lvl w:ilvl="2" w:tplc="94086952" w:tentative="1">
      <w:start w:val="1"/>
      <w:numFmt w:val="lowerRoman"/>
      <w:lvlText w:val="%3."/>
      <w:lvlJc w:val="right"/>
      <w:pPr>
        <w:ind w:left="2160" w:hanging="180"/>
      </w:pPr>
    </w:lvl>
    <w:lvl w:ilvl="3" w:tplc="FCA4C54C" w:tentative="1">
      <w:start w:val="1"/>
      <w:numFmt w:val="decimal"/>
      <w:lvlText w:val="%4."/>
      <w:lvlJc w:val="left"/>
      <w:pPr>
        <w:ind w:left="2880" w:hanging="360"/>
      </w:pPr>
    </w:lvl>
    <w:lvl w:ilvl="4" w:tplc="6BBA497A" w:tentative="1">
      <w:start w:val="1"/>
      <w:numFmt w:val="lowerLetter"/>
      <w:lvlText w:val="%5."/>
      <w:lvlJc w:val="left"/>
      <w:pPr>
        <w:ind w:left="3600" w:hanging="360"/>
      </w:pPr>
    </w:lvl>
    <w:lvl w:ilvl="5" w:tplc="3AD0C52E" w:tentative="1">
      <w:start w:val="1"/>
      <w:numFmt w:val="lowerRoman"/>
      <w:lvlText w:val="%6."/>
      <w:lvlJc w:val="right"/>
      <w:pPr>
        <w:ind w:left="4320" w:hanging="180"/>
      </w:pPr>
    </w:lvl>
    <w:lvl w:ilvl="6" w:tplc="F6662BC6" w:tentative="1">
      <w:start w:val="1"/>
      <w:numFmt w:val="decimal"/>
      <w:lvlText w:val="%7."/>
      <w:lvlJc w:val="left"/>
      <w:pPr>
        <w:ind w:left="5040" w:hanging="360"/>
      </w:pPr>
    </w:lvl>
    <w:lvl w:ilvl="7" w:tplc="CF0C8564" w:tentative="1">
      <w:start w:val="1"/>
      <w:numFmt w:val="lowerLetter"/>
      <w:lvlText w:val="%8."/>
      <w:lvlJc w:val="left"/>
      <w:pPr>
        <w:ind w:left="5760" w:hanging="360"/>
      </w:pPr>
    </w:lvl>
    <w:lvl w:ilvl="8" w:tplc="D218A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0103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FC945C" w:tentative="1">
      <w:start w:val="1"/>
      <w:numFmt w:val="lowerLetter"/>
      <w:lvlText w:val="%2."/>
      <w:lvlJc w:val="left"/>
      <w:pPr>
        <w:ind w:left="1440" w:hanging="360"/>
      </w:pPr>
    </w:lvl>
    <w:lvl w:ilvl="2" w:tplc="F8A09682" w:tentative="1">
      <w:start w:val="1"/>
      <w:numFmt w:val="lowerRoman"/>
      <w:lvlText w:val="%3."/>
      <w:lvlJc w:val="right"/>
      <w:pPr>
        <w:ind w:left="2160" w:hanging="180"/>
      </w:pPr>
    </w:lvl>
    <w:lvl w:ilvl="3" w:tplc="69C2B686" w:tentative="1">
      <w:start w:val="1"/>
      <w:numFmt w:val="decimal"/>
      <w:lvlText w:val="%4."/>
      <w:lvlJc w:val="left"/>
      <w:pPr>
        <w:ind w:left="2880" w:hanging="360"/>
      </w:pPr>
    </w:lvl>
    <w:lvl w:ilvl="4" w:tplc="C8E478BE" w:tentative="1">
      <w:start w:val="1"/>
      <w:numFmt w:val="lowerLetter"/>
      <w:lvlText w:val="%5."/>
      <w:lvlJc w:val="left"/>
      <w:pPr>
        <w:ind w:left="3600" w:hanging="360"/>
      </w:pPr>
    </w:lvl>
    <w:lvl w:ilvl="5" w:tplc="793A48C8" w:tentative="1">
      <w:start w:val="1"/>
      <w:numFmt w:val="lowerRoman"/>
      <w:lvlText w:val="%6."/>
      <w:lvlJc w:val="right"/>
      <w:pPr>
        <w:ind w:left="4320" w:hanging="180"/>
      </w:pPr>
    </w:lvl>
    <w:lvl w:ilvl="6" w:tplc="98DA899C" w:tentative="1">
      <w:start w:val="1"/>
      <w:numFmt w:val="decimal"/>
      <w:lvlText w:val="%7."/>
      <w:lvlJc w:val="left"/>
      <w:pPr>
        <w:ind w:left="5040" w:hanging="360"/>
      </w:pPr>
    </w:lvl>
    <w:lvl w:ilvl="7" w:tplc="C864318E" w:tentative="1">
      <w:start w:val="1"/>
      <w:numFmt w:val="lowerLetter"/>
      <w:lvlText w:val="%8."/>
      <w:lvlJc w:val="left"/>
      <w:pPr>
        <w:ind w:left="5760" w:hanging="360"/>
      </w:pPr>
    </w:lvl>
    <w:lvl w:ilvl="8" w:tplc="A224B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87E4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29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F41D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FA2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84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C1E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A2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C45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90A1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3B00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D4FC36" w:tentative="1">
      <w:start w:val="1"/>
      <w:numFmt w:val="lowerLetter"/>
      <w:lvlText w:val="%2."/>
      <w:lvlJc w:val="left"/>
      <w:pPr>
        <w:ind w:left="1440" w:hanging="360"/>
      </w:pPr>
    </w:lvl>
    <w:lvl w:ilvl="2" w:tplc="672A13DE" w:tentative="1">
      <w:start w:val="1"/>
      <w:numFmt w:val="lowerRoman"/>
      <w:lvlText w:val="%3."/>
      <w:lvlJc w:val="right"/>
      <w:pPr>
        <w:ind w:left="2160" w:hanging="180"/>
      </w:pPr>
    </w:lvl>
    <w:lvl w:ilvl="3" w:tplc="7B002CF2" w:tentative="1">
      <w:start w:val="1"/>
      <w:numFmt w:val="decimal"/>
      <w:lvlText w:val="%4."/>
      <w:lvlJc w:val="left"/>
      <w:pPr>
        <w:ind w:left="2880" w:hanging="360"/>
      </w:pPr>
    </w:lvl>
    <w:lvl w:ilvl="4" w:tplc="98E65E7E" w:tentative="1">
      <w:start w:val="1"/>
      <w:numFmt w:val="lowerLetter"/>
      <w:lvlText w:val="%5."/>
      <w:lvlJc w:val="left"/>
      <w:pPr>
        <w:ind w:left="3600" w:hanging="360"/>
      </w:pPr>
    </w:lvl>
    <w:lvl w:ilvl="5" w:tplc="86CA6340" w:tentative="1">
      <w:start w:val="1"/>
      <w:numFmt w:val="lowerRoman"/>
      <w:lvlText w:val="%6."/>
      <w:lvlJc w:val="right"/>
      <w:pPr>
        <w:ind w:left="4320" w:hanging="180"/>
      </w:pPr>
    </w:lvl>
    <w:lvl w:ilvl="6" w:tplc="0F14C8C6" w:tentative="1">
      <w:start w:val="1"/>
      <w:numFmt w:val="decimal"/>
      <w:lvlText w:val="%7."/>
      <w:lvlJc w:val="left"/>
      <w:pPr>
        <w:ind w:left="5040" w:hanging="360"/>
      </w:pPr>
    </w:lvl>
    <w:lvl w:ilvl="7" w:tplc="CC4864AC" w:tentative="1">
      <w:start w:val="1"/>
      <w:numFmt w:val="lowerLetter"/>
      <w:lvlText w:val="%8."/>
      <w:lvlJc w:val="left"/>
      <w:pPr>
        <w:ind w:left="5760" w:hanging="360"/>
      </w:pPr>
    </w:lvl>
    <w:lvl w:ilvl="8" w:tplc="70B2C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B8C1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8AF4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584C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76D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8F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1E8E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26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B2E1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38B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BC0D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86A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1CA2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EA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4ED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D867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8D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052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636E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A966B2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E3671CC">
      <w:start w:val="1"/>
      <w:numFmt w:val="lowerLetter"/>
      <w:lvlText w:val="%2."/>
      <w:lvlJc w:val="left"/>
      <w:pPr>
        <w:ind w:left="1364" w:hanging="360"/>
      </w:pPr>
    </w:lvl>
    <w:lvl w:ilvl="2" w:tplc="2C62EF7A">
      <w:start w:val="1"/>
      <w:numFmt w:val="lowerRoman"/>
      <w:lvlText w:val="%3."/>
      <w:lvlJc w:val="right"/>
      <w:pPr>
        <w:ind w:left="2084" w:hanging="180"/>
      </w:pPr>
    </w:lvl>
    <w:lvl w:ilvl="3" w:tplc="E2F68FFA">
      <w:start w:val="1"/>
      <w:numFmt w:val="decimal"/>
      <w:lvlText w:val="%4."/>
      <w:lvlJc w:val="left"/>
      <w:pPr>
        <w:ind w:left="2804" w:hanging="360"/>
      </w:pPr>
    </w:lvl>
    <w:lvl w:ilvl="4" w:tplc="DF9E61A6">
      <w:start w:val="1"/>
      <w:numFmt w:val="lowerLetter"/>
      <w:lvlText w:val="%5."/>
      <w:lvlJc w:val="left"/>
      <w:pPr>
        <w:ind w:left="3524" w:hanging="360"/>
      </w:pPr>
    </w:lvl>
    <w:lvl w:ilvl="5" w:tplc="90FC9584">
      <w:start w:val="1"/>
      <w:numFmt w:val="lowerRoman"/>
      <w:lvlText w:val="%6."/>
      <w:lvlJc w:val="right"/>
      <w:pPr>
        <w:ind w:left="4244" w:hanging="180"/>
      </w:pPr>
    </w:lvl>
    <w:lvl w:ilvl="6" w:tplc="744AA524">
      <w:start w:val="1"/>
      <w:numFmt w:val="decimal"/>
      <w:lvlText w:val="%7."/>
      <w:lvlJc w:val="left"/>
      <w:pPr>
        <w:ind w:left="4964" w:hanging="360"/>
      </w:pPr>
    </w:lvl>
    <w:lvl w:ilvl="7" w:tplc="DF147BBE">
      <w:start w:val="1"/>
      <w:numFmt w:val="lowerLetter"/>
      <w:lvlText w:val="%8."/>
      <w:lvlJc w:val="left"/>
      <w:pPr>
        <w:ind w:left="5684" w:hanging="360"/>
      </w:pPr>
    </w:lvl>
    <w:lvl w:ilvl="8" w:tplc="89260FA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5DE60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F26F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461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F45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4A6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4A2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DC7A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01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B0F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8A681B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A8A12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BD4A7F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03011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C509FF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303A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E4E2FB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6802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53A9B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F6C68C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06CFE8C" w:tentative="1">
      <w:start w:val="1"/>
      <w:numFmt w:val="lowerLetter"/>
      <w:lvlText w:val="%2."/>
      <w:lvlJc w:val="left"/>
      <w:pPr>
        <w:ind w:left="1440" w:hanging="360"/>
      </w:pPr>
    </w:lvl>
    <w:lvl w:ilvl="2" w:tplc="EC3E875C" w:tentative="1">
      <w:start w:val="1"/>
      <w:numFmt w:val="lowerRoman"/>
      <w:lvlText w:val="%3."/>
      <w:lvlJc w:val="right"/>
      <w:pPr>
        <w:ind w:left="2160" w:hanging="180"/>
      </w:pPr>
    </w:lvl>
    <w:lvl w:ilvl="3" w:tplc="5A528DB4" w:tentative="1">
      <w:start w:val="1"/>
      <w:numFmt w:val="decimal"/>
      <w:lvlText w:val="%4."/>
      <w:lvlJc w:val="left"/>
      <w:pPr>
        <w:ind w:left="2880" w:hanging="360"/>
      </w:pPr>
    </w:lvl>
    <w:lvl w:ilvl="4" w:tplc="B3C40784" w:tentative="1">
      <w:start w:val="1"/>
      <w:numFmt w:val="lowerLetter"/>
      <w:lvlText w:val="%5."/>
      <w:lvlJc w:val="left"/>
      <w:pPr>
        <w:ind w:left="3600" w:hanging="360"/>
      </w:pPr>
    </w:lvl>
    <w:lvl w:ilvl="5" w:tplc="C186E51C" w:tentative="1">
      <w:start w:val="1"/>
      <w:numFmt w:val="lowerRoman"/>
      <w:lvlText w:val="%6."/>
      <w:lvlJc w:val="right"/>
      <w:pPr>
        <w:ind w:left="4320" w:hanging="180"/>
      </w:pPr>
    </w:lvl>
    <w:lvl w:ilvl="6" w:tplc="10223CEC" w:tentative="1">
      <w:start w:val="1"/>
      <w:numFmt w:val="decimal"/>
      <w:lvlText w:val="%7."/>
      <w:lvlJc w:val="left"/>
      <w:pPr>
        <w:ind w:left="5040" w:hanging="360"/>
      </w:pPr>
    </w:lvl>
    <w:lvl w:ilvl="7" w:tplc="908CB1B2" w:tentative="1">
      <w:start w:val="1"/>
      <w:numFmt w:val="lowerLetter"/>
      <w:lvlText w:val="%8."/>
      <w:lvlJc w:val="left"/>
      <w:pPr>
        <w:ind w:left="5760" w:hanging="360"/>
      </w:pPr>
    </w:lvl>
    <w:lvl w:ilvl="8" w:tplc="81228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9668C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2E251B6" w:tentative="1">
      <w:start w:val="1"/>
      <w:numFmt w:val="lowerLetter"/>
      <w:lvlText w:val="%2."/>
      <w:lvlJc w:val="left"/>
      <w:pPr>
        <w:ind w:left="1440" w:hanging="360"/>
      </w:pPr>
    </w:lvl>
    <w:lvl w:ilvl="2" w:tplc="25326D3A" w:tentative="1">
      <w:start w:val="1"/>
      <w:numFmt w:val="lowerRoman"/>
      <w:lvlText w:val="%3."/>
      <w:lvlJc w:val="right"/>
      <w:pPr>
        <w:ind w:left="2160" w:hanging="180"/>
      </w:pPr>
    </w:lvl>
    <w:lvl w:ilvl="3" w:tplc="D89EB9E2" w:tentative="1">
      <w:start w:val="1"/>
      <w:numFmt w:val="decimal"/>
      <w:lvlText w:val="%4."/>
      <w:lvlJc w:val="left"/>
      <w:pPr>
        <w:ind w:left="2880" w:hanging="360"/>
      </w:pPr>
    </w:lvl>
    <w:lvl w:ilvl="4" w:tplc="8C120694" w:tentative="1">
      <w:start w:val="1"/>
      <w:numFmt w:val="lowerLetter"/>
      <w:lvlText w:val="%5."/>
      <w:lvlJc w:val="left"/>
      <w:pPr>
        <w:ind w:left="3600" w:hanging="360"/>
      </w:pPr>
    </w:lvl>
    <w:lvl w:ilvl="5" w:tplc="AB9C164C" w:tentative="1">
      <w:start w:val="1"/>
      <w:numFmt w:val="lowerRoman"/>
      <w:lvlText w:val="%6."/>
      <w:lvlJc w:val="right"/>
      <w:pPr>
        <w:ind w:left="4320" w:hanging="180"/>
      </w:pPr>
    </w:lvl>
    <w:lvl w:ilvl="6" w:tplc="E7403458" w:tentative="1">
      <w:start w:val="1"/>
      <w:numFmt w:val="decimal"/>
      <w:lvlText w:val="%7."/>
      <w:lvlJc w:val="left"/>
      <w:pPr>
        <w:ind w:left="5040" w:hanging="360"/>
      </w:pPr>
    </w:lvl>
    <w:lvl w:ilvl="7" w:tplc="775A19BE" w:tentative="1">
      <w:start w:val="1"/>
      <w:numFmt w:val="lowerLetter"/>
      <w:lvlText w:val="%8."/>
      <w:lvlJc w:val="left"/>
      <w:pPr>
        <w:ind w:left="5760" w:hanging="360"/>
      </w:pPr>
    </w:lvl>
    <w:lvl w:ilvl="8" w:tplc="EAE4C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6088B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4AC35F4" w:tentative="1">
      <w:start w:val="1"/>
      <w:numFmt w:val="lowerLetter"/>
      <w:lvlText w:val="%2."/>
      <w:lvlJc w:val="left"/>
      <w:pPr>
        <w:ind w:left="1440" w:hanging="360"/>
      </w:pPr>
    </w:lvl>
    <w:lvl w:ilvl="2" w:tplc="28D266D2" w:tentative="1">
      <w:start w:val="1"/>
      <w:numFmt w:val="lowerRoman"/>
      <w:lvlText w:val="%3."/>
      <w:lvlJc w:val="right"/>
      <w:pPr>
        <w:ind w:left="2160" w:hanging="180"/>
      </w:pPr>
    </w:lvl>
    <w:lvl w:ilvl="3" w:tplc="EEF4BBBC" w:tentative="1">
      <w:start w:val="1"/>
      <w:numFmt w:val="decimal"/>
      <w:lvlText w:val="%4."/>
      <w:lvlJc w:val="left"/>
      <w:pPr>
        <w:ind w:left="2880" w:hanging="360"/>
      </w:pPr>
    </w:lvl>
    <w:lvl w:ilvl="4" w:tplc="93B40526" w:tentative="1">
      <w:start w:val="1"/>
      <w:numFmt w:val="lowerLetter"/>
      <w:lvlText w:val="%5."/>
      <w:lvlJc w:val="left"/>
      <w:pPr>
        <w:ind w:left="3600" w:hanging="360"/>
      </w:pPr>
    </w:lvl>
    <w:lvl w:ilvl="5" w:tplc="C0AC34AE" w:tentative="1">
      <w:start w:val="1"/>
      <w:numFmt w:val="lowerRoman"/>
      <w:lvlText w:val="%6."/>
      <w:lvlJc w:val="right"/>
      <w:pPr>
        <w:ind w:left="4320" w:hanging="180"/>
      </w:pPr>
    </w:lvl>
    <w:lvl w:ilvl="6" w:tplc="555AC7BA" w:tentative="1">
      <w:start w:val="1"/>
      <w:numFmt w:val="decimal"/>
      <w:lvlText w:val="%7."/>
      <w:lvlJc w:val="left"/>
      <w:pPr>
        <w:ind w:left="5040" w:hanging="360"/>
      </w:pPr>
    </w:lvl>
    <w:lvl w:ilvl="7" w:tplc="C7BE61F2" w:tentative="1">
      <w:start w:val="1"/>
      <w:numFmt w:val="lowerLetter"/>
      <w:lvlText w:val="%8."/>
      <w:lvlJc w:val="left"/>
      <w:pPr>
        <w:ind w:left="5760" w:hanging="360"/>
      </w:pPr>
    </w:lvl>
    <w:lvl w:ilvl="8" w:tplc="E4BEE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AD29F4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D7EB4B0" w:tentative="1">
      <w:start w:val="1"/>
      <w:numFmt w:val="lowerLetter"/>
      <w:lvlText w:val="%2."/>
      <w:lvlJc w:val="left"/>
      <w:pPr>
        <w:ind w:left="1364" w:hanging="360"/>
      </w:pPr>
    </w:lvl>
    <w:lvl w:ilvl="2" w:tplc="63BA665C" w:tentative="1">
      <w:start w:val="1"/>
      <w:numFmt w:val="lowerRoman"/>
      <w:lvlText w:val="%3."/>
      <w:lvlJc w:val="right"/>
      <w:pPr>
        <w:ind w:left="2084" w:hanging="180"/>
      </w:pPr>
    </w:lvl>
    <w:lvl w:ilvl="3" w:tplc="6A0259AE" w:tentative="1">
      <w:start w:val="1"/>
      <w:numFmt w:val="decimal"/>
      <w:lvlText w:val="%4."/>
      <w:lvlJc w:val="left"/>
      <w:pPr>
        <w:ind w:left="2804" w:hanging="360"/>
      </w:pPr>
    </w:lvl>
    <w:lvl w:ilvl="4" w:tplc="EAC07938" w:tentative="1">
      <w:start w:val="1"/>
      <w:numFmt w:val="lowerLetter"/>
      <w:lvlText w:val="%5."/>
      <w:lvlJc w:val="left"/>
      <w:pPr>
        <w:ind w:left="3524" w:hanging="360"/>
      </w:pPr>
    </w:lvl>
    <w:lvl w:ilvl="5" w:tplc="E1DE8998" w:tentative="1">
      <w:start w:val="1"/>
      <w:numFmt w:val="lowerRoman"/>
      <w:lvlText w:val="%6."/>
      <w:lvlJc w:val="right"/>
      <w:pPr>
        <w:ind w:left="4244" w:hanging="180"/>
      </w:pPr>
    </w:lvl>
    <w:lvl w:ilvl="6" w:tplc="3702D12C" w:tentative="1">
      <w:start w:val="1"/>
      <w:numFmt w:val="decimal"/>
      <w:lvlText w:val="%7."/>
      <w:lvlJc w:val="left"/>
      <w:pPr>
        <w:ind w:left="4964" w:hanging="360"/>
      </w:pPr>
    </w:lvl>
    <w:lvl w:ilvl="7" w:tplc="43046102" w:tentative="1">
      <w:start w:val="1"/>
      <w:numFmt w:val="lowerLetter"/>
      <w:lvlText w:val="%8."/>
      <w:lvlJc w:val="left"/>
      <w:pPr>
        <w:ind w:left="5684" w:hanging="360"/>
      </w:pPr>
    </w:lvl>
    <w:lvl w:ilvl="8" w:tplc="091E424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678FD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2CED7F6" w:tentative="1">
      <w:start w:val="1"/>
      <w:numFmt w:val="lowerLetter"/>
      <w:lvlText w:val="%2."/>
      <w:lvlJc w:val="left"/>
      <w:pPr>
        <w:ind w:left="1440" w:hanging="360"/>
      </w:pPr>
    </w:lvl>
    <w:lvl w:ilvl="2" w:tplc="A440C7C4" w:tentative="1">
      <w:start w:val="1"/>
      <w:numFmt w:val="lowerRoman"/>
      <w:lvlText w:val="%3."/>
      <w:lvlJc w:val="right"/>
      <w:pPr>
        <w:ind w:left="2160" w:hanging="180"/>
      </w:pPr>
    </w:lvl>
    <w:lvl w:ilvl="3" w:tplc="330CBD8A" w:tentative="1">
      <w:start w:val="1"/>
      <w:numFmt w:val="decimal"/>
      <w:lvlText w:val="%4."/>
      <w:lvlJc w:val="left"/>
      <w:pPr>
        <w:ind w:left="2880" w:hanging="360"/>
      </w:pPr>
    </w:lvl>
    <w:lvl w:ilvl="4" w:tplc="DDC67CD4" w:tentative="1">
      <w:start w:val="1"/>
      <w:numFmt w:val="lowerLetter"/>
      <w:lvlText w:val="%5."/>
      <w:lvlJc w:val="left"/>
      <w:pPr>
        <w:ind w:left="3600" w:hanging="360"/>
      </w:pPr>
    </w:lvl>
    <w:lvl w:ilvl="5" w:tplc="49407536" w:tentative="1">
      <w:start w:val="1"/>
      <w:numFmt w:val="lowerRoman"/>
      <w:lvlText w:val="%6."/>
      <w:lvlJc w:val="right"/>
      <w:pPr>
        <w:ind w:left="4320" w:hanging="180"/>
      </w:pPr>
    </w:lvl>
    <w:lvl w:ilvl="6" w:tplc="30C8CFE8" w:tentative="1">
      <w:start w:val="1"/>
      <w:numFmt w:val="decimal"/>
      <w:lvlText w:val="%7."/>
      <w:lvlJc w:val="left"/>
      <w:pPr>
        <w:ind w:left="5040" w:hanging="360"/>
      </w:pPr>
    </w:lvl>
    <w:lvl w:ilvl="7" w:tplc="A55C4140" w:tentative="1">
      <w:start w:val="1"/>
      <w:numFmt w:val="lowerLetter"/>
      <w:lvlText w:val="%8."/>
      <w:lvlJc w:val="left"/>
      <w:pPr>
        <w:ind w:left="5760" w:hanging="360"/>
      </w:pPr>
    </w:lvl>
    <w:lvl w:ilvl="8" w:tplc="C5640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34903410">
    <w:abstractNumId w:val="19"/>
  </w:num>
  <w:num w:numId="2" w16cid:durableId="2141145052">
    <w:abstractNumId w:val="6"/>
  </w:num>
  <w:num w:numId="3" w16cid:durableId="1125734490">
    <w:abstractNumId w:val="10"/>
  </w:num>
  <w:num w:numId="4" w16cid:durableId="1417438231">
    <w:abstractNumId w:val="27"/>
  </w:num>
  <w:num w:numId="5" w16cid:durableId="177935814">
    <w:abstractNumId w:val="0"/>
  </w:num>
  <w:num w:numId="6" w16cid:durableId="1203441459">
    <w:abstractNumId w:val="11"/>
  </w:num>
  <w:num w:numId="7" w16cid:durableId="547835494">
    <w:abstractNumId w:val="28"/>
  </w:num>
  <w:num w:numId="8" w16cid:durableId="15227391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5623668">
    <w:abstractNumId w:val="1"/>
  </w:num>
  <w:num w:numId="10" w16cid:durableId="1142620827">
    <w:abstractNumId w:val="0"/>
    <w:lvlOverride w:ilvl="0">
      <w:startOverride w:val="1"/>
    </w:lvlOverride>
  </w:num>
  <w:num w:numId="11" w16cid:durableId="14212174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6570347">
    <w:abstractNumId w:val="6"/>
  </w:num>
  <w:num w:numId="13" w16cid:durableId="2001421731">
    <w:abstractNumId w:val="27"/>
  </w:num>
  <w:num w:numId="14" w16cid:durableId="9025687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5883840">
    <w:abstractNumId w:val="20"/>
  </w:num>
  <w:num w:numId="16" w16cid:durableId="18529866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17705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25251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59489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3585817">
    <w:abstractNumId w:val="24"/>
  </w:num>
  <w:num w:numId="21" w16cid:durableId="258485241">
    <w:abstractNumId w:val="8"/>
  </w:num>
  <w:num w:numId="22" w16cid:durableId="194393739">
    <w:abstractNumId w:val="31"/>
  </w:num>
  <w:num w:numId="23" w16cid:durableId="361521535">
    <w:abstractNumId w:val="34"/>
  </w:num>
  <w:num w:numId="24" w16cid:durableId="1989167119">
    <w:abstractNumId w:val="32"/>
  </w:num>
  <w:num w:numId="25" w16cid:durableId="1691174400">
    <w:abstractNumId w:val="12"/>
  </w:num>
  <w:num w:numId="26" w16cid:durableId="1063991700">
    <w:abstractNumId w:val="33"/>
  </w:num>
  <w:num w:numId="27" w16cid:durableId="1778209972">
    <w:abstractNumId w:val="7"/>
  </w:num>
  <w:num w:numId="28" w16cid:durableId="1489054287">
    <w:abstractNumId w:val="30"/>
  </w:num>
  <w:num w:numId="29" w16cid:durableId="1108891808">
    <w:abstractNumId w:val="16"/>
  </w:num>
  <w:num w:numId="30" w16cid:durableId="387530325">
    <w:abstractNumId w:val="2"/>
  </w:num>
  <w:num w:numId="31" w16cid:durableId="2069499210">
    <w:abstractNumId w:val="25"/>
  </w:num>
  <w:num w:numId="32" w16cid:durableId="725295117">
    <w:abstractNumId w:val="17"/>
  </w:num>
  <w:num w:numId="33" w16cid:durableId="589853890">
    <w:abstractNumId w:val="15"/>
  </w:num>
  <w:num w:numId="34" w16cid:durableId="386151664">
    <w:abstractNumId w:val="3"/>
  </w:num>
  <w:num w:numId="35" w16cid:durableId="1332491326">
    <w:abstractNumId w:val="4"/>
  </w:num>
  <w:num w:numId="36" w16cid:durableId="856505180">
    <w:abstractNumId w:val="14"/>
  </w:num>
  <w:num w:numId="37" w16cid:durableId="1590970301">
    <w:abstractNumId w:val="9"/>
  </w:num>
  <w:num w:numId="38" w16cid:durableId="395128358">
    <w:abstractNumId w:val="13"/>
  </w:num>
  <w:num w:numId="39" w16cid:durableId="2047363612">
    <w:abstractNumId w:val="22"/>
  </w:num>
  <w:num w:numId="40" w16cid:durableId="1928995648">
    <w:abstractNumId w:val="29"/>
  </w:num>
  <w:num w:numId="41" w16cid:durableId="953823575">
    <w:abstractNumId w:val="18"/>
  </w:num>
  <w:num w:numId="42" w16cid:durableId="208621917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38D5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A55D9"/>
    <w:rsid w:val="000B0C4B"/>
    <w:rsid w:val="000B1CE1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32552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C79AE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3B12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0FC5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6250"/>
    <w:rsid w:val="004A7C78"/>
    <w:rsid w:val="004B103F"/>
    <w:rsid w:val="004B1193"/>
    <w:rsid w:val="004B23AD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4F83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64AF"/>
    <w:rsid w:val="006722D8"/>
    <w:rsid w:val="006745F8"/>
    <w:rsid w:val="006758CC"/>
    <w:rsid w:val="00687168"/>
    <w:rsid w:val="006930D6"/>
    <w:rsid w:val="006954FF"/>
    <w:rsid w:val="006A3EF2"/>
    <w:rsid w:val="006B0C44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A350E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C2EB7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2AAD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58DD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15F9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35C1C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97BBD"/>
    <w:rsid w:val="00EA2090"/>
    <w:rsid w:val="00EB0392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24F50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364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49D16F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55</cp:revision>
  <cp:lastPrinted>2024-06-03T15:30:00Z</cp:lastPrinted>
  <dcterms:created xsi:type="dcterms:W3CDTF">2024-02-15T14:56:00Z</dcterms:created>
  <dcterms:modified xsi:type="dcterms:W3CDTF">2025-07-16T12:22:00Z</dcterms:modified>
</cp:coreProperties>
</file>