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F29320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E2AAD">
        <w:rPr>
          <w:rFonts w:ascii="Times New Roman" w:hAnsi="Times New Roman"/>
          <w:szCs w:val="24"/>
        </w:rPr>
        <w:t>3</w:t>
      </w:r>
      <w:r w:rsidR="00132552">
        <w:rPr>
          <w:rFonts w:ascii="Times New Roman" w:hAnsi="Times New Roman"/>
          <w:szCs w:val="24"/>
        </w:rPr>
        <w:t>4</w:t>
      </w:r>
      <w:r w:rsidR="00B30BD1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48018C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32552">
        <w:rPr>
          <w:rFonts w:ascii="Times New Roman" w:hAnsi="Times New Roman"/>
          <w:szCs w:val="24"/>
        </w:rPr>
        <w:t>1</w:t>
      </w:r>
      <w:r w:rsidR="008C2EB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CE2AAD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68B8EF0" w14:textId="77777777" w:rsidR="00B30BD1" w:rsidRDefault="00B30BD1" w:rsidP="00B30BD1">
      <w:pPr>
        <w:tabs>
          <w:tab w:val="left" w:pos="4820"/>
        </w:tabs>
        <w:rPr>
          <w:iCs/>
        </w:rPr>
      </w:pPr>
      <w:r>
        <w:t>Ao Senhor</w:t>
      </w:r>
    </w:p>
    <w:p w14:paraId="72F77376" w14:textId="77777777" w:rsidR="00B30BD1" w:rsidRDefault="00B30BD1" w:rsidP="00B30BD1">
      <w:pPr>
        <w:tabs>
          <w:tab w:val="left" w:pos="4820"/>
        </w:tabs>
        <w:jc w:val="both"/>
        <w:rPr>
          <w:b/>
        </w:rPr>
      </w:pPr>
      <w:r>
        <w:rPr>
          <w:b/>
        </w:rPr>
        <w:t>LUCIANO UCHOA CARNEIRO CUNHA</w:t>
      </w:r>
    </w:p>
    <w:p w14:paraId="1A1573C0" w14:textId="77777777" w:rsidR="00B30BD1" w:rsidRDefault="00B30BD1" w:rsidP="00B30BD1">
      <w:pPr>
        <w:tabs>
          <w:tab w:val="left" w:pos="4820"/>
        </w:tabs>
        <w:jc w:val="both"/>
        <w:rPr>
          <w:bCs/>
        </w:rPr>
      </w:pPr>
      <w:r>
        <w:rPr>
          <w:bCs/>
        </w:rPr>
        <w:t>CEO – Nova Rota do Oeste</w:t>
      </w:r>
    </w:p>
    <w:p w14:paraId="44064638" w14:textId="77777777" w:rsidR="00B30BD1" w:rsidRDefault="00B30BD1" w:rsidP="00B30BD1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Cuiabá – MT </w:t>
      </w:r>
    </w:p>
    <w:p w14:paraId="3FC0B865" w14:textId="77777777" w:rsidR="00B30BD1" w:rsidRDefault="00B30BD1" w:rsidP="00B30BD1">
      <w:pPr>
        <w:jc w:val="both"/>
      </w:pPr>
    </w:p>
    <w:p w14:paraId="5F6EE3AA" w14:textId="77777777" w:rsidR="00B30BD1" w:rsidRDefault="00B30BD1" w:rsidP="00B30BD1">
      <w:pPr>
        <w:jc w:val="both"/>
      </w:pPr>
    </w:p>
    <w:p w14:paraId="3C20DCF4" w14:textId="77777777" w:rsidR="00B30BD1" w:rsidRDefault="00B30BD1" w:rsidP="00B30BD1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53C96191" w14:textId="77777777" w:rsidR="00B30BD1" w:rsidRDefault="00B30BD1" w:rsidP="00B30BD1">
      <w:pPr>
        <w:jc w:val="both"/>
      </w:pPr>
    </w:p>
    <w:p w14:paraId="6FB0EB36" w14:textId="77777777" w:rsidR="00B30BD1" w:rsidRDefault="00B30BD1" w:rsidP="00B30BD1">
      <w:pPr>
        <w:ind w:firstLine="1418"/>
        <w:jc w:val="both"/>
      </w:pPr>
    </w:p>
    <w:p w14:paraId="713C7A43" w14:textId="77777777" w:rsidR="00B30BD1" w:rsidRDefault="00B30BD1" w:rsidP="00B30BD1">
      <w:pPr>
        <w:ind w:firstLine="1418"/>
        <w:jc w:val="both"/>
      </w:pPr>
    </w:p>
    <w:p w14:paraId="382B6216" w14:textId="77777777" w:rsidR="00B30BD1" w:rsidRDefault="00B30BD1" w:rsidP="00B30BD1">
      <w:pPr>
        <w:ind w:firstLine="1418"/>
        <w:jc w:val="both"/>
      </w:pPr>
      <w:r>
        <w:t xml:space="preserve">Senhor </w:t>
      </w:r>
      <w:r>
        <w:rPr>
          <w:bCs/>
        </w:rPr>
        <w:t>CEO</w:t>
      </w:r>
      <w:r>
        <w:t>,</w:t>
      </w:r>
    </w:p>
    <w:p w14:paraId="2E722EBC" w14:textId="77777777" w:rsidR="000A55D9" w:rsidRDefault="000A55D9" w:rsidP="000A55D9">
      <w:pPr>
        <w:tabs>
          <w:tab w:val="left" w:pos="4820"/>
        </w:tabs>
        <w:ind w:firstLine="1418"/>
        <w:jc w:val="both"/>
        <w:rPr>
          <w:iCs/>
        </w:rPr>
      </w:pPr>
    </w:p>
    <w:p w14:paraId="6D77A79A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265BFD3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1BE17B9" w14:textId="0FA11F43" w:rsidR="009C05C1" w:rsidRDefault="00000000" w:rsidP="000A55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BA3AFC">
        <w:t>Senhoria</w:t>
      </w:r>
      <w:r>
        <w:rPr>
          <w:iCs/>
        </w:rPr>
        <w:t>, o</w:t>
      </w:r>
      <w:r w:rsidR="00534F83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534F83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132552">
        <w:rPr>
          <w:iCs/>
          <w:color w:val="000000"/>
        </w:rPr>
        <w:t>8</w:t>
      </w:r>
      <w:r w:rsidR="00B30BD1">
        <w:rPr>
          <w:iCs/>
          <w:color w:val="000000"/>
        </w:rPr>
        <w:t>6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534F83">
        <w:rPr>
          <w:iCs/>
          <w:color w:val="000000"/>
        </w:rPr>
        <w:t xml:space="preserve"> e 18</w:t>
      </w:r>
      <w:r w:rsidR="00B30BD1">
        <w:rPr>
          <w:iCs/>
          <w:color w:val="000000"/>
        </w:rPr>
        <w:t>7</w:t>
      </w:r>
      <w:r w:rsidR="00534F83">
        <w:rPr>
          <w:iCs/>
          <w:color w:val="000000"/>
        </w:rPr>
        <w:t xml:space="preserve">/2025, </w:t>
      </w:r>
      <w:r>
        <w:rPr>
          <w:iCs/>
          <w:color w:val="000000"/>
        </w:rPr>
        <w:t>que tramit</w:t>
      </w:r>
      <w:r w:rsidR="00534F83">
        <w:rPr>
          <w:iCs/>
          <w:color w:val="000000"/>
        </w:rPr>
        <w:t>aram</w:t>
      </w:r>
      <w:r>
        <w:rPr>
          <w:iCs/>
        </w:rPr>
        <w:t xml:space="preserve"> na </w:t>
      </w:r>
      <w:r w:rsidR="00CE2AAD">
        <w:rPr>
          <w:iCs/>
        </w:rPr>
        <w:t>2</w:t>
      </w:r>
      <w:r w:rsidR="00132552">
        <w:rPr>
          <w:iCs/>
        </w:rPr>
        <w:t>4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132552">
        <w:rPr>
          <w:iCs/>
        </w:rPr>
        <w:t>14</w:t>
      </w:r>
      <w:r w:rsidR="00B82BD9" w:rsidRPr="002A1E6C">
        <w:t xml:space="preserve"> de </w:t>
      </w:r>
      <w:r w:rsidR="005110F9">
        <w:t>ju</w:t>
      </w:r>
      <w:r w:rsidR="00132552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107EB" w14:textId="77777777" w:rsidR="00BF105A" w:rsidRDefault="00BF105A">
      <w:r>
        <w:separator/>
      </w:r>
    </w:p>
  </w:endnote>
  <w:endnote w:type="continuationSeparator" w:id="0">
    <w:p w14:paraId="644AD59A" w14:textId="77777777" w:rsidR="00BF105A" w:rsidRDefault="00BF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F4E9" w14:textId="77777777" w:rsidR="00BF105A" w:rsidRDefault="00BF105A">
      <w:r>
        <w:separator/>
      </w:r>
    </w:p>
  </w:footnote>
  <w:footnote w:type="continuationSeparator" w:id="0">
    <w:p w14:paraId="479F54F1" w14:textId="77777777" w:rsidR="00BF105A" w:rsidRDefault="00BF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86559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415988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2949D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8ADBE0" w:tentative="1">
      <w:start w:val="1"/>
      <w:numFmt w:val="lowerLetter"/>
      <w:lvlText w:val="%2."/>
      <w:lvlJc w:val="left"/>
      <w:pPr>
        <w:ind w:left="1440" w:hanging="360"/>
      </w:pPr>
    </w:lvl>
    <w:lvl w:ilvl="2" w:tplc="AF22578C" w:tentative="1">
      <w:start w:val="1"/>
      <w:numFmt w:val="lowerRoman"/>
      <w:lvlText w:val="%3."/>
      <w:lvlJc w:val="right"/>
      <w:pPr>
        <w:ind w:left="2160" w:hanging="180"/>
      </w:pPr>
    </w:lvl>
    <w:lvl w:ilvl="3" w:tplc="047441B2" w:tentative="1">
      <w:start w:val="1"/>
      <w:numFmt w:val="decimal"/>
      <w:lvlText w:val="%4."/>
      <w:lvlJc w:val="left"/>
      <w:pPr>
        <w:ind w:left="2880" w:hanging="360"/>
      </w:pPr>
    </w:lvl>
    <w:lvl w:ilvl="4" w:tplc="C1FC6C0C" w:tentative="1">
      <w:start w:val="1"/>
      <w:numFmt w:val="lowerLetter"/>
      <w:lvlText w:val="%5."/>
      <w:lvlJc w:val="left"/>
      <w:pPr>
        <w:ind w:left="3600" w:hanging="360"/>
      </w:pPr>
    </w:lvl>
    <w:lvl w:ilvl="5" w:tplc="9466B260" w:tentative="1">
      <w:start w:val="1"/>
      <w:numFmt w:val="lowerRoman"/>
      <w:lvlText w:val="%6."/>
      <w:lvlJc w:val="right"/>
      <w:pPr>
        <w:ind w:left="4320" w:hanging="180"/>
      </w:pPr>
    </w:lvl>
    <w:lvl w:ilvl="6" w:tplc="88F81FF4" w:tentative="1">
      <w:start w:val="1"/>
      <w:numFmt w:val="decimal"/>
      <w:lvlText w:val="%7."/>
      <w:lvlJc w:val="left"/>
      <w:pPr>
        <w:ind w:left="5040" w:hanging="360"/>
      </w:pPr>
    </w:lvl>
    <w:lvl w:ilvl="7" w:tplc="525C1626" w:tentative="1">
      <w:start w:val="1"/>
      <w:numFmt w:val="lowerLetter"/>
      <w:lvlText w:val="%8."/>
      <w:lvlJc w:val="left"/>
      <w:pPr>
        <w:ind w:left="5760" w:hanging="360"/>
      </w:pPr>
    </w:lvl>
    <w:lvl w:ilvl="8" w:tplc="33969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138A8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C504ECC" w:tentative="1">
      <w:start w:val="1"/>
      <w:numFmt w:val="lowerLetter"/>
      <w:lvlText w:val="%2."/>
      <w:lvlJc w:val="left"/>
      <w:pPr>
        <w:ind w:left="1440" w:hanging="360"/>
      </w:pPr>
    </w:lvl>
    <w:lvl w:ilvl="2" w:tplc="729A1568" w:tentative="1">
      <w:start w:val="1"/>
      <w:numFmt w:val="lowerRoman"/>
      <w:lvlText w:val="%3."/>
      <w:lvlJc w:val="right"/>
      <w:pPr>
        <w:ind w:left="2160" w:hanging="180"/>
      </w:pPr>
    </w:lvl>
    <w:lvl w:ilvl="3" w:tplc="B764F6EC" w:tentative="1">
      <w:start w:val="1"/>
      <w:numFmt w:val="decimal"/>
      <w:lvlText w:val="%4."/>
      <w:lvlJc w:val="left"/>
      <w:pPr>
        <w:ind w:left="2880" w:hanging="360"/>
      </w:pPr>
    </w:lvl>
    <w:lvl w:ilvl="4" w:tplc="6FD22520" w:tentative="1">
      <w:start w:val="1"/>
      <w:numFmt w:val="lowerLetter"/>
      <w:lvlText w:val="%5."/>
      <w:lvlJc w:val="left"/>
      <w:pPr>
        <w:ind w:left="3600" w:hanging="360"/>
      </w:pPr>
    </w:lvl>
    <w:lvl w:ilvl="5" w:tplc="A5427FF4" w:tentative="1">
      <w:start w:val="1"/>
      <w:numFmt w:val="lowerRoman"/>
      <w:lvlText w:val="%6."/>
      <w:lvlJc w:val="right"/>
      <w:pPr>
        <w:ind w:left="4320" w:hanging="180"/>
      </w:pPr>
    </w:lvl>
    <w:lvl w:ilvl="6" w:tplc="1962064E" w:tentative="1">
      <w:start w:val="1"/>
      <w:numFmt w:val="decimal"/>
      <w:lvlText w:val="%7."/>
      <w:lvlJc w:val="left"/>
      <w:pPr>
        <w:ind w:left="5040" w:hanging="360"/>
      </w:pPr>
    </w:lvl>
    <w:lvl w:ilvl="7" w:tplc="2FDA4BFC" w:tentative="1">
      <w:start w:val="1"/>
      <w:numFmt w:val="lowerLetter"/>
      <w:lvlText w:val="%8."/>
      <w:lvlJc w:val="left"/>
      <w:pPr>
        <w:ind w:left="5760" w:hanging="360"/>
      </w:pPr>
    </w:lvl>
    <w:lvl w:ilvl="8" w:tplc="852ED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D5493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8E0E14" w:tentative="1">
      <w:start w:val="1"/>
      <w:numFmt w:val="lowerLetter"/>
      <w:lvlText w:val="%2."/>
      <w:lvlJc w:val="left"/>
      <w:pPr>
        <w:ind w:left="1440" w:hanging="360"/>
      </w:pPr>
    </w:lvl>
    <w:lvl w:ilvl="2" w:tplc="6D26A374" w:tentative="1">
      <w:start w:val="1"/>
      <w:numFmt w:val="lowerRoman"/>
      <w:lvlText w:val="%3."/>
      <w:lvlJc w:val="right"/>
      <w:pPr>
        <w:ind w:left="2160" w:hanging="180"/>
      </w:pPr>
    </w:lvl>
    <w:lvl w:ilvl="3" w:tplc="26142498" w:tentative="1">
      <w:start w:val="1"/>
      <w:numFmt w:val="decimal"/>
      <w:lvlText w:val="%4."/>
      <w:lvlJc w:val="left"/>
      <w:pPr>
        <w:ind w:left="2880" w:hanging="360"/>
      </w:pPr>
    </w:lvl>
    <w:lvl w:ilvl="4" w:tplc="454A90AA" w:tentative="1">
      <w:start w:val="1"/>
      <w:numFmt w:val="lowerLetter"/>
      <w:lvlText w:val="%5."/>
      <w:lvlJc w:val="left"/>
      <w:pPr>
        <w:ind w:left="3600" w:hanging="360"/>
      </w:pPr>
    </w:lvl>
    <w:lvl w:ilvl="5" w:tplc="583A1648" w:tentative="1">
      <w:start w:val="1"/>
      <w:numFmt w:val="lowerRoman"/>
      <w:lvlText w:val="%6."/>
      <w:lvlJc w:val="right"/>
      <w:pPr>
        <w:ind w:left="4320" w:hanging="180"/>
      </w:pPr>
    </w:lvl>
    <w:lvl w:ilvl="6" w:tplc="1C309E8C" w:tentative="1">
      <w:start w:val="1"/>
      <w:numFmt w:val="decimal"/>
      <w:lvlText w:val="%7."/>
      <w:lvlJc w:val="left"/>
      <w:pPr>
        <w:ind w:left="5040" w:hanging="360"/>
      </w:pPr>
    </w:lvl>
    <w:lvl w:ilvl="7" w:tplc="0FF4408A" w:tentative="1">
      <w:start w:val="1"/>
      <w:numFmt w:val="lowerLetter"/>
      <w:lvlText w:val="%8."/>
      <w:lvlJc w:val="left"/>
      <w:pPr>
        <w:ind w:left="5760" w:hanging="360"/>
      </w:pPr>
    </w:lvl>
    <w:lvl w:ilvl="8" w:tplc="81DC4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61621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FE4434" w:tentative="1">
      <w:start w:val="1"/>
      <w:numFmt w:val="lowerLetter"/>
      <w:lvlText w:val="%2."/>
      <w:lvlJc w:val="left"/>
      <w:pPr>
        <w:ind w:left="1440" w:hanging="360"/>
      </w:pPr>
    </w:lvl>
    <w:lvl w:ilvl="2" w:tplc="F7AAD6AC" w:tentative="1">
      <w:start w:val="1"/>
      <w:numFmt w:val="lowerRoman"/>
      <w:lvlText w:val="%3."/>
      <w:lvlJc w:val="right"/>
      <w:pPr>
        <w:ind w:left="2160" w:hanging="180"/>
      </w:pPr>
    </w:lvl>
    <w:lvl w:ilvl="3" w:tplc="1DD038F0" w:tentative="1">
      <w:start w:val="1"/>
      <w:numFmt w:val="decimal"/>
      <w:lvlText w:val="%4."/>
      <w:lvlJc w:val="left"/>
      <w:pPr>
        <w:ind w:left="2880" w:hanging="360"/>
      </w:pPr>
    </w:lvl>
    <w:lvl w:ilvl="4" w:tplc="AA8E8E80" w:tentative="1">
      <w:start w:val="1"/>
      <w:numFmt w:val="lowerLetter"/>
      <w:lvlText w:val="%5."/>
      <w:lvlJc w:val="left"/>
      <w:pPr>
        <w:ind w:left="3600" w:hanging="360"/>
      </w:pPr>
    </w:lvl>
    <w:lvl w:ilvl="5" w:tplc="6B285F96" w:tentative="1">
      <w:start w:val="1"/>
      <w:numFmt w:val="lowerRoman"/>
      <w:lvlText w:val="%6."/>
      <w:lvlJc w:val="right"/>
      <w:pPr>
        <w:ind w:left="4320" w:hanging="180"/>
      </w:pPr>
    </w:lvl>
    <w:lvl w:ilvl="6" w:tplc="75EE8776" w:tentative="1">
      <w:start w:val="1"/>
      <w:numFmt w:val="decimal"/>
      <w:lvlText w:val="%7."/>
      <w:lvlJc w:val="left"/>
      <w:pPr>
        <w:ind w:left="5040" w:hanging="360"/>
      </w:pPr>
    </w:lvl>
    <w:lvl w:ilvl="7" w:tplc="5FE65A34" w:tentative="1">
      <w:start w:val="1"/>
      <w:numFmt w:val="lowerLetter"/>
      <w:lvlText w:val="%8."/>
      <w:lvlJc w:val="left"/>
      <w:pPr>
        <w:ind w:left="5760" w:hanging="360"/>
      </w:pPr>
    </w:lvl>
    <w:lvl w:ilvl="8" w:tplc="10749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1BA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61728" w:tentative="1">
      <w:start w:val="1"/>
      <w:numFmt w:val="lowerLetter"/>
      <w:lvlText w:val="%2."/>
      <w:lvlJc w:val="left"/>
      <w:pPr>
        <w:ind w:left="1440" w:hanging="360"/>
      </w:pPr>
    </w:lvl>
    <w:lvl w:ilvl="2" w:tplc="DC461610" w:tentative="1">
      <w:start w:val="1"/>
      <w:numFmt w:val="lowerRoman"/>
      <w:lvlText w:val="%3."/>
      <w:lvlJc w:val="right"/>
      <w:pPr>
        <w:ind w:left="2160" w:hanging="180"/>
      </w:pPr>
    </w:lvl>
    <w:lvl w:ilvl="3" w:tplc="B17EA0D8" w:tentative="1">
      <w:start w:val="1"/>
      <w:numFmt w:val="decimal"/>
      <w:lvlText w:val="%4."/>
      <w:lvlJc w:val="left"/>
      <w:pPr>
        <w:ind w:left="2880" w:hanging="360"/>
      </w:pPr>
    </w:lvl>
    <w:lvl w:ilvl="4" w:tplc="11647EDC" w:tentative="1">
      <w:start w:val="1"/>
      <w:numFmt w:val="lowerLetter"/>
      <w:lvlText w:val="%5."/>
      <w:lvlJc w:val="left"/>
      <w:pPr>
        <w:ind w:left="3600" w:hanging="360"/>
      </w:pPr>
    </w:lvl>
    <w:lvl w:ilvl="5" w:tplc="48D441E0" w:tentative="1">
      <w:start w:val="1"/>
      <w:numFmt w:val="lowerRoman"/>
      <w:lvlText w:val="%6."/>
      <w:lvlJc w:val="right"/>
      <w:pPr>
        <w:ind w:left="4320" w:hanging="180"/>
      </w:pPr>
    </w:lvl>
    <w:lvl w:ilvl="6" w:tplc="9D60FF20" w:tentative="1">
      <w:start w:val="1"/>
      <w:numFmt w:val="decimal"/>
      <w:lvlText w:val="%7."/>
      <w:lvlJc w:val="left"/>
      <w:pPr>
        <w:ind w:left="5040" w:hanging="360"/>
      </w:pPr>
    </w:lvl>
    <w:lvl w:ilvl="7" w:tplc="0BCCD0F4" w:tentative="1">
      <w:start w:val="1"/>
      <w:numFmt w:val="lowerLetter"/>
      <w:lvlText w:val="%8."/>
      <w:lvlJc w:val="left"/>
      <w:pPr>
        <w:ind w:left="5760" w:hanging="360"/>
      </w:pPr>
    </w:lvl>
    <w:lvl w:ilvl="8" w:tplc="BD5C1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9AC3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49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F81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69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A9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03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72E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0B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56E2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C6A4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14F05E" w:tentative="1">
      <w:start w:val="1"/>
      <w:numFmt w:val="lowerLetter"/>
      <w:lvlText w:val="%2."/>
      <w:lvlJc w:val="left"/>
      <w:pPr>
        <w:ind w:left="1440" w:hanging="360"/>
      </w:pPr>
    </w:lvl>
    <w:lvl w:ilvl="2" w:tplc="102E2C06" w:tentative="1">
      <w:start w:val="1"/>
      <w:numFmt w:val="lowerRoman"/>
      <w:lvlText w:val="%3."/>
      <w:lvlJc w:val="right"/>
      <w:pPr>
        <w:ind w:left="2160" w:hanging="180"/>
      </w:pPr>
    </w:lvl>
    <w:lvl w:ilvl="3" w:tplc="559E05B8" w:tentative="1">
      <w:start w:val="1"/>
      <w:numFmt w:val="decimal"/>
      <w:lvlText w:val="%4."/>
      <w:lvlJc w:val="left"/>
      <w:pPr>
        <w:ind w:left="2880" w:hanging="360"/>
      </w:pPr>
    </w:lvl>
    <w:lvl w:ilvl="4" w:tplc="BEE03AA8" w:tentative="1">
      <w:start w:val="1"/>
      <w:numFmt w:val="lowerLetter"/>
      <w:lvlText w:val="%5."/>
      <w:lvlJc w:val="left"/>
      <w:pPr>
        <w:ind w:left="3600" w:hanging="360"/>
      </w:pPr>
    </w:lvl>
    <w:lvl w:ilvl="5" w:tplc="8874720C" w:tentative="1">
      <w:start w:val="1"/>
      <w:numFmt w:val="lowerRoman"/>
      <w:lvlText w:val="%6."/>
      <w:lvlJc w:val="right"/>
      <w:pPr>
        <w:ind w:left="4320" w:hanging="180"/>
      </w:pPr>
    </w:lvl>
    <w:lvl w:ilvl="6" w:tplc="B2C00C1A" w:tentative="1">
      <w:start w:val="1"/>
      <w:numFmt w:val="decimal"/>
      <w:lvlText w:val="%7."/>
      <w:lvlJc w:val="left"/>
      <w:pPr>
        <w:ind w:left="5040" w:hanging="360"/>
      </w:pPr>
    </w:lvl>
    <w:lvl w:ilvl="7" w:tplc="A06AAB0C" w:tentative="1">
      <w:start w:val="1"/>
      <w:numFmt w:val="lowerLetter"/>
      <w:lvlText w:val="%8."/>
      <w:lvlJc w:val="left"/>
      <w:pPr>
        <w:ind w:left="5760" w:hanging="360"/>
      </w:pPr>
    </w:lvl>
    <w:lvl w:ilvl="8" w:tplc="7662F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C9A0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A0D1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6CB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6E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E0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E1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AC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67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6252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38E4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63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37A0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86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447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4C0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EF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07C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A8E3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5C4A1E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33AD878">
      <w:start w:val="1"/>
      <w:numFmt w:val="lowerLetter"/>
      <w:lvlText w:val="%2."/>
      <w:lvlJc w:val="left"/>
      <w:pPr>
        <w:ind w:left="1364" w:hanging="360"/>
      </w:pPr>
    </w:lvl>
    <w:lvl w:ilvl="2" w:tplc="27927184">
      <w:start w:val="1"/>
      <w:numFmt w:val="lowerRoman"/>
      <w:lvlText w:val="%3."/>
      <w:lvlJc w:val="right"/>
      <w:pPr>
        <w:ind w:left="2084" w:hanging="180"/>
      </w:pPr>
    </w:lvl>
    <w:lvl w:ilvl="3" w:tplc="4942DAC0">
      <w:start w:val="1"/>
      <w:numFmt w:val="decimal"/>
      <w:lvlText w:val="%4."/>
      <w:lvlJc w:val="left"/>
      <w:pPr>
        <w:ind w:left="2804" w:hanging="360"/>
      </w:pPr>
    </w:lvl>
    <w:lvl w:ilvl="4" w:tplc="A2820506">
      <w:start w:val="1"/>
      <w:numFmt w:val="lowerLetter"/>
      <w:lvlText w:val="%5."/>
      <w:lvlJc w:val="left"/>
      <w:pPr>
        <w:ind w:left="3524" w:hanging="360"/>
      </w:pPr>
    </w:lvl>
    <w:lvl w:ilvl="5" w:tplc="221296BC">
      <w:start w:val="1"/>
      <w:numFmt w:val="lowerRoman"/>
      <w:lvlText w:val="%6."/>
      <w:lvlJc w:val="right"/>
      <w:pPr>
        <w:ind w:left="4244" w:hanging="180"/>
      </w:pPr>
    </w:lvl>
    <w:lvl w:ilvl="6" w:tplc="43CC73D4">
      <w:start w:val="1"/>
      <w:numFmt w:val="decimal"/>
      <w:lvlText w:val="%7."/>
      <w:lvlJc w:val="left"/>
      <w:pPr>
        <w:ind w:left="4964" w:hanging="360"/>
      </w:pPr>
    </w:lvl>
    <w:lvl w:ilvl="7" w:tplc="2B48F4EE">
      <w:start w:val="1"/>
      <w:numFmt w:val="lowerLetter"/>
      <w:lvlText w:val="%8."/>
      <w:lvlJc w:val="left"/>
      <w:pPr>
        <w:ind w:left="5684" w:hanging="360"/>
      </w:pPr>
    </w:lvl>
    <w:lvl w:ilvl="8" w:tplc="E942089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3C6E74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3CE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295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AD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4E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E5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9A6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89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47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A5C12F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FA6B3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6C2F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8495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04842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2CCB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C6BC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501D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7842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140E6E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75608BA" w:tentative="1">
      <w:start w:val="1"/>
      <w:numFmt w:val="lowerLetter"/>
      <w:lvlText w:val="%2."/>
      <w:lvlJc w:val="left"/>
      <w:pPr>
        <w:ind w:left="1440" w:hanging="360"/>
      </w:pPr>
    </w:lvl>
    <w:lvl w:ilvl="2" w:tplc="11E288C2" w:tentative="1">
      <w:start w:val="1"/>
      <w:numFmt w:val="lowerRoman"/>
      <w:lvlText w:val="%3."/>
      <w:lvlJc w:val="right"/>
      <w:pPr>
        <w:ind w:left="2160" w:hanging="180"/>
      </w:pPr>
    </w:lvl>
    <w:lvl w:ilvl="3" w:tplc="E872DD8A" w:tentative="1">
      <w:start w:val="1"/>
      <w:numFmt w:val="decimal"/>
      <w:lvlText w:val="%4."/>
      <w:lvlJc w:val="left"/>
      <w:pPr>
        <w:ind w:left="2880" w:hanging="360"/>
      </w:pPr>
    </w:lvl>
    <w:lvl w:ilvl="4" w:tplc="786C3FC8" w:tentative="1">
      <w:start w:val="1"/>
      <w:numFmt w:val="lowerLetter"/>
      <w:lvlText w:val="%5."/>
      <w:lvlJc w:val="left"/>
      <w:pPr>
        <w:ind w:left="3600" w:hanging="360"/>
      </w:pPr>
    </w:lvl>
    <w:lvl w:ilvl="5" w:tplc="2FA2E460" w:tentative="1">
      <w:start w:val="1"/>
      <w:numFmt w:val="lowerRoman"/>
      <w:lvlText w:val="%6."/>
      <w:lvlJc w:val="right"/>
      <w:pPr>
        <w:ind w:left="4320" w:hanging="180"/>
      </w:pPr>
    </w:lvl>
    <w:lvl w:ilvl="6" w:tplc="FD64A25A" w:tentative="1">
      <w:start w:val="1"/>
      <w:numFmt w:val="decimal"/>
      <w:lvlText w:val="%7."/>
      <w:lvlJc w:val="left"/>
      <w:pPr>
        <w:ind w:left="5040" w:hanging="360"/>
      </w:pPr>
    </w:lvl>
    <w:lvl w:ilvl="7" w:tplc="C0F2AD26" w:tentative="1">
      <w:start w:val="1"/>
      <w:numFmt w:val="lowerLetter"/>
      <w:lvlText w:val="%8."/>
      <w:lvlJc w:val="left"/>
      <w:pPr>
        <w:ind w:left="5760" w:hanging="360"/>
      </w:pPr>
    </w:lvl>
    <w:lvl w:ilvl="8" w:tplc="344A8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D8471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8CD27A" w:tentative="1">
      <w:start w:val="1"/>
      <w:numFmt w:val="lowerLetter"/>
      <w:lvlText w:val="%2."/>
      <w:lvlJc w:val="left"/>
      <w:pPr>
        <w:ind w:left="1440" w:hanging="360"/>
      </w:pPr>
    </w:lvl>
    <w:lvl w:ilvl="2" w:tplc="4B124FA2" w:tentative="1">
      <w:start w:val="1"/>
      <w:numFmt w:val="lowerRoman"/>
      <w:lvlText w:val="%3."/>
      <w:lvlJc w:val="right"/>
      <w:pPr>
        <w:ind w:left="2160" w:hanging="180"/>
      </w:pPr>
    </w:lvl>
    <w:lvl w:ilvl="3" w:tplc="6152E3CC" w:tentative="1">
      <w:start w:val="1"/>
      <w:numFmt w:val="decimal"/>
      <w:lvlText w:val="%4."/>
      <w:lvlJc w:val="left"/>
      <w:pPr>
        <w:ind w:left="2880" w:hanging="360"/>
      </w:pPr>
    </w:lvl>
    <w:lvl w:ilvl="4" w:tplc="BF909856" w:tentative="1">
      <w:start w:val="1"/>
      <w:numFmt w:val="lowerLetter"/>
      <w:lvlText w:val="%5."/>
      <w:lvlJc w:val="left"/>
      <w:pPr>
        <w:ind w:left="3600" w:hanging="360"/>
      </w:pPr>
    </w:lvl>
    <w:lvl w:ilvl="5" w:tplc="A440D668" w:tentative="1">
      <w:start w:val="1"/>
      <w:numFmt w:val="lowerRoman"/>
      <w:lvlText w:val="%6."/>
      <w:lvlJc w:val="right"/>
      <w:pPr>
        <w:ind w:left="4320" w:hanging="180"/>
      </w:pPr>
    </w:lvl>
    <w:lvl w:ilvl="6" w:tplc="DDACC366" w:tentative="1">
      <w:start w:val="1"/>
      <w:numFmt w:val="decimal"/>
      <w:lvlText w:val="%7."/>
      <w:lvlJc w:val="left"/>
      <w:pPr>
        <w:ind w:left="5040" w:hanging="360"/>
      </w:pPr>
    </w:lvl>
    <w:lvl w:ilvl="7" w:tplc="D18A3D52" w:tentative="1">
      <w:start w:val="1"/>
      <w:numFmt w:val="lowerLetter"/>
      <w:lvlText w:val="%8."/>
      <w:lvlJc w:val="left"/>
      <w:pPr>
        <w:ind w:left="5760" w:hanging="360"/>
      </w:pPr>
    </w:lvl>
    <w:lvl w:ilvl="8" w:tplc="F8768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052B8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869378" w:tentative="1">
      <w:start w:val="1"/>
      <w:numFmt w:val="lowerLetter"/>
      <w:lvlText w:val="%2."/>
      <w:lvlJc w:val="left"/>
      <w:pPr>
        <w:ind w:left="1440" w:hanging="360"/>
      </w:pPr>
    </w:lvl>
    <w:lvl w:ilvl="2" w:tplc="E17A85C4" w:tentative="1">
      <w:start w:val="1"/>
      <w:numFmt w:val="lowerRoman"/>
      <w:lvlText w:val="%3."/>
      <w:lvlJc w:val="right"/>
      <w:pPr>
        <w:ind w:left="2160" w:hanging="180"/>
      </w:pPr>
    </w:lvl>
    <w:lvl w:ilvl="3" w:tplc="2EA6128C" w:tentative="1">
      <w:start w:val="1"/>
      <w:numFmt w:val="decimal"/>
      <w:lvlText w:val="%4."/>
      <w:lvlJc w:val="left"/>
      <w:pPr>
        <w:ind w:left="2880" w:hanging="360"/>
      </w:pPr>
    </w:lvl>
    <w:lvl w:ilvl="4" w:tplc="D360C296" w:tentative="1">
      <w:start w:val="1"/>
      <w:numFmt w:val="lowerLetter"/>
      <w:lvlText w:val="%5."/>
      <w:lvlJc w:val="left"/>
      <w:pPr>
        <w:ind w:left="3600" w:hanging="360"/>
      </w:pPr>
    </w:lvl>
    <w:lvl w:ilvl="5" w:tplc="AC302744" w:tentative="1">
      <w:start w:val="1"/>
      <w:numFmt w:val="lowerRoman"/>
      <w:lvlText w:val="%6."/>
      <w:lvlJc w:val="right"/>
      <w:pPr>
        <w:ind w:left="4320" w:hanging="180"/>
      </w:pPr>
    </w:lvl>
    <w:lvl w:ilvl="6" w:tplc="CD8E7C30" w:tentative="1">
      <w:start w:val="1"/>
      <w:numFmt w:val="decimal"/>
      <w:lvlText w:val="%7."/>
      <w:lvlJc w:val="left"/>
      <w:pPr>
        <w:ind w:left="5040" w:hanging="360"/>
      </w:pPr>
    </w:lvl>
    <w:lvl w:ilvl="7" w:tplc="E294D88A" w:tentative="1">
      <w:start w:val="1"/>
      <w:numFmt w:val="lowerLetter"/>
      <w:lvlText w:val="%8."/>
      <w:lvlJc w:val="left"/>
      <w:pPr>
        <w:ind w:left="5760" w:hanging="360"/>
      </w:pPr>
    </w:lvl>
    <w:lvl w:ilvl="8" w:tplc="A912C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B6656A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DFE0E90" w:tentative="1">
      <w:start w:val="1"/>
      <w:numFmt w:val="lowerLetter"/>
      <w:lvlText w:val="%2."/>
      <w:lvlJc w:val="left"/>
      <w:pPr>
        <w:ind w:left="1364" w:hanging="360"/>
      </w:pPr>
    </w:lvl>
    <w:lvl w:ilvl="2" w:tplc="1D2682EC" w:tentative="1">
      <w:start w:val="1"/>
      <w:numFmt w:val="lowerRoman"/>
      <w:lvlText w:val="%3."/>
      <w:lvlJc w:val="right"/>
      <w:pPr>
        <w:ind w:left="2084" w:hanging="180"/>
      </w:pPr>
    </w:lvl>
    <w:lvl w:ilvl="3" w:tplc="1654F7A2" w:tentative="1">
      <w:start w:val="1"/>
      <w:numFmt w:val="decimal"/>
      <w:lvlText w:val="%4."/>
      <w:lvlJc w:val="left"/>
      <w:pPr>
        <w:ind w:left="2804" w:hanging="360"/>
      </w:pPr>
    </w:lvl>
    <w:lvl w:ilvl="4" w:tplc="A84E59DE" w:tentative="1">
      <w:start w:val="1"/>
      <w:numFmt w:val="lowerLetter"/>
      <w:lvlText w:val="%5."/>
      <w:lvlJc w:val="left"/>
      <w:pPr>
        <w:ind w:left="3524" w:hanging="360"/>
      </w:pPr>
    </w:lvl>
    <w:lvl w:ilvl="5" w:tplc="0BD401C6" w:tentative="1">
      <w:start w:val="1"/>
      <w:numFmt w:val="lowerRoman"/>
      <w:lvlText w:val="%6."/>
      <w:lvlJc w:val="right"/>
      <w:pPr>
        <w:ind w:left="4244" w:hanging="180"/>
      </w:pPr>
    </w:lvl>
    <w:lvl w:ilvl="6" w:tplc="4B6E1FBE" w:tentative="1">
      <w:start w:val="1"/>
      <w:numFmt w:val="decimal"/>
      <w:lvlText w:val="%7."/>
      <w:lvlJc w:val="left"/>
      <w:pPr>
        <w:ind w:left="4964" w:hanging="360"/>
      </w:pPr>
    </w:lvl>
    <w:lvl w:ilvl="7" w:tplc="2E340280" w:tentative="1">
      <w:start w:val="1"/>
      <w:numFmt w:val="lowerLetter"/>
      <w:lvlText w:val="%8."/>
      <w:lvlJc w:val="left"/>
      <w:pPr>
        <w:ind w:left="5684" w:hanging="360"/>
      </w:pPr>
    </w:lvl>
    <w:lvl w:ilvl="8" w:tplc="40F4260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C9616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4C223E" w:tentative="1">
      <w:start w:val="1"/>
      <w:numFmt w:val="lowerLetter"/>
      <w:lvlText w:val="%2."/>
      <w:lvlJc w:val="left"/>
      <w:pPr>
        <w:ind w:left="1440" w:hanging="360"/>
      </w:pPr>
    </w:lvl>
    <w:lvl w:ilvl="2" w:tplc="FD426F46" w:tentative="1">
      <w:start w:val="1"/>
      <w:numFmt w:val="lowerRoman"/>
      <w:lvlText w:val="%3."/>
      <w:lvlJc w:val="right"/>
      <w:pPr>
        <w:ind w:left="2160" w:hanging="180"/>
      </w:pPr>
    </w:lvl>
    <w:lvl w:ilvl="3" w:tplc="63DEA7C8" w:tentative="1">
      <w:start w:val="1"/>
      <w:numFmt w:val="decimal"/>
      <w:lvlText w:val="%4."/>
      <w:lvlJc w:val="left"/>
      <w:pPr>
        <w:ind w:left="2880" w:hanging="360"/>
      </w:pPr>
    </w:lvl>
    <w:lvl w:ilvl="4" w:tplc="21342FA0" w:tentative="1">
      <w:start w:val="1"/>
      <w:numFmt w:val="lowerLetter"/>
      <w:lvlText w:val="%5."/>
      <w:lvlJc w:val="left"/>
      <w:pPr>
        <w:ind w:left="3600" w:hanging="360"/>
      </w:pPr>
    </w:lvl>
    <w:lvl w:ilvl="5" w:tplc="9168C420" w:tentative="1">
      <w:start w:val="1"/>
      <w:numFmt w:val="lowerRoman"/>
      <w:lvlText w:val="%6."/>
      <w:lvlJc w:val="right"/>
      <w:pPr>
        <w:ind w:left="4320" w:hanging="180"/>
      </w:pPr>
    </w:lvl>
    <w:lvl w:ilvl="6" w:tplc="9FFAD2A2" w:tentative="1">
      <w:start w:val="1"/>
      <w:numFmt w:val="decimal"/>
      <w:lvlText w:val="%7."/>
      <w:lvlJc w:val="left"/>
      <w:pPr>
        <w:ind w:left="5040" w:hanging="360"/>
      </w:pPr>
    </w:lvl>
    <w:lvl w:ilvl="7" w:tplc="1BCCC76A" w:tentative="1">
      <w:start w:val="1"/>
      <w:numFmt w:val="lowerLetter"/>
      <w:lvlText w:val="%8."/>
      <w:lvlJc w:val="left"/>
      <w:pPr>
        <w:ind w:left="5760" w:hanging="360"/>
      </w:pPr>
    </w:lvl>
    <w:lvl w:ilvl="8" w:tplc="C1243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30445277">
    <w:abstractNumId w:val="19"/>
  </w:num>
  <w:num w:numId="2" w16cid:durableId="599459806">
    <w:abstractNumId w:val="6"/>
  </w:num>
  <w:num w:numId="3" w16cid:durableId="2137018352">
    <w:abstractNumId w:val="10"/>
  </w:num>
  <w:num w:numId="4" w16cid:durableId="58479926">
    <w:abstractNumId w:val="27"/>
  </w:num>
  <w:num w:numId="5" w16cid:durableId="1834418578">
    <w:abstractNumId w:val="0"/>
  </w:num>
  <w:num w:numId="6" w16cid:durableId="967247437">
    <w:abstractNumId w:val="11"/>
  </w:num>
  <w:num w:numId="7" w16cid:durableId="1187478692">
    <w:abstractNumId w:val="28"/>
  </w:num>
  <w:num w:numId="8" w16cid:durableId="1029181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759469">
    <w:abstractNumId w:val="1"/>
  </w:num>
  <w:num w:numId="10" w16cid:durableId="814374340">
    <w:abstractNumId w:val="0"/>
    <w:lvlOverride w:ilvl="0">
      <w:startOverride w:val="1"/>
    </w:lvlOverride>
  </w:num>
  <w:num w:numId="11" w16cid:durableId="1393697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7577281">
    <w:abstractNumId w:val="6"/>
  </w:num>
  <w:num w:numId="13" w16cid:durableId="1805998666">
    <w:abstractNumId w:val="27"/>
  </w:num>
  <w:num w:numId="14" w16cid:durableId="499929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3786903">
    <w:abstractNumId w:val="20"/>
  </w:num>
  <w:num w:numId="16" w16cid:durableId="18575768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84295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5564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92385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9943319">
    <w:abstractNumId w:val="24"/>
  </w:num>
  <w:num w:numId="21" w16cid:durableId="715860190">
    <w:abstractNumId w:val="8"/>
  </w:num>
  <w:num w:numId="22" w16cid:durableId="525758576">
    <w:abstractNumId w:val="31"/>
  </w:num>
  <w:num w:numId="23" w16cid:durableId="171920860">
    <w:abstractNumId w:val="34"/>
  </w:num>
  <w:num w:numId="24" w16cid:durableId="1470513628">
    <w:abstractNumId w:val="32"/>
  </w:num>
  <w:num w:numId="25" w16cid:durableId="480578225">
    <w:abstractNumId w:val="12"/>
  </w:num>
  <w:num w:numId="26" w16cid:durableId="1934971473">
    <w:abstractNumId w:val="33"/>
  </w:num>
  <w:num w:numId="27" w16cid:durableId="530457557">
    <w:abstractNumId w:val="7"/>
  </w:num>
  <w:num w:numId="28" w16cid:durableId="1651208774">
    <w:abstractNumId w:val="30"/>
  </w:num>
  <w:num w:numId="29" w16cid:durableId="2112503427">
    <w:abstractNumId w:val="16"/>
  </w:num>
  <w:num w:numId="30" w16cid:durableId="854732900">
    <w:abstractNumId w:val="2"/>
  </w:num>
  <w:num w:numId="31" w16cid:durableId="1890414642">
    <w:abstractNumId w:val="25"/>
  </w:num>
  <w:num w:numId="32" w16cid:durableId="52512705">
    <w:abstractNumId w:val="17"/>
  </w:num>
  <w:num w:numId="33" w16cid:durableId="157506976">
    <w:abstractNumId w:val="15"/>
  </w:num>
  <w:num w:numId="34" w16cid:durableId="54548655">
    <w:abstractNumId w:val="3"/>
  </w:num>
  <w:num w:numId="35" w16cid:durableId="537426032">
    <w:abstractNumId w:val="4"/>
  </w:num>
  <w:num w:numId="36" w16cid:durableId="1347169105">
    <w:abstractNumId w:val="14"/>
  </w:num>
  <w:num w:numId="37" w16cid:durableId="1330861718">
    <w:abstractNumId w:val="9"/>
  </w:num>
  <w:num w:numId="38" w16cid:durableId="1887065259">
    <w:abstractNumId w:val="13"/>
  </w:num>
  <w:num w:numId="39" w16cid:durableId="6912048">
    <w:abstractNumId w:val="22"/>
  </w:num>
  <w:num w:numId="40" w16cid:durableId="777607335">
    <w:abstractNumId w:val="29"/>
  </w:num>
  <w:num w:numId="41" w16cid:durableId="276759914">
    <w:abstractNumId w:val="18"/>
  </w:num>
  <w:num w:numId="42" w16cid:durableId="197082206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38D5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A55D9"/>
    <w:rsid w:val="000B0C4B"/>
    <w:rsid w:val="000B1CE1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32552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C79AE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3B12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0FC5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6250"/>
    <w:rsid w:val="004A7C78"/>
    <w:rsid w:val="004B103F"/>
    <w:rsid w:val="004B1193"/>
    <w:rsid w:val="004B23AD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4F83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64AF"/>
    <w:rsid w:val="006722D8"/>
    <w:rsid w:val="006745F8"/>
    <w:rsid w:val="006758CC"/>
    <w:rsid w:val="00687168"/>
    <w:rsid w:val="006930D6"/>
    <w:rsid w:val="006954FF"/>
    <w:rsid w:val="006A3EF2"/>
    <w:rsid w:val="006B0C44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A350E"/>
    <w:rsid w:val="007B0551"/>
    <w:rsid w:val="007B30BA"/>
    <w:rsid w:val="007B4C95"/>
    <w:rsid w:val="007B76C1"/>
    <w:rsid w:val="007C0731"/>
    <w:rsid w:val="007C0F58"/>
    <w:rsid w:val="007C124B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25D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C2EB7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1682"/>
    <w:rsid w:val="009E3439"/>
    <w:rsid w:val="009E574C"/>
    <w:rsid w:val="009E5CDA"/>
    <w:rsid w:val="009F07FA"/>
    <w:rsid w:val="009F2D22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BD1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67D49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3AFC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105A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2AAD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8DD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C7E50"/>
    <w:rsid w:val="00DD15F9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35C1C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97BBD"/>
    <w:rsid w:val="00EA2090"/>
    <w:rsid w:val="00EB0392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24F50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364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214BB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58</cp:revision>
  <cp:lastPrinted>2024-06-03T15:30:00Z</cp:lastPrinted>
  <dcterms:created xsi:type="dcterms:W3CDTF">2024-02-15T14:56:00Z</dcterms:created>
  <dcterms:modified xsi:type="dcterms:W3CDTF">2025-07-16T12:32:00Z</dcterms:modified>
</cp:coreProperties>
</file>