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62FFFE5D" w:rsidR="0042721F" w:rsidRDefault="00A82B22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</w:t>
      </w:r>
      <w:r w:rsidR="00C46FDE">
        <w:rPr>
          <w:rFonts w:eastAsia="Arial Unicode MS"/>
          <w:b/>
        </w:rPr>
        <w:t xml:space="preserve">COMPLEMENTAR </w:t>
      </w:r>
      <w:r>
        <w:rPr>
          <w:rFonts w:eastAsia="Arial Unicode MS"/>
          <w:b/>
        </w:rPr>
        <w:t xml:space="preserve">Nº </w:t>
      </w:r>
      <w:r w:rsidR="00CB50D6">
        <w:rPr>
          <w:rFonts w:eastAsia="Arial Unicode MS"/>
          <w:b/>
        </w:rPr>
        <w:t>466, DE 16 DE JULHO DE 2025</w:t>
      </w:r>
    </w:p>
    <w:p w14:paraId="7D200441" w14:textId="11CE1E8A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2B764510" w14:textId="77777777" w:rsidR="00CB50D6" w:rsidRDefault="00CB50D6" w:rsidP="0042721F">
      <w:pPr>
        <w:ind w:left="3402"/>
        <w:jc w:val="both"/>
        <w:rPr>
          <w:rFonts w:eastAsia="Arial"/>
          <w:color w:val="000000"/>
        </w:rPr>
      </w:pPr>
    </w:p>
    <w:p w14:paraId="1ABC9B0D" w14:textId="2BC5FCFD" w:rsidR="00351547" w:rsidRPr="00351547" w:rsidRDefault="00351547" w:rsidP="00351547">
      <w:pPr>
        <w:ind w:left="3402"/>
        <w:jc w:val="both"/>
        <w:rPr>
          <w:rFonts w:eastAsia="Arial"/>
          <w:color w:val="000000"/>
        </w:rPr>
      </w:pPr>
      <w:r w:rsidRPr="00351547">
        <w:rPr>
          <w:rFonts w:eastAsia="Arial"/>
          <w:color w:val="000000"/>
        </w:rPr>
        <w:t>Altera o Anexo 01 da Lei Complementar nº 108, de 05 de novembro de 2009, dispõe sobre o Zoneamento, O Uso e a Ocupação Do Solo da cidade de Sorriso</w:t>
      </w:r>
      <w:r>
        <w:rPr>
          <w:rFonts w:eastAsia="Arial"/>
          <w:color w:val="000000"/>
        </w:rPr>
        <w:t xml:space="preserve"> – </w:t>
      </w:r>
      <w:r w:rsidRPr="00351547">
        <w:rPr>
          <w:rFonts w:eastAsia="Arial"/>
          <w:color w:val="000000"/>
        </w:rPr>
        <w:t>MT, e dá outras providências.</w:t>
      </w:r>
    </w:p>
    <w:p w14:paraId="20D36DA3" w14:textId="6FD54501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63C51E63" w14:textId="77777777" w:rsidR="00CB50D6" w:rsidRDefault="00CB50D6" w:rsidP="0042721F">
      <w:pPr>
        <w:ind w:left="3402"/>
        <w:jc w:val="both"/>
        <w:rPr>
          <w:rFonts w:eastAsia="Calibri"/>
          <w:b/>
          <w:lang w:eastAsia="en-US"/>
        </w:rPr>
      </w:pPr>
    </w:p>
    <w:p w14:paraId="7874A15D" w14:textId="78C31A4F" w:rsidR="00CB50D6" w:rsidRPr="00407099" w:rsidRDefault="00CB50D6" w:rsidP="00CB50D6">
      <w:pPr>
        <w:ind w:firstLine="1418"/>
        <w:jc w:val="both"/>
        <w:textAlignment w:val="baseline"/>
        <w:rPr>
          <w:rFonts w:eastAsia="Arial"/>
        </w:rPr>
      </w:pPr>
      <w:r w:rsidRPr="00407099">
        <w:rPr>
          <w:rFonts w:eastAsia="Arial"/>
        </w:rPr>
        <w:t>Alei Fernandes, prefeito municipal de Sorriso, estado de Mato Grosso, faço saber que a Câmara Municipal de Sorriso aprovou e eu sanciono a seguinte Lei</w:t>
      </w:r>
      <w:r>
        <w:rPr>
          <w:rFonts w:eastAsia="Arial"/>
        </w:rPr>
        <w:t xml:space="preserve"> Complementar</w:t>
      </w:r>
      <w:r w:rsidRPr="00407099">
        <w:rPr>
          <w:rFonts w:eastAsia="Arial"/>
        </w:rPr>
        <w:t>:</w:t>
      </w:r>
    </w:p>
    <w:p w14:paraId="2BCF021C" w14:textId="2D5F619A" w:rsidR="0042721F" w:rsidRDefault="0042721F" w:rsidP="0042721F">
      <w:pPr>
        <w:ind w:firstLine="709"/>
        <w:jc w:val="both"/>
        <w:rPr>
          <w:b/>
        </w:rPr>
      </w:pPr>
    </w:p>
    <w:p w14:paraId="3F300B51" w14:textId="77777777" w:rsidR="00CB50D6" w:rsidRDefault="00CB50D6" w:rsidP="0042721F">
      <w:pPr>
        <w:ind w:firstLine="709"/>
        <w:jc w:val="both"/>
        <w:rPr>
          <w:b/>
        </w:rPr>
      </w:pPr>
    </w:p>
    <w:p w14:paraId="43D0BC7E" w14:textId="77777777" w:rsidR="00351547" w:rsidRPr="00351547" w:rsidRDefault="00351547" w:rsidP="0035154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351547">
        <w:rPr>
          <w:b/>
          <w:bCs/>
        </w:rPr>
        <w:t>Art. 1º</w:t>
      </w:r>
      <w:r w:rsidRPr="00351547">
        <w:rPr>
          <w:bCs/>
        </w:rPr>
        <w:t xml:space="preserve"> Fica alterado o Anexo 01 – </w:t>
      </w:r>
      <w:r w:rsidRPr="00351547">
        <w:rPr>
          <w:iCs/>
        </w:rPr>
        <w:t>Mapa das Zonas Urbanas da Cidade de Sorriso</w:t>
      </w:r>
      <w:r w:rsidRPr="00351547">
        <w:rPr>
          <w:bCs/>
        </w:rPr>
        <w:t xml:space="preserve"> da Lei Complementar 108/2009, e suas alterações posteriores, que passa a vigorar na forma do Anexo constante desta Lei Complementar.</w:t>
      </w:r>
    </w:p>
    <w:p w14:paraId="39DBFDF3" w14:textId="77777777" w:rsidR="00351547" w:rsidRPr="00351547" w:rsidRDefault="00351547" w:rsidP="00351547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47AA1464" w14:textId="77777777" w:rsidR="00351547" w:rsidRPr="00351547" w:rsidRDefault="00351547" w:rsidP="00351547">
      <w:pPr>
        <w:autoSpaceDE w:val="0"/>
        <w:autoSpaceDN w:val="0"/>
        <w:adjustRightInd w:val="0"/>
        <w:ind w:firstLine="1418"/>
        <w:jc w:val="both"/>
        <w:rPr>
          <w:lang w:val="pt-PT"/>
        </w:rPr>
      </w:pPr>
      <w:r w:rsidRPr="00351547">
        <w:rPr>
          <w:b/>
          <w:bCs/>
        </w:rPr>
        <w:t>Art. 2º</w:t>
      </w:r>
      <w:r w:rsidRPr="00351547">
        <w:rPr>
          <w:bCs/>
        </w:rPr>
        <w:t xml:space="preserve"> </w:t>
      </w:r>
      <w:r w:rsidRPr="00351547">
        <w:rPr>
          <w:lang w:val="pt-PT"/>
        </w:rPr>
        <w:t>Esta Lei Complementar entra em vigor na data de sua publicação.</w:t>
      </w:r>
    </w:p>
    <w:p w14:paraId="48BDA7C8" w14:textId="77777777" w:rsidR="0042721F" w:rsidRPr="00351547" w:rsidRDefault="0042721F" w:rsidP="0042721F">
      <w:pPr>
        <w:ind w:firstLine="1418"/>
        <w:jc w:val="both"/>
        <w:rPr>
          <w:iCs/>
          <w:lang w:val="pt-PT"/>
        </w:rPr>
      </w:pPr>
    </w:p>
    <w:p w14:paraId="2EDA921A" w14:textId="77777777" w:rsidR="0042721F" w:rsidRPr="00351547" w:rsidRDefault="0042721F" w:rsidP="0042721F">
      <w:pPr>
        <w:ind w:firstLine="1418"/>
        <w:jc w:val="both"/>
        <w:rPr>
          <w:iCs/>
        </w:rPr>
      </w:pPr>
    </w:p>
    <w:p w14:paraId="65C506B7" w14:textId="77777777" w:rsidR="00CB50D6" w:rsidRPr="00407099" w:rsidRDefault="00CB50D6" w:rsidP="00CB50D6">
      <w:pPr>
        <w:ind w:firstLine="1418"/>
        <w:jc w:val="both"/>
        <w:rPr>
          <w:iCs/>
        </w:rPr>
      </w:pPr>
      <w:r w:rsidRPr="00407099">
        <w:rPr>
          <w:iCs/>
        </w:rPr>
        <w:t>Sorr</w:t>
      </w:r>
      <w:r>
        <w:rPr>
          <w:iCs/>
        </w:rPr>
        <w:t>iso, Estado de Mato Grosso, em 16</w:t>
      </w:r>
      <w:r w:rsidRPr="00407099">
        <w:rPr>
          <w:iCs/>
        </w:rPr>
        <w:t xml:space="preserve"> de julho de 2025.</w:t>
      </w:r>
    </w:p>
    <w:p w14:paraId="529F8A33" w14:textId="77777777" w:rsidR="00CB50D6" w:rsidRPr="00407099" w:rsidRDefault="00CB50D6" w:rsidP="00CB50D6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4D8599B2" w14:textId="0E70E9C9" w:rsidR="00CB50D6" w:rsidRDefault="00CB50D6" w:rsidP="00CB50D6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1CC571A7" w14:textId="77777777" w:rsidR="00CB50D6" w:rsidRPr="00407099" w:rsidRDefault="00CB50D6" w:rsidP="00CB50D6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19663355" w14:textId="77777777" w:rsidR="00CB50D6" w:rsidRPr="00407099" w:rsidRDefault="00CB50D6" w:rsidP="00CB50D6">
      <w:pPr>
        <w:rPr>
          <w:b/>
          <w:bCs/>
        </w:rPr>
      </w:pPr>
    </w:p>
    <w:p w14:paraId="00CC0C6A" w14:textId="77777777" w:rsidR="00CB50D6" w:rsidRPr="00407099" w:rsidRDefault="00CB50D6" w:rsidP="00CB50D6">
      <w:pPr>
        <w:adjustRightInd w:val="0"/>
        <w:ind w:firstLine="5812"/>
        <w:rPr>
          <w:b/>
          <w:bCs/>
          <w:color w:val="000000"/>
        </w:rPr>
      </w:pPr>
      <w:bookmarkStart w:id="0" w:name="_GoBack"/>
      <w:bookmarkEnd w:id="0"/>
      <w:r w:rsidRPr="00407099">
        <w:rPr>
          <w:b/>
          <w:bCs/>
          <w:color w:val="000000"/>
        </w:rPr>
        <w:t xml:space="preserve">         ALEI FERNANDES</w:t>
      </w:r>
    </w:p>
    <w:p w14:paraId="2F04EB64" w14:textId="77777777" w:rsidR="00CB50D6" w:rsidRPr="00407099" w:rsidRDefault="00CB50D6" w:rsidP="00CB50D6">
      <w:pPr>
        <w:adjustRightInd w:val="0"/>
        <w:ind w:firstLine="5812"/>
        <w:rPr>
          <w:b/>
          <w:bCs/>
          <w:color w:val="000000"/>
        </w:rPr>
      </w:pPr>
      <w:r w:rsidRPr="00407099">
        <w:rPr>
          <w:bCs/>
          <w:color w:val="000000"/>
        </w:rPr>
        <w:t xml:space="preserve">            Prefeito Municipal </w:t>
      </w:r>
    </w:p>
    <w:p w14:paraId="6AC72D99" w14:textId="77777777" w:rsidR="00CB50D6" w:rsidRPr="00407099" w:rsidRDefault="00CB50D6" w:rsidP="00CB50D6">
      <w:pPr>
        <w:adjustRightInd w:val="0"/>
        <w:rPr>
          <w:b/>
          <w:bCs/>
          <w:color w:val="000000"/>
        </w:rPr>
      </w:pPr>
    </w:p>
    <w:p w14:paraId="762D3CDA" w14:textId="77777777" w:rsidR="00CB50D6" w:rsidRPr="00407099" w:rsidRDefault="00CB50D6" w:rsidP="00CB50D6">
      <w:pPr>
        <w:adjustRightInd w:val="0"/>
        <w:rPr>
          <w:b/>
          <w:bCs/>
          <w:color w:val="000000"/>
        </w:rPr>
      </w:pPr>
      <w:r w:rsidRPr="00407099">
        <w:rPr>
          <w:b/>
          <w:bCs/>
          <w:color w:val="000000"/>
        </w:rPr>
        <w:t xml:space="preserve">BRUNO EDUARDO PECINELLI DELGADO </w:t>
      </w:r>
    </w:p>
    <w:p w14:paraId="40847FF1" w14:textId="77777777" w:rsidR="00CB50D6" w:rsidRPr="002C4FA6" w:rsidRDefault="00CB50D6" w:rsidP="00CB50D6">
      <w:pPr>
        <w:rPr>
          <w:iCs/>
        </w:rPr>
      </w:pPr>
      <w:r w:rsidRPr="00407099">
        <w:rPr>
          <w:color w:val="000000"/>
        </w:rPr>
        <w:t xml:space="preserve">         Secretário Municipal de Administração</w:t>
      </w:r>
    </w:p>
    <w:p w14:paraId="75524804" w14:textId="77777777" w:rsidR="00B474E9" w:rsidRPr="0042721F" w:rsidRDefault="00B474E9" w:rsidP="0042721F"/>
    <w:sectPr w:rsidR="00B474E9" w:rsidRPr="0042721F" w:rsidSect="00CB50D6">
      <w:headerReference w:type="default" r:id="rId8"/>
      <w:footerReference w:type="even" r:id="rId9"/>
      <w:type w:val="continuous"/>
      <w:pgSz w:w="11907" w:h="16840" w:code="9"/>
      <w:pgMar w:top="2835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8EEB1" w14:textId="77777777" w:rsidR="00A82B22" w:rsidRDefault="00A82B22">
      <w:r>
        <w:separator/>
      </w:r>
    </w:p>
  </w:endnote>
  <w:endnote w:type="continuationSeparator" w:id="0">
    <w:p w14:paraId="54A4847F" w14:textId="77777777" w:rsidR="00A82B22" w:rsidRDefault="00A8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A82B22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A4398" w14:textId="77777777" w:rsidR="00A82B22" w:rsidRDefault="00A82B22">
      <w:r>
        <w:separator/>
      </w:r>
    </w:p>
  </w:footnote>
  <w:footnote w:type="continuationSeparator" w:id="0">
    <w:p w14:paraId="38736CD2" w14:textId="77777777" w:rsidR="00A82B22" w:rsidRDefault="00A8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3F0C" w14:textId="6AA10B2B" w:rsidR="00627E79" w:rsidRPr="00BC0A74" w:rsidRDefault="00CB50D6" w:rsidP="00BC0A74">
    <w:pPr>
      <w:pStyle w:val="Cabealho"/>
      <w:rPr>
        <w:i/>
        <w:sz w:val="16"/>
        <w:szCs w:val="16"/>
      </w:rPr>
    </w:pPr>
    <w:r>
      <w:rPr>
        <w:i/>
        <w:noProof/>
        <w:sz w:val="10"/>
        <w:szCs w:val="10"/>
        <w:lang w:val="pt-BR" w:eastAsia="pt-BR"/>
      </w:rPr>
      <w:pict w14:anchorId="659D2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737955" o:spid="_x0000_s2050" type="#_x0000_t75" style="position:absolute;margin-left:-85.3pt;margin-top:-118.9pt;width:595.2pt;height:74.05pt;z-index:-251658240;mso-position-horizontal-relative:margin;mso-position-vertical-relative:margin" o:allowincell="f">
          <v:imagedata r:id="rId1" o:title="TIMBRADO PREFEITURA" croptop="1873f" cropbottom="57898f"/>
          <w10:wrap anchorx="margin" anchory="margin"/>
        </v:shape>
      </w:pict>
    </w:r>
    <w:r w:rsidR="00A82B22" w:rsidRPr="004660B7">
      <w:rPr>
        <w:i/>
        <w:sz w:val="28"/>
        <w:szCs w:val="28"/>
      </w:rPr>
      <w:t xml:space="preserve">                   </w:t>
    </w:r>
    <w:r w:rsidR="00A82B22">
      <w:rPr>
        <w:i/>
        <w:sz w:val="28"/>
        <w:szCs w:val="28"/>
      </w:rPr>
      <w:t xml:space="preserve">                         </w:t>
    </w:r>
  </w:p>
  <w:p w14:paraId="0D73D04C" w14:textId="77008952" w:rsidR="002A489A" w:rsidRPr="002A489A" w:rsidRDefault="00A82B22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A5A6522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5700F28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80A4F7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FFC51F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4746E8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BDEDAC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4F2C30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AC09AF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542CCC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21E6C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29C5586" w:tentative="1">
      <w:start w:val="1"/>
      <w:numFmt w:val="lowerLetter"/>
      <w:lvlText w:val="%2."/>
      <w:lvlJc w:val="left"/>
      <w:pPr>
        <w:ind w:left="1440" w:hanging="360"/>
      </w:pPr>
    </w:lvl>
    <w:lvl w:ilvl="2" w:tplc="6A8CD7AE" w:tentative="1">
      <w:start w:val="1"/>
      <w:numFmt w:val="lowerRoman"/>
      <w:lvlText w:val="%3."/>
      <w:lvlJc w:val="right"/>
      <w:pPr>
        <w:ind w:left="2160" w:hanging="180"/>
      </w:pPr>
    </w:lvl>
    <w:lvl w:ilvl="3" w:tplc="BBCC0AF8" w:tentative="1">
      <w:start w:val="1"/>
      <w:numFmt w:val="decimal"/>
      <w:lvlText w:val="%4."/>
      <w:lvlJc w:val="left"/>
      <w:pPr>
        <w:ind w:left="2880" w:hanging="360"/>
      </w:pPr>
    </w:lvl>
    <w:lvl w:ilvl="4" w:tplc="3E4A288A" w:tentative="1">
      <w:start w:val="1"/>
      <w:numFmt w:val="lowerLetter"/>
      <w:lvlText w:val="%5."/>
      <w:lvlJc w:val="left"/>
      <w:pPr>
        <w:ind w:left="3600" w:hanging="360"/>
      </w:pPr>
    </w:lvl>
    <w:lvl w:ilvl="5" w:tplc="7C229DFE" w:tentative="1">
      <w:start w:val="1"/>
      <w:numFmt w:val="lowerRoman"/>
      <w:lvlText w:val="%6."/>
      <w:lvlJc w:val="right"/>
      <w:pPr>
        <w:ind w:left="4320" w:hanging="180"/>
      </w:pPr>
    </w:lvl>
    <w:lvl w:ilvl="6" w:tplc="B47C7108" w:tentative="1">
      <w:start w:val="1"/>
      <w:numFmt w:val="decimal"/>
      <w:lvlText w:val="%7."/>
      <w:lvlJc w:val="left"/>
      <w:pPr>
        <w:ind w:left="5040" w:hanging="360"/>
      </w:pPr>
    </w:lvl>
    <w:lvl w:ilvl="7" w:tplc="A9BC447E" w:tentative="1">
      <w:start w:val="1"/>
      <w:numFmt w:val="lowerLetter"/>
      <w:lvlText w:val="%8."/>
      <w:lvlJc w:val="left"/>
      <w:pPr>
        <w:ind w:left="5760" w:hanging="360"/>
      </w:pPr>
    </w:lvl>
    <w:lvl w:ilvl="8" w:tplc="20F0E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D1BEDC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93A58C8" w:tentative="1">
      <w:start w:val="1"/>
      <w:numFmt w:val="lowerLetter"/>
      <w:lvlText w:val="%2."/>
      <w:lvlJc w:val="left"/>
      <w:pPr>
        <w:ind w:left="1440" w:hanging="360"/>
      </w:pPr>
    </w:lvl>
    <w:lvl w:ilvl="2" w:tplc="64E87CC4" w:tentative="1">
      <w:start w:val="1"/>
      <w:numFmt w:val="lowerRoman"/>
      <w:lvlText w:val="%3."/>
      <w:lvlJc w:val="right"/>
      <w:pPr>
        <w:ind w:left="2160" w:hanging="180"/>
      </w:pPr>
    </w:lvl>
    <w:lvl w:ilvl="3" w:tplc="0CD6B3EC" w:tentative="1">
      <w:start w:val="1"/>
      <w:numFmt w:val="decimal"/>
      <w:lvlText w:val="%4."/>
      <w:lvlJc w:val="left"/>
      <w:pPr>
        <w:ind w:left="2880" w:hanging="360"/>
      </w:pPr>
    </w:lvl>
    <w:lvl w:ilvl="4" w:tplc="0FF23086" w:tentative="1">
      <w:start w:val="1"/>
      <w:numFmt w:val="lowerLetter"/>
      <w:lvlText w:val="%5."/>
      <w:lvlJc w:val="left"/>
      <w:pPr>
        <w:ind w:left="3600" w:hanging="360"/>
      </w:pPr>
    </w:lvl>
    <w:lvl w:ilvl="5" w:tplc="0B4A5D56" w:tentative="1">
      <w:start w:val="1"/>
      <w:numFmt w:val="lowerRoman"/>
      <w:lvlText w:val="%6."/>
      <w:lvlJc w:val="right"/>
      <w:pPr>
        <w:ind w:left="4320" w:hanging="180"/>
      </w:pPr>
    </w:lvl>
    <w:lvl w:ilvl="6" w:tplc="3F9CA634" w:tentative="1">
      <w:start w:val="1"/>
      <w:numFmt w:val="decimal"/>
      <w:lvlText w:val="%7."/>
      <w:lvlJc w:val="left"/>
      <w:pPr>
        <w:ind w:left="5040" w:hanging="360"/>
      </w:pPr>
    </w:lvl>
    <w:lvl w:ilvl="7" w:tplc="8CD8A908" w:tentative="1">
      <w:start w:val="1"/>
      <w:numFmt w:val="lowerLetter"/>
      <w:lvlText w:val="%8."/>
      <w:lvlJc w:val="left"/>
      <w:pPr>
        <w:ind w:left="5760" w:hanging="360"/>
      </w:pPr>
    </w:lvl>
    <w:lvl w:ilvl="8" w:tplc="420EA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FF40EA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04D7C4" w:tentative="1">
      <w:start w:val="1"/>
      <w:numFmt w:val="lowerLetter"/>
      <w:lvlText w:val="%2."/>
      <w:lvlJc w:val="left"/>
      <w:pPr>
        <w:ind w:left="1440" w:hanging="360"/>
      </w:pPr>
    </w:lvl>
    <w:lvl w:ilvl="2" w:tplc="206074EC" w:tentative="1">
      <w:start w:val="1"/>
      <w:numFmt w:val="lowerRoman"/>
      <w:lvlText w:val="%3."/>
      <w:lvlJc w:val="right"/>
      <w:pPr>
        <w:ind w:left="2160" w:hanging="180"/>
      </w:pPr>
    </w:lvl>
    <w:lvl w:ilvl="3" w:tplc="0390FC0C" w:tentative="1">
      <w:start w:val="1"/>
      <w:numFmt w:val="decimal"/>
      <w:lvlText w:val="%4."/>
      <w:lvlJc w:val="left"/>
      <w:pPr>
        <w:ind w:left="2880" w:hanging="360"/>
      </w:pPr>
    </w:lvl>
    <w:lvl w:ilvl="4" w:tplc="069AB0FA" w:tentative="1">
      <w:start w:val="1"/>
      <w:numFmt w:val="lowerLetter"/>
      <w:lvlText w:val="%5."/>
      <w:lvlJc w:val="left"/>
      <w:pPr>
        <w:ind w:left="3600" w:hanging="360"/>
      </w:pPr>
    </w:lvl>
    <w:lvl w:ilvl="5" w:tplc="0B7E5410" w:tentative="1">
      <w:start w:val="1"/>
      <w:numFmt w:val="lowerRoman"/>
      <w:lvlText w:val="%6."/>
      <w:lvlJc w:val="right"/>
      <w:pPr>
        <w:ind w:left="4320" w:hanging="180"/>
      </w:pPr>
    </w:lvl>
    <w:lvl w:ilvl="6" w:tplc="67FCCDD6" w:tentative="1">
      <w:start w:val="1"/>
      <w:numFmt w:val="decimal"/>
      <w:lvlText w:val="%7."/>
      <w:lvlJc w:val="left"/>
      <w:pPr>
        <w:ind w:left="5040" w:hanging="360"/>
      </w:pPr>
    </w:lvl>
    <w:lvl w:ilvl="7" w:tplc="2F4CCF66" w:tentative="1">
      <w:start w:val="1"/>
      <w:numFmt w:val="lowerLetter"/>
      <w:lvlText w:val="%8."/>
      <w:lvlJc w:val="left"/>
      <w:pPr>
        <w:ind w:left="5760" w:hanging="360"/>
      </w:pPr>
    </w:lvl>
    <w:lvl w:ilvl="8" w:tplc="FBDA7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0682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08FAB4" w:tentative="1">
      <w:start w:val="1"/>
      <w:numFmt w:val="lowerLetter"/>
      <w:lvlText w:val="%2."/>
      <w:lvlJc w:val="left"/>
      <w:pPr>
        <w:ind w:left="1440" w:hanging="360"/>
      </w:pPr>
    </w:lvl>
    <w:lvl w:ilvl="2" w:tplc="7AA489F0" w:tentative="1">
      <w:start w:val="1"/>
      <w:numFmt w:val="lowerRoman"/>
      <w:lvlText w:val="%3."/>
      <w:lvlJc w:val="right"/>
      <w:pPr>
        <w:ind w:left="2160" w:hanging="180"/>
      </w:pPr>
    </w:lvl>
    <w:lvl w:ilvl="3" w:tplc="3EDCFA7A" w:tentative="1">
      <w:start w:val="1"/>
      <w:numFmt w:val="decimal"/>
      <w:lvlText w:val="%4."/>
      <w:lvlJc w:val="left"/>
      <w:pPr>
        <w:ind w:left="2880" w:hanging="360"/>
      </w:pPr>
    </w:lvl>
    <w:lvl w:ilvl="4" w:tplc="AA64592A" w:tentative="1">
      <w:start w:val="1"/>
      <w:numFmt w:val="lowerLetter"/>
      <w:lvlText w:val="%5."/>
      <w:lvlJc w:val="left"/>
      <w:pPr>
        <w:ind w:left="3600" w:hanging="360"/>
      </w:pPr>
    </w:lvl>
    <w:lvl w:ilvl="5" w:tplc="2F52E96A" w:tentative="1">
      <w:start w:val="1"/>
      <w:numFmt w:val="lowerRoman"/>
      <w:lvlText w:val="%6."/>
      <w:lvlJc w:val="right"/>
      <w:pPr>
        <w:ind w:left="4320" w:hanging="180"/>
      </w:pPr>
    </w:lvl>
    <w:lvl w:ilvl="6" w:tplc="4E0A68FE" w:tentative="1">
      <w:start w:val="1"/>
      <w:numFmt w:val="decimal"/>
      <w:lvlText w:val="%7."/>
      <w:lvlJc w:val="left"/>
      <w:pPr>
        <w:ind w:left="5040" w:hanging="360"/>
      </w:pPr>
    </w:lvl>
    <w:lvl w:ilvl="7" w:tplc="54885B12" w:tentative="1">
      <w:start w:val="1"/>
      <w:numFmt w:val="lowerLetter"/>
      <w:lvlText w:val="%8."/>
      <w:lvlJc w:val="left"/>
      <w:pPr>
        <w:ind w:left="5760" w:hanging="360"/>
      </w:pPr>
    </w:lvl>
    <w:lvl w:ilvl="8" w:tplc="1406A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7AA0D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AA9CA4" w:tentative="1">
      <w:start w:val="1"/>
      <w:numFmt w:val="lowerLetter"/>
      <w:lvlText w:val="%2."/>
      <w:lvlJc w:val="left"/>
      <w:pPr>
        <w:ind w:left="1440" w:hanging="360"/>
      </w:pPr>
    </w:lvl>
    <w:lvl w:ilvl="2" w:tplc="E230CA02" w:tentative="1">
      <w:start w:val="1"/>
      <w:numFmt w:val="lowerRoman"/>
      <w:lvlText w:val="%3."/>
      <w:lvlJc w:val="right"/>
      <w:pPr>
        <w:ind w:left="2160" w:hanging="180"/>
      </w:pPr>
    </w:lvl>
    <w:lvl w:ilvl="3" w:tplc="45623890" w:tentative="1">
      <w:start w:val="1"/>
      <w:numFmt w:val="decimal"/>
      <w:lvlText w:val="%4."/>
      <w:lvlJc w:val="left"/>
      <w:pPr>
        <w:ind w:left="2880" w:hanging="360"/>
      </w:pPr>
    </w:lvl>
    <w:lvl w:ilvl="4" w:tplc="602E444A" w:tentative="1">
      <w:start w:val="1"/>
      <w:numFmt w:val="lowerLetter"/>
      <w:lvlText w:val="%5."/>
      <w:lvlJc w:val="left"/>
      <w:pPr>
        <w:ind w:left="3600" w:hanging="360"/>
      </w:pPr>
    </w:lvl>
    <w:lvl w:ilvl="5" w:tplc="602E4FFE" w:tentative="1">
      <w:start w:val="1"/>
      <w:numFmt w:val="lowerRoman"/>
      <w:lvlText w:val="%6."/>
      <w:lvlJc w:val="right"/>
      <w:pPr>
        <w:ind w:left="4320" w:hanging="180"/>
      </w:pPr>
    </w:lvl>
    <w:lvl w:ilvl="6" w:tplc="54F4697C" w:tentative="1">
      <w:start w:val="1"/>
      <w:numFmt w:val="decimal"/>
      <w:lvlText w:val="%7."/>
      <w:lvlJc w:val="left"/>
      <w:pPr>
        <w:ind w:left="5040" w:hanging="360"/>
      </w:pPr>
    </w:lvl>
    <w:lvl w:ilvl="7" w:tplc="54326DA2" w:tentative="1">
      <w:start w:val="1"/>
      <w:numFmt w:val="lowerLetter"/>
      <w:lvlText w:val="%8."/>
      <w:lvlJc w:val="left"/>
      <w:pPr>
        <w:ind w:left="5760" w:hanging="360"/>
      </w:pPr>
    </w:lvl>
    <w:lvl w:ilvl="8" w:tplc="41642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3ED62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C6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2A6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A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EE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DA7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86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C6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EF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DC6B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621BB8" w:tentative="1">
      <w:start w:val="1"/>
      <w:numFmt w:val="lowerLetter"/>
      <w:lvlText w:val="%2."/>
      <w:lvlJc w:val="left"/>
      <w:pPr>
        <w:ind w:left="1440" w:hanging="360"/>
      </w:pPr>
    </w:lvl>
    <w:lvl w:ilvl="2" w:tplc="BB8220EE" w:tentative="1">
      <w:start w:val="1"/>
      <w:numFmt w:val="lowerRoman"/>
      <w:lvlText w:val="%3."/>
      <w:lvlJc w:val="right"/>
      <w:pPr>
        <w:ind w:left="2160" w:hanging="180"/>
      </w:pPr>
    </w:lvl>
    <w:lvl w:ilvl="3" w:tplc="C2DACF56" w:tentative="1">
      <w:start w:val="1"/>
      <w:numFmt w:val="decimal"/>
      <w:lvlText w:val="%4."/>
      <w:lvlJc w:val="left"/>
      <w:pPr>
        <w:ind w:left="2880" w:hanging="360"/>
      </w:pPr>
    </w:lvl>
    <w:lvl w:ilvl="4" w:tplc="C3CC0FC4" w:tentative="1">
      <w:start w:val="1"/>
      <w:numFmt w:val="lowerLetter"/>
      <w:lvlText w:val="%5."/>
      <w:lvlJc w:val="left"/>
      <w:pPr>
        <w:ind w:left="3600" w:hanging="360"/>
      </w:pPr>
    </w:lvl>
    <w:lvl w:ilvl="5" w:tplc="540E1F76" w:tentative="1">
      <w:start w:val="1"/>
      <w:numFmt w:val="lowerRoman"/>
      <w:lvlText w:val="%6."/>
      <w:lvlJc w:val="right"/>
      <w:pPr>
        <w:ind w:left="4320" w:hanging="180"/>
      </w:pPr>
    </w:lvl>
    <w:lvl w:ilvl="6" w:tplc="63260FF2" w:tentative="1">
      <w:start w:val="1"/>
      <w:numFmt w:val="decimal"/>
      <w:lvlText w:val="%7."/>
      <w:lvlJc w:val="left"/>
      <w:pPr>
        <w:ind w:left="5040" w:hanging="360"/>
      </w:pPr>
    </w:lvl>
    <w:lvl w:ilvl="7" w:tplc="37703C3A" w:tentative="1">
      <w:start w:val="1"/>
      <w:numFmt w:val="lowerLetter"/>
      <w:lvlText w:val="%8."/>
      <w:lvlJc w:val="left"/>
      <w:pPr>
        <w:ind w:left="5760" w:hanging="360"/>
      </w:pPr>
    </w:lvl>
    <w:lvl w:ilvl="8" w:tplc="F91EB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D17AD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3E77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2D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80F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A7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4E0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069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65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62D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D7C64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C94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4B63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0A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809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A5E9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8E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29E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FB29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E787DE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90E6AD2">
      <w:start w:val="1"/>
      <w:numFmt w:val="lowerLetter"/>
      <w:lvlText w:val="%2."/>
      <w:lvlJc w:val="left"/>
      <w:pPr>
        <w:ind w:left="1364" w:hanging="360"/>
      </w:pPr>
    </w:lvl>
    <w:lvl w:ilvl="2" w:tplc="5CD014BC">
      <w:start w:val="1"/>
      <w:numFmt w:val="lowerRoman"/>
      <w:lvlText w:val="%3."/>
      <w:lvlJc w:val="right"/>
      <w:pPr>
        <w:ind w:left="2084" w:hanging="180"/>
      </w:pPr>
    </w:lvl>
    <w:lvl w:ilvl="3" w:tplc="F378CEF8">
      <w:start w:val="1"/>
      <w:numFmt w:val="decimal"/>
      <w:lvlText w:val="%4."/>
      <w:lvlJc w:val="left"/>
      <w:pPr>
        <w:ind w:left="2804" w:hanging="360"/>
      </w:pPr>
    </w:lvl>
    <w:lvl w:ilvl="4" w:tplc="A79809CC">
      <w:start w:val="1"/>
      <w:numFmt w:val="lowerLetter"/>
      <w:lvlText w:val="%5."/>
      <w:lvlJc w:val="left"/>
      <w:pPr>
        <w:ind w:left="3524" w:hanging="360"/>
      </w:pPr>
    </w:lvl>
    <w:lvl w:ilvl="5" w:tplc="14BCBF54">
      <w:start w:val="1"/>
      <w:numFmt w:val="lowerRoman"/>
      <w:lvlText w:val="%6."/>
      <w:lvlJc w:val="right"/>
      <w:pPr>
        <w:ind w:left="4244" w:hanging="180"/>
      </w:pPr>
    </w:lvl>
    <w:lvl w:ilvl="6" w:tplc="89421E02">
      <w:start w:val="1"/>
      <w:numFmt w:val="decimal"/>
      <w:lvlText w:val="%7."/>
      <w:lvlJc w:val="left"/>
      <w:pPr>
        <w:ind w:left="4964" w:hanging="360"/>
      </w:pPr>
    </w:lvl>
    <w:lvl w:ilvl="7" w:tplc="72908AD6">
      <w:start w:val="1"/>
      <w:numFmt w:val="lowerLetter"/>
      <w:lvlText w:val="%8."/>
      <w:lvlJc w:val="left"/>
      <w:pPr>
        <w:ind w:left="5684" w:hanging="360"/>
      </w:pPr>
    </w:lvl>
    <w:lvl w:ilvl="8" w:tplc="A9665EB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732F26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A64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85A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AAD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E30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A3F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23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4B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2E6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F67A6F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FBA31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A22D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CA5A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765B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6E3F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D2489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A48A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48A6F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140AC6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070C246" w:tentative="1">
      <w:start w:val="1"/>
      <w:numFmt w:val="lowerLetter"/>
      <w:lvlText w:val="%2."/>
      <w:lvlJc w:val="left"/>
      <w:pPr>
        <w:ind w:left="1440" w:hanging="360"/>
      </w:pPr>
    </w:lvl>
    <w:lvl w:ilvl="2" w:tplc="A65CAD32" w:tentative="1">
      <w:start w:val="1"/>
      <w:numFmt w:val="lowerRoman"/>
      <w:lvlText w:val="%3."/>
      <w:lvlJc w:val="right"/>
      <w:pPr>
        <w:ind w:left="2160" w:hanging="180"/>
      </w:pPr>
    </w:lvl>
    <w:lvl w:ilvl="3" w:tplc="F4388BCA" w:tentative="1">
      <w:start w:val="1"/>
      <w:numFmt w:val="decimal"/>
      <w:lvlText w:val="%4."/>
      <w:lvlJc w:val="left"/>
      <w:pPr>
        <w:ind w:left="2880" w:hanging="360"/>
      </w:pPr>
    </w:lvl>
    <w:lvl w:ilvl="4" w:tplc="271CA6E2" w:tentative="1">
      <w:start w:val="1"/>
      <w:numFmt w:val="lowerLetter"/>
      <w:lvlText w:val="%5."/>
      <w:lvlJc w:val="left"/>
      <w:pPr>
        <w:ind w:left="3600" w:hanging="360"/>
      </w:pPr>
    </w:lvl>
    <w:lvl w:ilvl="5" w:tplc="9E885462" w:tentative="1">
      <w:start w:val="1"/>
      <w:numFmt w:val="lowerRoman"/>
      <w:lvlText w:val="%6."/>
      <w:lvlJc w:val="right"/>
      <w:pPr>
        <w:ind w:left="4320" w:hanging="180"/>
      </w:pPr>
    </w:lvl>
    <w:lvl w:ilvl="6" w:tplc="A4FA9446" w:tentative="1">
      <w:start w:val="1"/>
      <w:numFmt w:val="decimal"/>
      <w:lvlText w:val="%7."/>
      <w:lvlJc w:val="left"/>
      <w:pPr>
        <w:ind w:left="5040" w:hanging="360"/>
      </w:pPr>
    </w:lvl>
    <w:lvl w:ilvl="7" w:tplc="A66C2966" w:tentative="1">
      <w:start w:val="1"/>
      <w:numFmt w:val="lowerLetter"/>
      <w:lvlText w:val="%8."/>
      <w:lvlJc w:val="left"/>
      <w:pPr>
        <w:ind w:left="5760" w:hanging="360"/>
      </w:pPr>
    </w:lvl>
    <w:lvl w:ilvl="8" w:tplc="79DED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442EF6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B0E1B6" w:tentative="1">
      <w:start w:val="1"/>
      <w:numFmt w:val="lowerLetter"/>
      <w:lvlText w:val="%2."/>
      <w:lvlJc w:val="left"/>
      <w:pPr>
        <w:ind w:left="1440" w:hanging="360"/>
      </w:pPr>
    </w:lvl>
    <w:lvl w:ilvl="2" w:tplc="9912AE5C" w:tentative="1">
      <w:start w:val="1"/>
      <w:numFmt w:val="lowerRoman"/>
      <w:lvlText w:val="%3."/>
      <w:lvlJc w:val="right"/>
      <w:pPr>
        <w:ind w:left="2160" w:hanging="180"/>
      </w:pPr>
    </w:lvl>
    <w:lvl w:ilvl="3" w:tplc="B4825E2A" w:tentative="1">
      <w:start w:val="1"/>
      <w:numFmt w:val="decimal"/>
      <w:lvlText w:val="%4."/>
      <w:lvlJc w:val="left"/>
      <w:pPr>
        <w:ind w:left="2880" w:hanging="360"/>
      </w:pPr>
    </w:lvl>
    <w:lvl w:ilvl="4" w:tplc="E28A50DE" w:tentative="1">
      <w:start w:val="1"/>
      <w:numFmt w:val="lowerLetter"/>
      <w:lvlText w:val="%5."/>
      <w:lvlJc w:val="left"/>
      <w:pPr>
        <w:ind w:left="3600" w:hanging="360"/>
      </w:pPr>
    </w:lvl>
    <w:lvl w:ilvl="5" w:tplc="E7E8651E" w:tentative="1">
      <w:start w:val="1"/>
      <w:numFmt w:val="lowerRoman"/>
      <w:lvlText w:val="%6."/>
      <w:lvlJc w:val="right"/>
      <w:pPr>
        <w:ind w:left="4320" w:hanging="180"/>
      </w:pPr>
    </w:lvl>
    <w:lvl w:ilvl="6" w:tplc="8A264F16" w:tentative="1">
      <w:start w:val="1"/>
      <w:numFmt w:val="decimal"/>
      <w:lvlText w:val="%7."/>
      <w:lvlJc w:val="left"/>
      <w:pPr>
        <w:ind w:left="5040" w:hanging="360"/>
      </w:pPr>
    </w:lvl>
    <w:lvl w:ilvl="7" w:tplc="78501ABC" w:tentative="1">
      <w:start w:val="1"/>
      <w:numFmt w:val="lowerLetter"/>
      <w:lvlText w:val="%8."/>
      <w:lvlJc w:val="left"/>
      <w:pPr>
        <w:ind w:left="5760" w:hanging="360"/>
      </w:pPr>
    </w:lvl>
    <w:lvl w:ilvl="8" w:tplc="DCC4F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FC7A68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BA440D6" w:tentative="1">
      <w:start w:val="1"/>
      <w:numFmt w:val="lowerLetter"/>
      <w:lvlText w:val="%2."/>
      <w:lvlJc w:val="left"/>
      <w:pPr>
        <w:ind w:left="1440" w:hanging="360"/>
      </w:pPr>
    </w:lvl>
    <w:lvl w:ilvl="2" w:tplc="AA68CD7C" w:tentative="1">
      <w:start w:val="1"/>
      <w:numFmt w:val="lowerRoman"/>
      <w:lvlText w:val="%3."/>
      <w:lvlJc w:val="right"/>
      <w:pPr>
        <w:ind w:left="2160" w:hanging="180"/>
      </w:pPr>
    </w:lvl>
    <w:lvl w:ilvl="3" w:tplc="C1185354" w:tentative="1">
      <w:start w:val="1"/>
      <w:numFmt w:val="decimal"/>
      <w:lvlText w:val="%4."/>
      <w:lvlJc w:val="left"/>
      <w:pPr>
        <w:ind w:left="2880" w:hanging="360"/>
      </w:pPr>
    </w:lvl>
    <w:lvl w:ilvl="4" w:tplc="15780D56" w:tentative="1">
      <w:start w:val="1"/>
      <w:numFmt w:val="lowerLetter"/>
      <w:lvlText w:val="%5."/>
      <w:lvlJc w:val="left"/>
      <w:pPr>
        <w:ind w:left="3600" w:hanging="360"/>
      </w:pPr>
    </w:lvl>
    <w:lvl w:ilvl="5" w:tplc="E9D05E0A" w:tentative="1">
      <w:start w:val="1"/>
      <w:numFmt w:val="lowerRoman"/>
      <w:lvlText w:val="%6."/>
      <w:lvlJc w:val="right"/>
      <w:pPr>
        <w:ind w:left="4320" w:hanging="180"/>
      </w:pPr>
    </w:lvl>
    <w:lvl w:ilvl="6" w:tplc="3C308318" w:tentative="1">
      <w:start w:val="1"/>
      <w:numFmt w:val="decimal"/>
      <w:lvlText w:val="%7."/>
      <w:lvlJc w:val="left"/>
      <w:pPr>
        <w:ind w:left="5040" w:hanging="360"/>
      </w:pPr>
    </w:lvl>
    <w:lvl w:ilvl="7" w:tplc="9A5E9DCA" w:tentative="1">
      <w:start w:val="1"/>
      <w:numFmt w:val="lowerLetter"/>
      <w:lvlText w:val="%8."/>
      <w:lvlJc w:val="left"/>
      <w:pPr>
        <w:ind w:left="5760" w:hanging="360"/>
      </w:pPr>
    </w:lvl>
    <w:lvl w:ilvl="8" w:tplc="DE2AA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020F35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1722AEA" w:tentative="1">
      <w:start w:val="1"/>
      <w:numFmt w:val="lowerLetter"/>
      <w:lvlText w:val="%2."/>
      <w:lvlJc w:val="left"/>
      <w:pPr>
        <w:ind w:left="1364" w:hanging="360"/>
      </w:pPr>
    </w:lvl>
    <w:lvl w:ilvl="2" w:tplc="B0B24A8A" w:tentative="1">
      <w:start w:val="1"/>
      <w:numFmt w:val="lowerRoman"/>
      <w:lvlText w:val="%3."/>
      <w:lvlJc w:val="right"/>
      <w:pPr>
        <w:ind w:left="2084" w:hanging="180"/>
      </w:pPr>
    </w:lvl>
    <w:lvl w:ilvl="3" w:tplc="FA0671BC" w:tentative="1">
      <w:start w:val="1"/>
      <w:numFmt w:val="decimal"/>
      <w:lvlText w:val="%4."/>
      <w:lvlJc w:val="left"/>
      <w:pPr>
        <w:ind w:left="2804" w:hanging="360"/>
      </w:pPr>
    </w:lvl>
    <w:lvl w:ilvl="4" w:tplc="C83656FE" w:tentative="1">
      <w:start w:val="1"/>
      <w:numFmt w:val="lowerLetter"/>
      <w:lvlText w:val="%5."/>
      <w:lvlJc w:val="left"/>
      <w:pPr>
        <w:ind w:left="3524" w:hanging="360"/>
      </w:pPr>
    </w:lvl>
    <w:lvl w:ilvl="5" w:tplc="D5ACE700" w:tentative="1">
      <w:start w:val="1"/>
      <w:numFmt w:val="lowerRoman"/>
      <w:lvlText w:val="%6."/>
      <w:lvlJc w:val="right"/>
      <w:pPr>
        <w:ind w:left="4244" w:hanging="180"/>
      </w:pPr>
    </w:lvl>
    <w:lvl w:ilvl="6" w:tplc="85EE7990" w:tentative="1">
      <w:start w:val="1"/>
      <w:numFmt w:val="decimal"/>
      <w:lvlText w:val="%7."/>
      <w:lvlJc w:val="left"/>
      <w:pPr>
        <w:ind w:left="4964" w:hanging="360"/>
      </w:pPr>
    </w:lvl>
    <w:lvl w:ilvl="7" w:tplc="22FA5B54" w:tentative="1">
      <w:start w:val="1"/>
      <w:numFmt w:val="lowerLetter"/>
      <w:lvlText w:val="%8."/>
      <w:lvlJc w:val="left"/>
      <w:pPr>
        <w:ind w:left="5684" w:hanging="360"/>
      </w:pPr>
    </w:lvl>
    <w:lvl w:ilvl="8" w:tplc="1584E4A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97263B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E64C48" w:tentative="1">
      <w:start w:val="1"/>
      <w:numFmt w:val="lowerLetter"/>
      <w:lvlText w:val="%2."/>
      <w:lvlJc w:val="left"/>
      <w:pPr>
        <w:ind w:left="1440" w:hanging="360"/>
      </w:pPr>
    </w:lvl>
    <w:lvl w:ilvl="2" w:tplc="F8E8A94A" w:tentative="1">
      <w:start w:val="1"/>
      <w:numFmt w:val="lowerRoman"/>
      <w:lvlText w:val="%3."/>
      <w:lvlJc w:val="right"/>
      <w:pPr>
        <w:ind w:left="2160" w:hanging="180"/>
      </w:pPr>
    </w:lvl>
    <w:lvl w:ilvl="3" w:tplc="FFD2A0EA" w:tentative="1">
      <w:start w:val="1"/>
      <w:numFmt w:val="decimal"/>
      <w:lvlText w:val="%4."/>
      <w:lvlJc w:val="left"/>
      <w:pPr>
        <w:ind w:left="2880" w:hanging="360"/>
      </w:pPr>
    </w:lvl>
    <w:lvl w:ilvl="4" w:tplc="9F4EFB5C" w:tentative="1">
      <w:start w:val="1"/>
      <w:numFmt w:val="lowerLetter"/>
      <w:lvlText w:val="%5."/>
      <w:lvlJc w:val="left"/>
      <w:pPr>
        <w:ind w:left="3600" w:hanging="360"/>
      </w:pPr>
    </w:lvl>
    <w:lvl w:ilvl="5" w:tplc="897A88D6" w:tentative="1">
      <w:start w:val="1"/>
      <w:numFmt w:val="lowerRoman"/>
      <w:lvlText w:val="%6."/>
      <w:lvlJc w:val="right"/>
      <w:pPr>
        <w:ind w:left="4320" w:hanging="180"/>
      </w:pPr>
    </w:lvl>
    <w:lvl w:ilvl="6" w:tplc="10D2B514" w:tentative="1">
      <w:start w:val="1"/>
      <w:numFmt w:val="decimal"/>
      <w:lvlText w:val="%7."/>
      <w:lvlJc w:val="left"/>
      <w:pPr>
        <w:ind w:left="5040" w:hanging="360"/>
      </w:pPr>
    </w:lvl>
    <w:lvl w:ilvl="7" w:tplc="41605922" w:tentative="1">
      <w:start w:val="1"/>
      <w:numFmt w:val="lowerLetter"/>
      <w:lvlText w:val="%8."/>
      <w:lvlJc w:val="left"/>
      <w:pPr>
        <w:ind w:left="5760" w:hanging="360"/>
      </w:pPr>
    </w:lvl>
    <w:lvl w:ilvl="8" w:tplc="D688D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1AD8"/>
    <w:rsid w:val="0002538A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B88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533F"/>
    <w:rsid w:val="00167EBD"/>
    <w:rsid w:val="00170495"/>
    <w:rsid w:val="0017073D"/>
    <w:rsid w:val="00174F50"/>
    <w:rsid w:val="00182DFB"/>
    <w:rsid w:val="00183BB9"/>
    <w:rsid w:val="00194418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274F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547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258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9E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165F"/>
    <w:rsid w:val="00687168"/>
    <w:rsid w:val="006930D6"/>
    <w:rsid w:val="006954FF"/>
    <w:rsid w:val="006B4070"/>
    <w:rsid w:val="006B4B61"/>
    <w:rsid w:val="006B556C"/>
    <w:rsid w:val="006B6F5A"/>
    <w:rsid w:val="006C1D94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2CA3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257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4C1D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2B22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DA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4DC3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2757B"/>
    <w:rsid w:val="00C32656"/>
    <w:rsid w:val="00C3400A"/>
    <w:rsid w:val="00C41387"/>
    <w:rsid w:val="00C45BD1"/>
    <w:rsid w:val="00C45DB3"/>
    <w:rsid w:val="00C46FDE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0D6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65199"/>
    <w:rsid w:val="00E76F75"/>
    <w:rsid w:val="00E77E3D"/>
    <w:rsid w:val="00E80ECA"/>
    <w:rsid w:val="00E863F0"/>
    <w:rsid w:val="00E90DAD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1EDE"/>
    <w:rsid w:val="00FB61FD"/>
    <w:rsid w:val="00FC2175"/>
    <w:rsid w:val="00FC3E92"/>
    <w:rsid w:val="00FD1CF3"/>
    <w:rsid w:val="00FD2635"/>
    <w:rsid w:val="00FD5393"/>
    <w:rsid w:val="00FD5AC9"/>
    <w:rsid w:val="00FD63B3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2326DAC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874D-5778-4684-AAB6-1C7D0D9E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2</cp:revision>
  <cp:lastPrinted>2023-04-12T14:04:00Z</cp:lastPrinted>
  <dcterms:created xsi:type="dcterms:W3CDTF">2025-07-16T15:14:00Z</dcterms:created>
  <dcterms:modified xsi:type="dcterms:W3CDTF">2025-07-16T15:14:00Z</dcterms:modified>
</cp:coreProperties>
</file>