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7B65" w14:textId="63BF2221" w:rsidR="0042721F" w:rsidRDefault="007B45A6" w:rsidP="000E49B3">
      <w:pPr>
        <w:ind w:left="3119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</w:t>
      </w:r>
      <w:r w:rsidR="00C46FDE">
        <w:rPr>
          <w:rFonts w:eastAsia="Arial Unicode MS"/>
          <w:b/>
        </w:rPr>
        <w:t xml:space="preserve">COMPLEMENTAR </w:t>
      </w:r>
      <w:r>
        <w:rPr>
          <w:rFonts w:eastAsia="Arial Unicode MS"/>
          <w:b/>
        </w:rPr>
        <w:t xml:space="preserve">Nº </w:t>
      </w:r>
      <w:r w:rsidR="000E49B3">
        <w:rPr>
          <w:rFonts w:eastAsia="Arial Unicode MS"/>
          <w:b/>
        </w:rPr>
        <w:t>468, DE 24 DE JULHO DE 2025</w:t>
      </w:r>
    </w:p>
    <w:p w14:paraId="3C2C44C6" w14:textId="77777777" w:rsidR="00E326B3" w:rsidRDefault="00E326B3" w:rsidP="00E326B3">
      <w:pPr>
        <w:ind w:left="3402"/>
        <w:jc w:val="both"/>
        <w:rPr>
          <w:rFonts w:eastAsia="Arial Unicode MS"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01B7BF7C" w14:textId="77777777" w:rsidR="007E7741" w:rsidRPr="007E7741" w:rsidRDefault="007E7741" w:rsidP="000E49B3">
      <w:pPr>
        <w:ind w:left="3119"/>
        <w:jc w:val="both"/>
        <w:rPr>
          <w:rFonts w:eastAsia="Arial"/>
          <w:color w:val="000000"/>
        </w:rPr>
      </w:pPr>
      <w:r w:rsidRPr="007E7741">
        <w:rPr>
          <w:rFonts w:eastAsia="Arial"/>
          <w:iCs/>
          <w:color w:val="000000"/>
        </w:rPr>
        <w:t>Cria § 1º e § 2º ao Art. 20 da Lei Complementar Municipal nº 236/2015, que estabelece regras para composição e funcionamento do Conselho Municipal dos Direitos da Criança e do Adolescente (CMDCA) do município de Sorriso.</w:t>
      </w:r>
    </w:p>
    <w:p w14:paraId="20D36DA3" w14:textId="2847A309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5F465175" w14:textId="77777777" w:rsidR="000E49B3" w:rsidRDefault="000E49B3" w:rsidP="0042721F">
      <w:pPr>
        <w:ind w:left="3402"/>
        <w:jc w:val="both"/>
        <w:rPr>
          <w:rFonts w:eastAsia="Calibri"/>
          <w:b/>
          <w:lang w:eastAsia="en-US"/>
        </w:rPr>
      </w:pPr>
    </w:p>
    <w:p w14:paraId="2468DA0D" w14:textId="3A721E65" w:rsidR="00E326B3" w:rsidRDefault="00E326B3" w:rsidP="00E326B3">
      <w:pPr>
        <w:ind w:firstLine="1418"/>
        <w:jc w:val="both"/>
        <w:rPr>
          <w:b/>
        </w:rPr>
      </w:pPr>
      <w:proofErr w:type="spellStart"/>
      <w:r>
        <w:rPr>
          <w:rFonts w:eastAsia="Arial"/>
        </w:rPr>
        <w:t>Acacio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Ambrosini</w:t>
      </w:r>
      <w:proofErr w:type="spellEnd"/>
      <w:r w:rsidRPr="00407099">
        <w:rPr>
          <w:rFonts w:eastAsia="Arial"/>
        </w:rPr>
        <w:t>, prefeito municipal</w:t>
      </w:r>
      <w:r>
        <w:rPr>
          <w:rFonts w:eastAsia="Arial"/>
        </w:rPr>
        <w:t xml:space="preserve"> em exercício</w:t>
      </w:r>
      <w:r w:rsidRPr="00407099">
        <w:rPr>
          <w:rFonts w:eastAsia="Arial"/>
        </w:rPr>
        <w:t xml:space="preserve"> de Sorriso, estado de Mato Grosso, faço saber que a Câmara Municipal de Sorriso aprovou e eu sanciono a seguinte Lei</w:t>
      </w:r>
      <w:r>
        <w:rPr>
          <w:rFonts w:eastAsia="Arial"/>
        </w:rPr>
        <w:t xml:space="preserve"> Complementar</w:t>
      </w:r>
      <w:r>
        <w:rPr>
          <w:rFonts w:eastAsia="Arial"/>
        </w:rPr>
        <w:t>:</w:t>
      </w:r>
    </w:p>
    <w:p w14:paraId="2BCF021C" w14:textId="27AFD065" w:rsidR="0042721F" w:rsidRDefault="0042721F" w:rsidP="0042721F">
      <w:pPr>
        <w:ind w:firstLine="709"/>
        <w:jc w:val="both"/>
        <w:rPr>
          <w:b/>
        </w:rPr>
      </w:pPr>
    </w:p>
    <w:p w14:paraId="1EDA72D5" w14:textId="77777777" w:rsidR="000E49B3" w:rsidRDefault="000E49B3" w:rsidP="0042721F">
      <w:pPr>
        <w:ind w:firstLine="709"/>
        <w:jc w:val="both"/>
        <w:rPr>
          <w:b/>
        </w:rPr>
      </w:pPr>
      <w:bookmarkStart w:id="0" w:name="_GoBack"/>
      <w:bookmarkEnd w:id="0"/>
    </w:p>
    <w:p w14:paraId="2B532E8D" w14:textId="77777777" w:rsidR="007E7741" w:rsidRPr="007E7741" w:rsidRDefault="007E7741" w:rsidP="007E7741">
      <w:pPr>
        <w:ind w:firstLine="1418"/>
        <w:jc w:val="both"/>
      </w:pPr>
      <w:r w:rsidRPr="007E7741">
        <w:rPr>
          <w:b/>
        </w:rPr>
        <w:t>Art. 1º</w:t>
      </w:r>
      <w:r w:rsidRPr="007E7741">
        <w:t xml:space="preserve"> Cria § 1º e § 2º, ao Art. 20 da Lei Complementar Municipal nº 236/2015, que passam a vigora com a seguinte redação:</w:t>
      </w:r>
    </w:p>
    <w:p w14:paraId="312DA84C" w14:textId="77777777" w:rsidR="007E7741" w:rsidRPr="007E7741" w:rsidRDefault="007E7741" w:rsidP="007E7741">
      <w:pPr>
        <w:ind w:firstLine="1418"/>
        <w:jc w:val="both"/>
      </w:pPr>
    </w:p>
    <w:p w14:paraId="3F9E339E" w14:textId="1A16D608" w:rsidR="007E7741" w:rsidRPr="007E7741" w:rsidRDefault="007E7741" w:rsidP="007E7741">
      <w:pPr>
        <w:ind w:firstLine="1418"/>
        <w:jc w:val="both"/>
      </w:pPr>
      <w:r w:rsidRPr="007E7741">
        <w:t>“</w:t>
      </w:r>
      <w:r w:rsidRPr="007E7741">
        <w:rPr>
          <w:b/>
          <w:bCs/>
        </w:rPr>
        <w:t>Art. 20</w:t>
      </w:r>
      <w:r w:rsidRPr="007E7741">
        <w:t>......................................................................................................................</w:t>
      </w:r>
    </w:p>
    <w:p w14:paraId="332EFD3B" w14:textId="77777777" w:rsidR="007E7741" w:rsidRPr="007E7741" w:rsidRDefault="007E7741" w:rsidP="007E7741">
      <w:pPr>
        <w:ind w:firstLine="1418"/>
        <w:jc w:val="both"/>
      </w:pPr>
    </w:p>
    <w:p w14:paraId="2CB58931" w14:textId="77777777" w:rsidR="007E7741" w:rsidRPr="007E7741" w:rsidRDefault="007E7741" w:rsidP="007E7741">
      <w:pPr>
        <w:ind w:firstLine="1418"/>
        <w:jc w:val="both"/>
        <w:rPr>
          <w:rFonts w:eastAsia="Aptos"/>
          <w:kern w:val="2"/>
          <w:lang w:eastAsia="en-US"/>
        </w:rPr>
      </w:pPr>
      <w:r w:rsidRPr="007E7741">
        <w:rPr>
          <w:rFonts w:eastAsia="Aptos"/>
          <w:b/>
          <w:bCs/>
          <w:kern w:val="2"/>
          <w:lang w:eastAsia="en-US"/>
        </w:rPr>
        <w:t>§ 1º</w:t>
      </w:r>
      <w:r w:rsidRPr="007E7741">
        <w:rPr>
          <w:rFonts w:eastAsia="Aptos"/>
          <w:kern w:val="2"/>
          <w:lang w:eastAsia="en-US"/>
        </w:rPr>
        <w:t xml:space="preserve"> Os impedimentos previstos neste artigo não se aplicam aos Grupos de Trabalho ou Estudos, Comitês e congêneres, podendo os órgãos elencados neste artigo serem convidados à sua composição.</w:t>
      </w:r>
    </w:p>
    <w:p w14:paraId="4B5CDE96" w14:textId="77777777" w:rsidR="007E7741" w:rsidRPr="007E7741" w:rsidRDefault="007E7741" w:rsidP="007E7741">
      <w:pPr>
        <w:ind w:firstLine="1418"/>
        <w:jc w:val="both"/>
        <w:rPr>
          <w:rFonts w:eastAsia="Aptos"/>
          <w:kern w:val="2"/>
          <w:lang w:eastAsia="en-US"/>
        </w:rPr>
      </w:pPr>
    </w:p>
    <w:p w14:paraId="44D40CC3" w14:textId="7AAD724A" w:rsidR="007E7741" w:rsidRPr="007E7741" w:rsidRDefault="007E7741" w:rsidP="007E7741">
      <w:pPr>
        <w:ind w:firstLine="1418"/>
        <w:jc w:val="both"/>
        <w:rPr>
          <w:rFonts w:eastAsia="Aptos"/>
          <w:kern w:val="2"/>
          <w:lang w:eastAsia="en-US"/>
        </w:rPr>
      </w:pPr>
      <w:r w:rsidRPr="007E7741">
        <w:rPr>
          <w:rFonts w:eastAsia="Aptos"/>
          <w:b/>
          <w:bCs/>
          <w:kern w:val="2"/>
          <w:lang w:eastAsia="en-US"/>
        </w:rPr>
        <w:t>§ 2º</w:t>
      </w:r>
      <w:r w:rsidRPr="007E7741">
        <w:rPr>
          <w:rFonts w:eastAsia="Aptos"/>
          <w:kern w:val="2"/>
          <w:lang w:eastAsia="en-US"/>
        </w:rPr>
        <w:t xml:space="preserve"> Aqueles mencionados no inciso VI, ainda que impedidos de compor o Conselho dos Direitos da Criança e do Adolescente </w:t>
      </w:r>
      <w:r>
        <w:rPr>
          <w:rFonts w:eastAsia="Aptos"/>
          <w:kern w:val="2"/>
          <w:lang w:eastAsia="en-US"/>
        </w:rPr>
        <w:t>–</w:t>
      </w:r>
      <w:r w:rsidRPr="007E7741">
        <w:rPr>
          <w:rFonts w:eastAsia="Aptos"/>
          <w:kern w:val="2"/>
          <w:lang w:eastAsia="en-US"/>
        </w:rPr>
        <w:t xml:space="preserve"> CMDCA, serão convidados às reuniões ordinárias e extraordinárias, podendo fazer o uso da palavra, sendo-lhes vedado o voto.”</w:t>
      </w:r>
    </w:p>
    <w:p w14:paraId="15FA80BD" w14:textId="77777777" w:rsidR="007E7741" w:rsidRPr="007E7741" w:rsidRDefault="007E7741" w:rsidP="007E7741">
      <w:pPr>
        <w:jc w:val="both"/>
      </w:pPr>
    </w:p>
    <w:p w14:paraId="46299BB7" w14:textId="77777777" w:rsidR="007E7741" w:rsidRPr="007E7741" w:rsidRDefault="007E7741" w:rsidP="007E7741">
      <w:pPr>
        <w:ind w:firstLine="1418"/>
        <w:jc w:val="both"/>
      </w:pPr>
      <w:r w:rsidRPr="007E7741">
        <w:rPr>
          <w:b/>
        </w:rPr>
        <w:t>Art. 2º</w:t>
      </w:r>
      <w:r w:rsidRPr="007E7741">
        <w:t xml:space="preserve"> Esta Lei Complementar entra em vigor na data de sua publicação.</w:t>
      </w:r>
    </w:p>
    <w:p w14:paraId="48BDA7C8" w14:textId="77777777" w:rsidR="0042721F" w:rsidRPr="007E7741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7E7741" w:rsidRDefault="0042721F" w:rsidP="0042721F">
      <w:pPr>
        <w:ind w:firstLine="1418"/>
        <w:jc w:val="both"/>
        <w:rPr>
          <w:iCs/>
        </w:rPr>
      </w:pPr>
    </w:p>
    <w:p w14:paraId="7819D85F" w14:textId="77777777" w:rsidR="00E326B3" w:rsidRPr="00407099" w:rsidRDefault="00E326B3" w:rsidP="00E326B3">
      <w:pPr>
        <w:ind w:firstLine="1418"/>
        <w:jc w:val="both"/>
        <w:rPr>
          <w:iCs/>
        </w:rPr>
      </w:pPr>
      <w:r w:rsidRPr="00407099">
        <w:rPr>
          <w:iCs/>
        </w:rPr>
        <w:t>Sorr</w:t>
      </w:r>
      <w:r>
        <w:rPr>
          <w:iCs/>
        </w:rPr>
        <w:t>iso, Estado de Mato Grosso, em 24</w:t>
      </w:r>
      <w:r w:rsidRPr="00407099">
        <w:rPr>
          <w:iCs/>
        </w:rPr>
        <w:t xml:space="preserve"> de julho de 2025.</w:t>
      </w:r>
    </w:p>
    <w:p w14:paraId="128EABE0" w14:textId="77777777" w:rsidR="00E326B3" w:rsidRPr="00407099" w:rsidRDefault="00E326B3" w:rsidP="00E326B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0664717E" w14:textId="77777777" w:rsidR="00E326B3" w:rsidRDefault="00E326B3" w:rsidP="00E326B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56629C54" w14:textId="77777777" w:rsidR="00E326B3" w:rsidRDefault="00E326B3" w:rsidP="00E326B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20142D24" w14:textId="77777777" w:rsidR="00E326B3" w:rsidRPr="00407099" w:rsidRDefault="00E326B3" w:rsidP="00E326B3">
      <w:pPr>
        <w:rPr>
          <w:b/>
          <w:bCs/>
        </w:rPr>
      </w:pPr>
    </w:p>
    <w:p w14:paraId="411483C3" w14:textId="77777777" w:rsidR="00E326B3" w:rsidRPr="00407099" w:rsidRDefault="00E326B3" w:rsidP="00E326B3">
      <w:pPr>
        <w:adjustRightInd w:val="0"/>
        <w:ind w:left="668" w:firstLine="514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ACACIO AMBROSINI</w:t>
      </w:r>
    </w:p>
    <w:p w14:paraId="4B0FA6D5" w14:textId="77777777" w:rsidR="00E326B3" w:rsidRPr="00407099" w:rsidRDefault="00E326B3" w:rsidP="00E326B3">
      <w:pPr>
        <w:adjustRightInd w:val="0"/>
        <w:ind w:firstLine="5812"/>
        <w:rPr>
          <w:b/>
          <w:bCs/>
          <w:color w:val="000000"/>
        </w:rPr>
      </w:pPr>
      <w:proofErr w:type="gramStart"/>
      <w:r w:rsidRPr="00407099">
        <w:rPr>
          <w:bCs/>
          <w:color w:val="000000"/>
        </w:rPr>
        <w:t>Prefeito Municipal</w:t>
      </w:r>
      <w:proofErr w:type="gramEnd"/>
      <w:r>
        <w:rPr>
          <w:bCs/>
          <w:color w:val="000000"/>
        </w:rPr>
        <w:t xml:space="preserve"> em Exercício</w:t>
      </w:r>
      <w:r w:rsidRPr="00407099">
        <w:rPr>
          <w:bCs/>
          <w:color w:val="000000"/>
        </w:rPr>
        <w:t xml:space="preserve"> </w:t>
      </w:r>
    </w:p>
    <w:p w14:paraId="32800ECC" w14:textId="77777777" w:rsidR="00E326B3" w:rsidRPr="00407099" w:rsidRDefault="00E326B3" w:rsidP="00E326B3">
      <w:pPr>
        <w:adjustRightInd w:val="0"/>
        <w:rPr>
          <w:b/>
          <w:bCs/>
          <w:color w:val="000000"/>
        </w:rPr>
      </w:pPr>
    </w:p>
    <w:p w14:paraId="75C484A5" w14:textId="77777777" w:rsidR="00E326B3" w:rsidRPr="00407099" w:rsidRDefault="00E326B3" w:rsidP="00E326B3">
      <w:pPr>
        <w:adjustRightInd w:val="0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BRUNO EDUARDO PECINELLI DELGADO </w:t>
      </w:r>
    </w:p>
    <w:p w14:paraId="0F21944C" w14:textId="77777777" w:rsidR="00E326B3" w:rsidRPr="0042721F" w:rsidRDefault="00E326B3" w:rsidP="00E326B3">
      <w:r w:rsidRPr="00407099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0E49B3">
      <w:headerReference w:type="default" r:id="rId8"/>
      <w:footerReference w:type="even" r:id="rId9"/>
      <w:type w:val="continuous"/>
      <w:pgSz w:w="11907" w:h="16840" w:code="9"/>
      <w:pgMar w:top="2836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27A9" w14:textId="77777777" w:rsidR="007B45A6" w:rsidRDefault="007B45A6">
      <w:r>
        <w:separator/>
      </w:r>
    </w:p>
  </w:endnote>
  <w:endnote w:type="continuationSeparator" w:id="0">
    <w:p w14:paraId="0373745A" w14:textId="77777777" w:rsidR="007B45A6" w:rsidRDefault="007B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B45A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14784" w14:textId="77777777" w:rsidR="007B45A6" w:rsidRDefault="007B45A6">
      <w:r>
        <w:separator/>
      </w:r>
    </w:p>
  </w:footnote>
  <w:footnote w:type="continuationSeparator" w:id="0">
    <w:p w14:paraId="3D23E8B1" w14:textId="77777777" w:rsidR="007B45A6" w:rsidRDefault="007B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7B6F50C" w:rsidR="002A489A" w:rsidRPr="002A489A" w:rsidRDefault="00E326B3" w:rsidP="00627E79">
    <w:pPr>
      <w:pStyle w:val="Cabealho"/>
      <w:rPr>
        <w:i/>
        <w:sz w:val="10"/>
        <w:szCs w:val="10"/>
        <w:lang w:val="pt-BR"/>
      </w:rPr>
    </w:pPr>
    <w:r>
      <w:rPr>
        <w:i/>
        <w:noProof/>
        <w:sz w:val="10"/>
        <w:szCs w:val="10"/>
        <w:lang w:val="pt-BR"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50" type="#_x0000_t75" style="position:absolute;margin-left:-85.3pt;margin-top:-114.65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  <w:r w:rsidR="007B45A6"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CB017F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8C0857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A66835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2DC9CB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55C290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8E4182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98C0FB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46B5D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274ECC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6B634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84DA10" w:tentative="1">
      <w:start w:val="1"/>
      <w:numFmt w:val="lowerLetter"/>
      <w:lvlText w:val="%2."/>
      <w:lvlJc w:val="left"/>
      <w:pPr>
        <w:ind w:left="1440" w:hanging="360"/>
      </w:pPr>
    </w:lvl>
    <w:lvl w:ilvl="2" w:tplc="23AE3D6A" w:tentative="1">
      <w:start w:val="1"/>
      <w:numFmt w:val="lowerRoman"/>
      <w:lvlText w:val="%3."/>
      <w:lvlJc w:val="right"/>
      <w:pPr>
        <w:ind w:left="2160" w:hanging="180"/>
      </w:pPr>
    </w:lvl>
    <w:lvl w:ilvl="3" w:tplc="72744F50" w:tentative="1">
      <w:start w:val="1"/>
      <w:numFmt w:val="decimal"/>
      <w:lvlText w:val="%4."/>
      <w:lvlJc w:val="left"/>
      <w:pPr>
        <w:ind w:left="2880" w:hanging="360"/>
      </w:pPr>
    </w:lvl>
    <w:lvl w:ilvl="4" w:tplc="391EBAC6" w:tentative="1">
      <w:start w:val="1"/>
      <w:numFmt w:val="lowerLetter"/>
      <w:lvlText w:val="%5."/>
      <w:lvlJc w:val="left"/>
      <w:pPr>
        <w:ind w:left="3600" w:hanging="360"/>
      </w:pPr>
    </w:lvl>
    <w:lvl w:ilvl="5" w:tplc="C4C44E1A" w:tentative="1">
      <w:start w:val="1"/>
      <w:numFmt w:val="lowerRoman"/>
      <w:lvlText w:val="%6."/>
      <w:lvlJc w:val="right"/>
      <w:pPr>
        <w:ind w:left="4320" w:hanging="180"/>
      </w:pPr>
    </w:lvl>
    <w:lvl w:ilvl="6" w:tplc="B00EB15C" w:tentative="1">
      <w:start w:val="1"/>
      <w:numFmt w:val="decimal"/>
      <w:lvlText w:val="%7."/>
      <w:lvlJc w:val="left"/>
      <w:pPr>
        <w:ind w:left="5040" w:hanging="360"/>
      </w:pPr>
    </w:lvl>
    <w:lvl w:ilvl="7" w:tplc="849849FE" w:tentative="1">
      <w:start w:val="1"/>
      <w:numFmt w:val="lowerLetter"/>
      <w:lvlText w:val="%8."/>
      <w:lvlJc w:val="left"/>
      <w:pPr>
        <w:ind w:left="5760" w:hanging="360"/>
      </w:pPr>
    </w:lvl>
    <w:lvl w:ilvl="8" w:tplc="2D2A0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D4EC0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D5806BA" w:tentative="1">
      <w:start w:val="1"/>
      <w:numFmt w:val="lowerLetter"/>
      <w:lvlText w:val="%2."/>
      <w:lvlJc w:val="left"/>
      <w:pPr>
        <w:ind w:left="1440" w:hanging="360"/>
      </w:pPr>
    </w:lvl>
    <w:lvl w:ilvl="2" w:tplc="67F0E42E" w:tentative="1">
      <w:start w:val="1"/>
      <w:numFmt w:val="lowerRoman"/>
      <w:lvlText w:val="%3."/>
      <w:lvlJc w:val="right"/>
      <w:pPr>
        <w:ind w:left="2160" w:hanging="180"/>
      </w:pPr>
    </w:lvl>
    <w:lvl w:ilvl="3" w:tplc="554003E2" w:tentative="1">
      <w:start w:val="1"/>
      <w:numFmt w:val="decimal"/>
      <w:lvlText w:val="%4."/>
      <w:lvlJc w:val="left"/>
      <w:pPr>
        <w:ind w:left="2880" w:hanging="360"/>
      </w:pPr>
    </w:lvl>
    <w:lvl w:ilvl="4" w:tplc="6004FA94" w:tentative="1">
      <w:start w:val="1"/>
      <w:numFmt w:val="lowerLetter"/>
      <w:lvlText w:val="%5."/>
      <w:lvlJc w:val="left"/>
      <w:pPr>
        <w:ind w:left="3600" w:hanging="360"/>
      </w:pPr>
    </w:lvl>
    <w:lvl w:ilvl="5" w:tplc="AE72BB9A" w:tentative="1">
      <w:start w:val="1"/>
      <w:numFmt w:val="lowerRoman"/>
      <w:lvlText w:val="%6."/>
      <w:lvlJc w:val="right"/>
      <w:pPr>
        <w:ind w:left="4320" w:hanging="180"/>
      </w:pPr>
    </w:lvl>
    <w:lvl w:ilvl="6" w:tplc="89308F1A" w:tentative="1">
      <w:start w:val="1"/>
      <w:numFmt w:val="decimal"/>
      <w:lvlText w:val="%7."/>
      <w:lvlJc w:val="left"/>
      <w:pPr>
        <w:ind w:left="5040" w:hanging="360"/>
      </w:pPr>
    </w:lvl>
    <w:lvl w:ilvl="7" w:tplc="5C14D7F8" w:tentative="1">
      <w:start w:val="1"/>
      <w:numFmt w:val="lowerLetter"/>
      <w:lvlText w:val="%8."/>
      <w:lvlJc w:val="left"/>
      <w:pPr>
        <w:ind w:left="5760" w:hanging="360"/>
      </w:pPr>
    </w:lvl>
    <w:lvl w:ilvl="8" w:tplc="D9B46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5783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764BB6" w:tentative="1">
      <w:start w:val="1"/>
      <w:numFmt w:val="lowerLetter"/>
      <w:lvlText w:val="%2."/>
      <w:lvlJc w:val="left"/>
      <w:pPr>
        <w:ind w:left="1440" w:hanging="360"/>
      </w:pPr>
    </w:lvl>
    <w:lvl w:ilvl="2" w:tplc="14E04278" w:tentative="1">
      <w:start w:val="1"/>
      <w:numFmt w:val="lowerRoman"/>
      <w:lvlText w:val="%3."/>
      <w:lvlJc w:val="right"/>
      <w:pPr>
        <w:ind w:left="2160" w:hanging="180"/>
      </w:pPr>
    </w:lvl>
    <w:lvl w:ilvl="3" w:tplc="6D2C8C34" w:tentative="1">
      <w:start w:val="1"/>
      <w:numFmt w:val="decimal"/>
      <w:lvlText w:val="%4."/>
      <w:lvlJc w:val="left"/>
      <w:pPr>
        <w:ind w:left="2880" w:hanging="360"/>
      </w:pPr>
    </w:lvl>
    <w:lvl w:ilvl="4" w:tplc="26B8ED4A" w:tentative="1">
      <w:start w:val="1"/>
      <w:numFmt w:val="lowerLetter"/>
      <w:lvlText w:val="%5."/>
      <w:lvlJc w:val="left"/>
      <w:pPr>
        <w:ind w:left="3600" w:hanging="360"/>
      </w:pPr>
    </w:lvl>
    <w:lvl w:ilvl="5" w:tplc="AF1099D2" w:tentative="1">
      <w:start w:val="1"/>
      <w:numFmt w:val="lowerRoman"/>
      <w:lvlText w:val="%6."/>
      <w:lvlJc w:val="right"/>
      <w:pPr>
        <w:ind w:left="4320" w:hanging="180"/>
      </w:pPr>
    </w:lvl>
    <w:lvl w:ilvl="6" w:tplc="B64E64EE" w:tentative="1">
      <w:start w:val="1"/>
      <w:numFmt w:val="decimal"/>
      <w:lvlText w:val="%7."/>
      <w:lvlJc w:val="left"/>
      <w:pPr>
        <w:ind w:left="5040" w:hanging="360"/>
      </w:pPr>
    </w:lvl>
    <w:lvl w:ilvl="7" w:tplc="8CF0715C" w:tentative="1">
      <w:start w:val="1"/>
      <w:numFmt w:val="lowerLetter"/>
      <w:lvlText w:val="%8."/>
      <w:lvlJc w:val="left"/>
      <w:pPr>
        <w:ind w:left="5760" w:hanging="360"/>
      </w:pPr>
    </w:lvl>
    <w:lvl w:ilvl="8" w:tplc="54747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384A1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DAF970" w:tentative="1">
      <w:start w:val="1"/>
      <w:numFmt w:val="lowerLetter"/>
      <w:lvlText w:val="%2."/>
      <w:lvlJc w:val="left"/>
      <w:pPr>
        <w:ind w:left="1440" w:hanging="360"/>
      </w:pPr>
    </w:lvl>
    <w:lvl w:ilvl="2" w:tplc="C2BE938E" w:tentative="1">
      <w:start w:val="1"/>
      <w:numFmt w:val="lowerRoman"/>
      <w:lvlText w:val="%3."/>
      <w:lvlJc w:val="right"/>
      <w:pPr>
        <w:ind w:left="2160" w:hanging="180"/>
      </w:pPr>
    </w:lvl>
    <w:lvl w:ilvl="3" w:tplc="22D839C8" w:tentative="1">
      <w:start w:val="1"/>
      <w:numFmt w:val="decimal"/>
      <w:lvlText w:val="%4."/>
      <w:lvlJc w:val="left"/>
      <w:pPr>
        <w:ind w:left="2880" w:hanging="360"/>
      </w:pPr>
    </w:lvl>
    <w:lvl w:ilvl="4" w:tplc="0C3473B4" w:tentative="1">
      <w:start w:val="1"/>
      <w:numFmt w:val="lowerLetter"/>
      <w:lvlText w:val="%5."/>
      <w:lvlJc w:val="left"/>
      <w:pPr>
        <w:ind w:left="3600" w:hanging="360"/>
      </w:pPr>
    </w:lvl>
    <w:lvl w:ilvl="5" w:tplc="432438C6" w:tentative="1">
      <w:start w:val="1"/>
      <w:numFmt w:val="lowerRoman"/>
      <w:lvlText w:val="%6."/>
      <w:lvlJc w:val="right"/>
      <w:pPr>
        <w:ind w:left="4320" w:hanging="180"/>
      </w:pPr>
    </w:lvl>
    <w:lvl w:ilvl="6" w:tplc="59768B72" w:tentative="1">
      <w:start w:val="1"/>
      <w:numFmt w:val="decimal"/>
      <w:lvlText w:val="%7."/>
      <w:lvlJc w:val="left"/>
      <w:pPr>
        <w:ind w:left="5040" w:hanging="360"/>
      </w:pPr>
    </w:lvl>
    <w:lvl w:ilvl="7" w:tplc="15606226" w:tentative="1">
      <w:start w:val="1"/>
      <w:numFmt w:val="lowerLetter"/>
      <w:lvlText w:val="%8."/>
      <w:lvlJc w:val="left"/>
      <w:pPr>
        <w:ind w:left="5760" w:hanging="360"/>
      </w:pPr>
    </w:lvl>
    <w:lvl w:ilvl="8" w:tplc="C2E2C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B76E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C51CA" w:tentative="1">
      <w:start w:val="1"/>
      <w:numFmt w:val="lowerLetter"/>
      <w:lvlText w:val="%2."/>
      <w:lvlJc w:val="left"/>
      <w:pPr>
        <w:ind w:left="1440" w:hanging="360"/>
      </w:pPr>
    </w:lvl>
    <w:lvl w:ilvl="2" w:tplc="0CE048F4" w:tentative="1">
      <w:start w:val="1"/>
      <w:numFmt w:val="lowerRoman"/>
      <w:lvlText w:val="%3."/>
      <w:lvlJc w:val="right"/>
      <w:pPr>
        <w:ind w:left="2160" w:hanging="180"/>
      </w:pPr>
    </w:lvl>
    <w:lvl w:ilvl="3" w:tplc="4B743196" w:tentative="1">
      <w:start w:val="1"/>
      <w:numFmt w:val="decimal"/>
      <w:lvlText w:val="%4."/>
      <w:lvlJc w:val="left"/>
      <w:pPr>
        <w:ind w:left="2880" w:hanging="360"/>
      </w:pPr>
    </w:lvl>
    <w:lvl w:ilvl="4" w:tplc="CF9AE53C" w:tentative="1">
      <w:start w:val="1"/>
      <w:numFmt w:val="lowerLetter"/>
      <w:lvlText w:val="%5."/>
      <w:lvlJc w:val="left"/>
      <w:pPr>
        <w:ind w:left="3600" w:hanging="360"/>
      </w:pPr>
    </w:lvl>
    <w:lvl w:ilvl="5" w:tplc="BAE803A2" w:tentative="1">
      <w:start w:val="1"/>
      <w:numFmt w:val="lowerRoman"/>
      <w:lvlText w:val="%6."/>
      <w:lvlJc w:val="right"/>
      <w:pPr>
        <w:ind w:left="4320" w:hanging="180"/>
      </w:pPr>
    </w:lvl>
    <w:lvl w:ilvl="6" w:tplc="D312E40E" w:tentative="1">
      <w:start w:val="1"/>
      <w:numFmt w:val="decimal"/>
      <w:lvlText w:val="%7."/>
      <w:lvlJc w:val="left"/>
      <w:pPr>
        <w:ind w:left="5040" w:hanging="360"/>
      </w:pPr>
    </w:lvl>
    <w:lvl w:ilvl="7" w:tplc="9800B6A2" w:tentative="1">
      <w:start w:val="1"/>
      <w:numFmt w:val="lowerLetter"/>
      <w:lvlText w:val="%8."/>
      <w:lvlJc w:val="left"/>
      <w:pPr>
        <w:ind w:left="5760" w:hanging="360"/>
      </w:pPr>
    </w:lvl>
    <w:lvl w:ilvl="8" w:tplc="0652B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1DCF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03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23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C8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E2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69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EC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C3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6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0E6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08C1EC" w:tentative="1">
      <w:start w:val="1"/>
      <w:numFmt w:val="lowerLetter"/>
      <w:lvlText w:val="%2."/>
      <w:lvlJc w:val="left"/>
      <w:pPr>
        <w:ind w:left="1440" w:hanging="360"/>
      </w:pPr>
    </w:lvl>
    <w:lvl w:ilvl="2" w:tplc="0F269270" w:tentative="1">
      <w:start w:val="1"/>
      <w:numFmt w:val="lowerRoman"/>
      <w:lvlText w:val="%3."/>
      <w:lvlJc w:val="right"/>
      <w:pPr>
        <w:ind w:left="2160" w:hanging="180"/>
      </w:pPr>
    </w:lvl>
    <w:lvl w:ilvl="3" w:tplc="7AF0D910" w:tentative="1">
      <w:start w:val="1"/>
      <w:numFmt w:val="decimal"/>
      <w:lvlText w:val="%4."/>
      <w:lvlJc w:val="left"/>
      <w:pPr>
        <w:ind w:left="2880" w:hanging="360"/>
      </w:pPr>
    </w:lvl>
    <w:lvl w:ilvl="4" w:tplc="CD06FF08" w:tentative="1">
      <w:start w:val="1"/>
      <w:numFmt w:val="lowerLetter"/>
      <w:lvlText w:val="%5."/>
      <w:lvlJc w:val="left"/>
      <w:pPr>
        <w:ind w:left="3600" w:hanging="360"/>
      </w:pPr>
    </w:lvl>
    <w:lvl w:ilvl="5" w:tplc="889AEA9C" w:tentative="1">
      <w:start w:val="1"/>
      <w:numFmt w:val="lowerRoman"/>
      <w:lvlText w:val="%6."/>
      <w:lvlJc w:val="right"/>
      <w:pPr>
        <w:ind w:left="4320" w:hanging="180"/>
      </w:pPr>
    </w:lvl>
    <w:lvl w:ilvl="6" w:tplc="224C3216" w:tentative="1">
      <w:start w:val="1"/>
      <w:numFmt w:val="decimal"/>
      <w:lvlText w:val="%7."/>
      <w:lvlJc w:val="left"/>
      <w:pPr>
        <w:ind w:left="5040" w:hanging="360"/>
      </w:pPr>
    </w:lvl>
    <w:lvl w:ilvl="7" w:tplc="DD2A2388" w:tentative="1">
      <w:start w:val="1"/>
      <w:numFmt w:val="lowerLetter"/>
      <w:lvlText w:val="%8."/>
      <w:lvlJc w:val="left"/>
      <w:pPr>
        <w:ind w:left="5760" w:hanging="360"/>
      </w:pPr>
    </w:lvl>
    <w:lvl w:ilvl="8" w:tplc="62188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F3E8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AEA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62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C0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6E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6EE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4C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2E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EE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4828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63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D0A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C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4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EA8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A8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E0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2CB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B7A5F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F266412">
      <w:start w:val="1"/>
      <w:numFmt w:val="lowerLetter"/>
      <w:lvlText w:val="%2."/>
      <w:lvlJc w:val="left"/>
      <w:pPr>
        <w:ind w:left="1364" w:hanging="360"/>
      </w:pPr>
    </w:lvl>
    <w:lvl w:ilvl="2" w:tplc="76AE8CEA">
      <w:start w:val="1"/>
      <w:numFmt w:val="lowerRoman"/>
      <w:lvlText w:val="%3."/>
      <w:lvlJc w:val="right"/>
      <w:pPr>
        <w:ind w:left="2084" w:hanging="180"/>
      </w:pPr>
    </w:lvl>
    <w:lvl w:ilvl="3" w:tplc="7BF26F9E">
      <w:start w:val="1"/>
      <w:numFmt w:val="decimal"/>
      <w:lvlText w:val="%4."/>
      <w:lvlJc w:val="left"/>
      <w:pPr>
        <w:ind w:left="2804" w:hanging="360"/>
      </w:pPr>
    </w:lvl>
    <w:lvl w:ilvl="4" w:tplc="6EA4184E">
      <w:start w:val="1"/>
      <w:numFmt w:val="lowerLetter"/>
      <w:lvlText w:val="%5."/>
      <w:lvlJc w:val="left"/>
      <w:pPr>
        <w:ind w:left="3524" w:hanging="360"/>
      </w:pPr>
    </w:lvl>
    <w:lvl w:ilvl="5" w:tplc="BA9228CC">
      <w:start w:val="1"/>
      <w:numFmt w:val="lowerRoman"/>
      <w:lvlText w:val="%6."/>
      <w:lvlJc w:val="right"/>
      <w:pPr>
        <w:ind w:left="4244" w:hanging="180"/>
      </w:pPr>
    </w:lvl>
    <w:lvl w:ilvl="6" w:tplc="97B4734A">
      <w:start w:val="1"/>
      <w:numFmt w:val="decimal"/>
      <w:lvlText w:val="%7."/>
      <w:lvlJc w:val="left"/>
      <w:pPr>
        <w:ind w:left="4964" w:hanging="360"/>
      </w:pPr>
    </w:lvl>
    <w:lvl w:ilvl="7" w:tplc="5ABC32B6">
      <w:start w:val="1"/>
      <w:numFmt w:val="lowerLetter"/>
      <w:lvlText w:val="%8."/>
      <w:lvlJc w:val="left"/>
      <w:pPr>
        <w:ind w:left="5684" w:hanging="360"/>
      </w:pPr>
    </w:lvl>
    <w:lvl w:ilvl="8" w:tplc="BE900FF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6661C5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312E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CB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AE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A4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06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E1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8B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A4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776CB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63C82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2255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BA83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DE28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C0B9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70A6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B0F1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24ED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67CDDD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7FAEB06" w:tentative="1">
      <w:start w:val="1"/>
      <w:numFmt w:val="lowerLetter"/>
      <w:lvlText w:val="%2."/>
      <w:lvlJc w:val="left"/>
      <w:pPr>
        <w:ind w:left="1440" w:hanging="360"/>
      </w:pPr>
    </w:lvl>
    <w:lvl w:ilvl="2" w:tplc="CC161B62" w:tentative="1">
      <w:start w:val="1"/>
      <w:numFmt w:val="lowerRoman"/>
      <w:lvlText w:val="%3."/>
      <w:lvlJc w:val="right"/>
      <w:pPr>
        <w:ind w:left="2160" w:hanging="180"/>
      </w:pPr>
    </w:lvl>
    <w:lvl w:ilvl="3" w:tplc="E0D26182" w:tentative="1">
      <w:start w:val="1"/>
      <w:numFmt w:val="decimal"/>
      <w:lvlText w:val="%4."/>
      <w:lvlJc w:val="left"/>
      <w:pPr>
        <w:ind w:left="2880" w:hanging="360"/>
      </w:pPr>
    </w:lvl>
    <w:lvl w:ilvl="4" w:tplc="35186894" w:tentative="1">
      <w:start w:val="1"/>
      <w:numFmt w:val="lowerLetter"/>
      <w:lvlText w:val="%5."/>
      <w:lvlJc w:val="left"/>
      <w:pPr>
        <w:ind w:left="3600" w:hanging="360"/>
      </w:pPr>
    </w:lvl>
    <w:lvl w:ilvl="5" w:tplc="7C763566" w:tentative="1">
      <w:start w:val="1"/>
      <w:numFmt w:val="lowerRoman"/>
      <w:lvlText w:val="%6."/>
      <w:lvlJc w:val="right"/>
      <w:pPr>
        <w:ind w:left="4320" w:hanging="180"/>
      </w:pPr>
    </w:lvl>
    <w:lvl w:ilvl="6" w:tplc="097A0448" w:tentative="1">
      <w:start w:val="1"/>
      <w:numFmt w:val="decimal"/>
      <w:lvlText w:val="%7."/>
      <w:lvlJc w:val="left"/>
      <w:pPr>
        <w:ind w:left="5040" w:hanging="360"/>
      </w:pPr>
    </w:lvl>
    <w:lvl w:ilvl="7" w:tplc="A90474D4" w:tentative="1">
      <w:start w:val="1"/>
      <w:numFmt w:val="lowerLetter"/>
      <w:lvlText w:val="%8."/>
      <w:lvlJc w:val="left"/>
      <w:pPr>
        <w:ind w:left="5760" w:hanging="360"/>
      </w:pPr>
    </w:lvl>
    <w:lvl w:ilvl="8" w:tplc="80968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1BA4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87D82" w:tentative="1">
      <w:start w:val="1"/>
      <w:numFmt w:val="lowerLetter"/>
      <w:lvlText w:val="%2."/>
      <w:lvlJc w:val="left"/>
      <w:pPr>
        <w:ind w:left="1440" w:hanging="360"/>
      </w:pPr>
    </w:lvl>
    <w:lvl w:ilvl="2" w:tplc="84623574" w:tentative="1">
      <w:start w:val="1"/>
      <w:numFmt w:val="lowerRoman"/>
      <w:lvlText w:val="%3."/>
      <w:lvlJc w:val="right"/>
      <w:pPr>
        <w:ind w:left="2160" w:hanging="180"/>
      </w:pPr>
    </w:lvl>
    <w:lvl w:ilvl="3" w:tplc="28D4BB62" w:tentative="1">
      <w:start w:val="1"/>
      <w:numFmt w:val="decimal"/>
      <w:lvlText w:val="%4."/>
      <w:lvlJc w:val="left"/>
      <w:pPr>
        <w:ind w:left="2880" w:hanging="360"/>
      </w:pPr>
    </w:lvl>
    <w:lvl w:ilvl="4" w:tplc="3532214C" w:tentative="1">
      <w:start w:val="1"/>
      <w:numFmt w:val="lowerLetter"/>
      <w:lvlText w:val="%5."/>
      <w:lvlJc w:val="left"/>
      <w:pPr>
        <w:ind w:left="3600" w:hanging="360"/>
      </w:pPr>
    </w:lvl>
    <w:lvl w:ilvl="5" w:tplc="A84AA24A" w:tentative="1">
      <w:start w:val="1"/>
      <w:numFmt w:val="lowerRoman"/>
      <w:lvlText w:val="%6."/>
      <w:lvlJc w:val="right"/>
      <w:pPr>
        <w:ind w:left="4320" w:hanging="180"/>
      </w:pPr>
    </w:lvl>
    <w:lvl w:ilvl="6" w:tplc="9AC4FD06" w:tentative="1">
      <w:start w:val="1"/>
      <w:numFmt w:val="decimal"/>
      <w:lvlText w:val="%7."/>
      <w:lvlJc w:val="left"/>
      <w:pPr>
        <w:ind w:left="5040" w:hanging="360"/>
      </w:pPr>
    </w:lvl>
    <w:lvl w:ilvl="7" w:tplc="7F30B680" w:tentative="1">
      <w:start w:val="1"/>
      <w:numFmt w:val="lowerLetter"/>
      <w:lvlText w:val="%8."/>
      <w:lvlJc w:val="left"/>
      <w:pPr>
        <w:ind w:left="5760" w:hanging="360"/>
      </w:pPr>
    </w:lvl>
    <w:lvl w:ilvl="8" w:tplc="C164C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AFE3D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2A1C78" w:tentative="1">
      <w:start w:val="1"/>
      <w:numFmt w:val="lowerLetter"/>
      <w:lvlText w:val="%2."/>
      <w:lvlJc w:val="left"/>
      <w:pPr>
        <w:ind w:left="1440" w:hanging="360"/>
      </w:pPr>
    </w:lvl>
    <w:lvl w:ilvl="2" w:tplc="827EC20A" w:tentative="1">
      <w:start w:val="1"/>
      <w:numFmt w:val="lowerRoman"/>
      <w:lvlText w:val="%3."/>
      <w:lvlJc w:val="right"/>
      <w:pPr>
        <w:ind w:left="2160" w:hanging="180"/>
      </w:pPr>
    </w:lvl>
    <w:lvl w:ilvl="3" w:tplc="88161ADA" w:tentative="1">
      <w:start w:val="1"/>
      <w:numFmt w:val="decimal"/>
      <w:lvlText w:val="%4."/>
      <w:lvlJc w:val="left"/>
      <w:pPr>
        <w:ind w:left="2880" w:hanging="360"/>
      </w:pPr>
    </w:lvl>
    <w:lvl w:ilvl="4" w:tplc="78803362" w:tentative="1">
      <w:start w:val="1"/>
      <w:numFmt w:val="lowerLetter"/>
      <w:lvlText w:val="%5."/>
      <w:lvlJc w:val="left"/>
      <w:pPr>
        <w:ind w:left="3600" w:hanging="360"/>
      </w:pPr>
    </w:lvl>
    <w:lvl w:ilvl="5" w:tplc="C80C1DD4" w:tentative="1">
      <w:start w:val="1"/>
      <w:numFmt w:val="lowerRoman"/>
      <w:lvlText w:val="%6."/>
      <w:lvlJc w:val="right"/>
      <w:pPr>
        <w:ind w:left="4320" w:hanging="180"/>
      </w:pPr>
    </w:lvl>
    <w:lvl w:ilvl="6" w:tplc="A52063AE" w:tentative="1">
      <w:start w:val="1"/>
      <w:numFmt w:val="decimal"/>
      <w:lvlText w:val="%7."/>
      <w:lvlJc w:val="left"/>
      <w:pPr>
        <w:ind w:left="5040" w:hanging="360"/>
      </w:pPr>
    </w:lvl>
    <w:lvl w:ilvl="7" w:tplc="9F90E600" w:tentative="1">
      <w:start w:val="1"/>
      <w:numFmt w:val="lowerLetter"/>
      <w:lvlText w:val="%8."/>
      <w:lvlJc w:val="left"/>
      <w:pPr>
        <w:ind w:left="5760" w:hanging="360"/>
      </w:pPr>
    </w:lvl>
    <w:lvl w:ilvl="8" w:tplc="39DE6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8782B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03E992E" w:tentative="1">
      <w:start w:val="1"/>
      <w:numFmt w:val="lowerLetter"/>
      <w:lvlText w:val="%2."/>
      <w:lvlJc w:val="left"/>
      <w:pPr>
        <w:ind w:left="1364" w:hanging="360"/>
      </w:pPr>
    </w:lvl>
    <w:lvl w:ilvl="2" w:tplc="22F0C024" w:tentative="1">
      <w:start w:val="1"/>
      <w:numFmt w:val="lowerRoman"/>
      <w:lvlText w:val="%3."/>
      <w:lvlJc w:val="right"/>
      <w:pPr>
        <w:ind w:left="2084" w:hanging="180"/>
      </w:pPr>
    </w:lvl>
    <w:lvl w:ilvl="3" w:tplc="AD065B38" w:tentative="1">
      <w:start w:val="1"/>
      <w:numFmt w:val="decimal"/>
      <w:lvlText w:val="%4."/>
      <w:lvlJc w:val="left"/>
      <w:pPr>
        <w:ind w:left="2804" w:hanging="360"/>
      </w:pPr>
    </w:lvl>
    <w:lvl w:ilvl="4" w:tplc="D3143D5C" w:tentative="1">
      <w:start w:val="1"/>
      <w:numFmt w:val="lowerLetter"/>
      <w:lvlText w:val="%5."/>
      <w:lvlJc w:val="left"/>
      <w:pPr>
        <w:ind w:left="3524" w:hanging="360"/>
      </w:pPr>
    </w:lvl>
    <w:lvl w:ilvl="5" w:tplc="7D0EE68C" w:tentative="1">
      <w:start w:val="1"/>
      <w:numFmt w:val="lowerRoman"/>
      <w:lvlText w:val="%6."/>
      <w:lvlJc w:val="right"/>
      <w:pPr>
        <w:ind w:left="4244" w:hanging="180"/>
      </w:pPr>
    </w:lvl>
    <w:lvl w:ilvl="6" w:tplc="35EAC214" w:tentative="1">
      <w:start w:val="1"/>
      <w:numFmt w:val="decimal"/>
      <w:lvlText w:val="%7."/>
      <w:lvlJc w:val="left"/>
      <w:pPr>
        <w:ind w:left="4964" w:hanging="360"/>
      </w:pPr>
    </w:lvl>
    <w:lvl w:ilvl="7" w:tplc="136EE3FA" w:tentative="1">
      <w:start w:val="1"/>
      <w:numFmt w:val="lowerLetter"/>
      <w:lvlText w:val="%8."/>
      <w:lvlJc w:val="left"/>
      <w:pPr>
        <w:ind w:left="5684" w:hanging="360"/>
      </w:pPr>
    </w:lvl>
    <w:lvl w:ilvl="8" w:tplc="975876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8E810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2C9710" w:tentative="1">
      <w:start w:val="1"/>
      <w:numFmt w:val="lowerLetter"/>
      <w:lvlText w:val="%2."/>
      <w:lvlJc w:val="left"/>
      <w:pPr>
        <w:ind w:left="1440" w:hanging="360"/>
      </w:pPr>
    </w:lvl>
    <w:lvl w:ilvl="2" w:tplc="AAE838EE" w:tentative="1">
      <w:start w:val="1"/>
      <w:numFmt w:val="lowerRoman"/>
      <w:lvlText w:val="%3."/>
      <w:lvlJc w:val="right"/>
      <w:pPr>
        <w:ind w:left="2160" w:hanging="180"/>
      </w:pPr>
    </w:lvl>
    <w:lvl w:ilvl="3" w:tplc="8076AC2A" w:tentative="1">
      <w:start w:val="1"/>
      <w:numFmt w:val="decimal"/>
      <w:lvlText w:val="%4."/>
      <w:lvlJc w:val="left"/>
      <w:pPr>
        <w:ind w:left="2880" w:hanging="360"/>
      </w:pPr>
    </w:lvl>
    <w:lvl w:ilvl="4" w:tplc="4E023CCE" w:tentative="1">
      <w:start w:val="1"/>
      <w:numFmt w:val="lowerLetter"/>
      <w:lvlText w:val="%5."/>
      <w:lvlJc w:val="left"/>
      <w:pPr>
        <w:ind w:left="3600" w:hanging="360"/>
      </w:pPr>
    </w:lvl>
    <w:lvl w:ilvl="5" w:tplc="30A8FA0E" w:tentative="1">
      <w:start w:val="1"/>
      <w:numFmt w:val="lowerRoman"/>
      <w:lvlText w:val="%6."/>
      <w:lvlJc w:val="right"/>
      <w:pPr>
        <w:ind w:left="4320" w:hanging="180"/>
      </w:pPr>
    </w:lvl>
    <w:lvl w:ilvl="6" w:tplc="988E03DA" w:tentative="1">
      <w:start w:val="1"/>
      <w:numFmt w:val="decimal"/>
      <w:lvlText w:val="%7."/>
      <w:lvlJc w:val="left"/>
      <w:pPr>
        <w:ind w:left="5040" w:hanging="360"/>
      </w:pPr>
    </w:lvl>
    <w:lvl w:ilvl="7" w:tplc="44D4ED1A" w:tentative="1">
      <w:start w:val="1"/>
      <w:numFmt w:val="lowerLetter"/>
      <w:lvlText w:val="%8."/>
      <w:lvlJc w:val="left"/>
      <w:pPr>
        <w:ind w:left="5760" w:hanging="360"/>
      </w:pPr>
    </w:lvl>
    <w:lvl w:ilvl="8" w:tplc="A71A2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1AD8"/>
    <w:rsid w:val="0002538A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B88"/>
    <w:rsid w:val="000D2ACE"/>
    <w:rsid w:val="000D48C7"/>
    <w:rsid w:val="000E49B3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533F"/>
    <w:rsid w:val="00167EBD"/>
    <w:rsid w:val="00170495"/>
    <w:rsid w:val="0017073D"/>
    <w:rsid w:val="00174F50"/>
    <w:rsid w:val="00182DFB"/>
    <w:rsid w:val="00183BB9"/>
    <w:rsid w:val="00194418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1D72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258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9E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165F"/>
    <w:rsid w:val="00687168"/>
    <w:rsid w:val="006930D6"/>
    <w:rsid w:val="006954FF"/>
    <w:rsid w:val="006B4070"/>
    <w:rsid w:val="006B4B61"/>
    <w:rsid w:val="006B556C"/>
    <w:rsid w:val="006B6F5A"/>
    <w:rsid w:val="006C1D94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2CA3"/>
    <w:rsid w:val="0078482D"/>
    <w:rsid w:val="00785805"/>
    <w:rsid w:val="0079087B"/>
    <w:rsid w:val="00791925"/>
    <w:rsid w:val="007A046B"/>
    <w:rsid w:val="007B0551"/>
    <w:rsid w:val="007B30BA"/>
    <w:rsid w:val="007B45A6"/>
    <w:rsid w:val="007B76C1"/>
    <w:rsid w:val="007C0731"/>
    <w:rsid w:val="007C0F58"/>
    <w:rsid w:val="007C6273"/>
    <w:rsid w:val="007D29BF"/>
    <w:rsid w:val="007E32E9"/>
    <w:rsid w:val="007E3399"/>
    <w:rsid w:val="007E7741"/>
    <w:rsid w:val="007F0CF1"/>
    <w:rsid w:val="007F0FC7"/>
    <w:rsid w:val="007F591A"/>
    <w:rsid w:val="00801003"/>
    <w:rsid w:val="0080270F"/>
    <w:rsid w:val="008051B4"/>
    <w:rsid w:val="00810139"/>
    <w:rsid w:val="0081257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26B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1115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D63B3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676038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BD5F-5B8D-4128-82B0-A35C3F81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3</cp:revision>
  <cp:lastPrinted>2023-04-12T14:04:00Z</cp:lastPrinted>
  <dcterms:created xsi:type="dcterms:W3CDTF">2025-07-24T20:22:00Z</dcterms:created>
  <dcterms:modified xsi:type="dcterms:W3CDTF">2025-07-24T20:23:00Z</dcterms:modified>
</cp:coreProperties>
</file>