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2B009D68" w:rsidR="0042721F" w:rsidRDefault="008F65FE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01478E">
        <w:rPr>
          <w:rFonts w:eastAsia="Arial Unicode MS"/>
          <w:b/>
        </w:rPr>
        <w:t>3.722, DE 16 DE JULHO DE 2025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585C881" w14:textId="77777777" w:rsidR="00EC4016" w:rsidRPr="00EC4016" w:rsidRDefault="00EC4016" w:rsidP="00EC4016">
      <w:pPr>
        <w:ind w:left="3402"/>
        <w:jc w:val="both"/>
        <w:rPr>
          <w:rFonts w:eastAsia="Arial"/>
          <w:color w:val="000000"/>
        </w:rPr>
      </w:pPr>
      <w:r w:rsidRPr="00EC4016">
        <w:rPr>
          <w:rFonts w:eastAsia="Arial"/>
          <w:bCs/>
          <w:color w:val="000000"/>
        </w:rPr>
        <w:t xml:space="preserve">Dispõe sobre a denominação da Capela Mortuária, localizada na avenida Iguaçu, esquina com a rua Trombetas, no bairro Vila Bela, no Município de Sorriso e dá outras </w:t>
      </w:r>
      <w:bookmarkStart w:id="0" w:name="_GoBack"/>
      <w:bookmarkEnd w:id="0"/>
      <w:r w:rsidRPr="00EC4016">
        <w:rPr>
          <w:rFonts w:eastAsia="Arial"/>
          <w:bCs/>
          <w:color w:val="000000"/>
        </w:rPr>
        <w:t>providências.</w:t>
      </w:r>
    </w:p>
    <w:p w14:paraId="20D36DA3" w14:textId="51A35FF8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03A587FC" w14:textId="77777777" w:rsidR="0001478E" w:rsidRDefault="0001478E" w:rsidP="0042721F">
      <w:pPr>
        <w:ind w:left="3402"/>
        <w:jc w:val="both"/>
        <w:rPr>
          <w:rFonts w:eastAsia="Calibri"/>
          <w:b/>
          <w:lang w:eastAsia="en-US"/>
        </w:rPr>
      </w:pPr>
    </w:p>
    <w:p w14:paraId="123123D9" w14:textId="77777777" w:rsidR="0001478E" w:rsidRPr="00407099" w:rsidRDefault="0001478E" w:rsidP="0001478E">
      <w:pPr>
        <w:ind w:firstLine="1418"/>
        <w:jc w:val="both"/>
        <w:textAlignment w:val="baseline"/>
        <w:rPr>
          <w:rFonts w:eastAsia="Arial"/>
        </w:rPr>
      </w:pPr>
      <w:r w:rsidRPr="0040709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005E8EB1" w:rsidR="0042721F" w:rsidRDefault="0042721F" w:rsidP="0042721F">
      <w:pPr>
        <w:ind w:firstLine="709"/>
        <w:jc w:val="both"/>
        <w:rPr>
          <w:b/>
        </w:rPr>
      </w:pPr>
    </w:p>
    <w:p w14:paraId="4694BBFF" w14:textId="77777777" w:rsidR="0001478E" w:rsidRDefault="0001478E" w:rsidP="0042721F">
      <w:pPr>
        <w:ind w:firstLine="709"/>
        <w:jc w:val="both"/>
        <w:rPr>
          <w:b/>
        </w:rPr>
      </w:pPr>
    </w:p>
    <w:p w14:paraId="5AB31CEE" w14:textId="3C8FA479" w:rsidR="00EC4016" w:rsidRPr="00EC4016" w:rsidRDefault="00EC4016" w:rsidP="00EC4016">
      <w:pPr>
        <w:ind w:firstLine="1418"/>
        <w:jc w:val="both"/>
      </w:pPr>
      <w:r w:rsidRPr="00EC4016">
        <w:rPr>
          <w:b/>
        </w:rPr>
        <w:t>Art. 1</w:t>
      </w:r>
      <w:r>
        <w:rPr>
          <w:b/>
        </w:rPr>
        <w:t>º</w:t>
      </w:r>
      <w:r w:rsidRPr="00EC4016">
        <w:t xml:space="preserve"> Fica denominada de “</w:t>
      </w:r>
      <w:r w:rsidRPr="00EC4016">
        <w:rPr>
          <w:rFonts w:eastAsia="Helvetica"/>
          <w:b/>
          <w:bCs/>
        </w:rPr>
        <w:t xml:space="preserve">Maria Tereza da Conceição </w:t>
      </w:r>
      <w:proofErr w:type="gramStart"/>
      <w:r w:rsidRPr="00EC4016">
        <w:rPr>
          <w:rFonts w:eastAsia="Helvetica"/>
          <w:b/>
          <w:bCs/>
        </w:rPr>
        <w:t>Menezes.</w:t>
      </w:r>
      <w:r w:rsidRPr="00EC4016">
        <w:rPr>
          <w:b/>
          <w:bCs/>
        </w:rPr>
        <w:t>”</w:t>
      </w:r>
      <w:proofErr w:type="gramEnd"/>
      <w:r w:rsidRPr="00EC4016">
        <w:rPr>
          <w:b/>
          <w:bCs/>
        </w:rPr>
        <w:t>,</w:t>
      </w:r>
      <w:r w:rsidRPr="00EC4016">
        <w:t xml:space="preserve"> a</w:t>
      </w:r>
      <w:r w:rsidRPr="00EC4016">
        <w:rPr>
          <w:bCs/>
        </w:rPr>
        <w:t xml:space="preserve"> Capela Mortuária, localizada na avenida Iguaçu, esquina com a rua Trombetas no bairro Vila Bela</w:t>
      </w:r>
      <w:r w:rsidRPr="00EC4016">
        <w:t>, no</w:t>
      </w:r>
      <w:r w:rsidRPr="00EC4016">
        <w:rPr>
          <w:bCs/>
        </w:rPr>
        <w:t xml:space="preserve"> município de Sorriso</w:t>
      </w:r>
      <w:r>
        <w:rPr>
          <w:bCs/>
        </w:rPr>
        <w:t xml:space="preserve"> – </w:t>
      </w:r>
      <w:r w:rsidRPr="00EC4016">
        <w:rPr>
          <w:bCs/>
        </w:rPr>
        <w:t>MT</w:t>
      </w:r>
      <w:r w:rsidRPr="00EC4016">
        <w:t>.</w:t>
      </w:r>
    </w:p>
    <w:p w14:paraId="2469B0FA" w14:textId="77777777" w:rsidR="00EC4016" w:rsidRPr="00EC4016" w:rsidRDefault="00EC4016" w:rsidP="00EC4016">
      <w:pPr>
        <w:ind w:firstLine="1418"/>
        <w:jc w:val="both"/>
      </w:pPr>
    </w:p>
    <w:p w14:paraId="05B72A7C" w14:textId="77777777" w:rsidR="00EC4016" w:rsidRPr="00EC4016" w:rsidRDefault="00EC4016" w:rsidP="00EC4016">
      <w:pPr>
        <w:ind w:firstLine="1418"/>
        <w:jc w:val="both"/>
      </w:pPr>
      <w:r w:rsidRPr="00EC4016">
        <w:rPr>
          <w:b/>
        </w:rPr>
        <w:t>Art. 2º</w:t>
      </w:r>
      <w:r w:rsidRPr="00EC4016">
        <w:t xml:space="preserve"> Esta Lei entra em vigor na data de sua publicação.</w:t>
      </w:r>
    </w:p>
    <w:p w14:paraId="48BDA7C8" w14:textId="16FEA406" w:rsidR="0042721F" w:rsidRDefault="0042721F" w:rsidP="0042721F">
      <w:pPr>
        <w:ind w:firstLine="1418"/>
        <w:jc w:val="both"/>
        <w:rPr>
          <w:iCs/>
        </w:rPr>
      </w:pPr>
    </w:p>
    <w:p w14:paraId="41E74482" w14:textId="77777777" w:rsidR="0001478E" w:rsidRDefault="0001478E" w:rsidP="0042721F">
      <w:pPr>
        <w:ind w:firstLine="1418"/>
        <w:jc w:val="both"/>
        <w:rPr>
          <w:iCs/>
        </w:rPr>
      </w:pPr>
    </w:p>
    <w:p w14:paraId="3EC206F7" w14:textId="77777777" w:rsidR="0001478E" w:rsidRPr="00407099" w:rsidRDefault="0001478E" w:rsidP="0001478E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16</w:t>
      </w:r>
      <w:r w:rsidRPr="00407099">
        <w:rPr>
          <w:iCs/>
        </w:rPr>
        <w:t xml:space="preserve"> de julho de 2025.</w:t>
      </w:r>
    </w:p>
    <w:p w14:paraId="349200B5" w14:textId="77777777" w:rsidR="0001478E" w:rsidRPr="00407099" w:rsidRDefault="0001478E" w:rsidP="0001478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6031E476" w14:textId="77777777" w:rsidR="0001478E" w:rsidRPr="00407099" w:rsidRDefault="0001478E" w:rsidP="0001478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7516725C" w14:textId="77777777" w:rsidR="0001478E" w:rsidRPr="00407099" w:rsidRDefault="0001478E" w:rsidP="0001478E">
      <w:pPr>
        <w:rPr>
          <w:b/>
          <w:bCs/>
        </w:rPr>
      </w:pPr>
    </w:p>
    <w:p w14:paraId="792E180C" w14:textId="77777777" w:rsidR="0001478E" w:rsidRPr="00407099" w:rsidRDefault="0001478E" w:rsidP="0001478E">
      <w:pPr>
        <w:adjustRightInd w:val="0"/>
        <w:ind w:firstLine="5812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         ALEI FERNANDES</w:t>
      </w:r>
    </w:p>
    <w:p w14:paraId="785D8276" w14:textId="77777777" w:rsidR="0001478E" w:rsidRPr="00407099" w:rsidRDefault="0001478E" w:rsidP="0001478E">
      <w:pPr>
        <w:adjustRightInd w:val="0"/>
        <w:ind w:firstLine="5812"/>
        <w:rPr>
          <w:b/>
          <w:bCs/>
          <w:color w:val="000000"/>
        </w:rPr>
      </w:pPr>
      <w:r w:rsidRPr="00407099">
        <w:rPr>
          <w:bCs/>
          <w:color w:val="000000"/>
        </w:rPr>
        <w:t xml:space="preserve">            Prefeito Municipal </w:t>
      </w:r>
    </w:p>
    <w:p w14:paraId="3662DDAE" w14:textId="77777777" w:rsidR="0001478E" w:rsidRPr="00407099" w:rsidRDefault="0001478E" w:rsidP="0001478E">
      <w:pPr>
        <w:adjustRightInd w:val="0"/>
        <w:rPr>
          <w:b/>
          <w:bCs/>
          <w:color w:val="000000"/>
        </w:rPr>
      </w:pPr>
    </w:p>
    <w:p w14:paraId="09DF3CF2" w14:textId="77777777" w:rsidR="0001478E" w:rsidRPr="00407099" w:rsidRDefault="0001478E" w:rsidP="0001478E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5431D67F" w14:textId="77777777" w:rsidR="0001478E" w:rsidRPr="002C4FA6" w:rsidRDefault="0001478E" w:rsidP="0001478E">
      <w:pPr>
        <w:rPr>
          <w:iCs/>
        </w:rPr>
      </w:pPr>
      <w:r w:rsidRPr="00407099">
        <w:rPr>
          <w:color w:val="000000"/>
        </w:rPr>
        <w:t xml:space="preserve">         Secretário Municipal de Administração</w:t>
      </w:r>
    </w:p>
    <w:p w14:paraId="4DED765F" w14:textId="77777777" w:rsidR="0001478E" w:rsidRPr="00EC4016" w:rsidRDefault="0001478E" w:rsidP="0042721F">
      <w:pPr>
        <w:ind w:firstLine="1418"/>
        <w:jc w:val="both"/>
        <w:rPr>
          <w:iCs/>
        </w:rPr>
      </w:pPr>
    </w:p>
    <w:p w14:paraId="2EDA921A" w14:textId="77777777" w:rsidR="0042721F" w:rsidRPr="00EC4016" w:rsidRDefault="0042721F" w:rsidP="0042721F">
      <w:pPr>
        <w:ind w:firstLine="1418"/>
        <w:jc w:val="both"/>
        <w:rPr>
          <w:iCs/>
        </w:rPr>
      </w:pPr>
    </w:p>
    <w:p w14:paraId="75524804" w14:textId="77777777" w:rsidR="00B474E9" w:rsidRPr="0042721F" w:rsidRDefault="00B474E9" w:rsidP="0042721F"/>
    <w:sectPr w:rsidR="00B474E9" w:rsidRPr="0042721F" w:rsidSect="0001478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BB872" w14:textId="77777777" w:rsidR="008F65FE" w:rsidRDefault="008F65FE">
      <w:r>
        <w:separator/>
      </w:r>
    </w:p>
  </w:endnote>
  <w:endnote w:type="continuationSeparator" w:id="0">
    <w:p w14:paraId="056E874D" w14:textId="77777777" w:rsidR="008F65FE" w:rsidRDefault="008F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F65F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73400FC4" w:rsidR="002220C6" w:rsidRPr="00B70D53" w:rsidRDefault="008F65FE" w:rsidP="00781E78">
    <w:pPr>
      <w:pStyle w:val="Rodap"/>
      <w:rPr>
        <w:sz w:val="20"/>
        <w:szCs w:val="20"/>
      </w:rPr>
    </w:pPr>
    <w:r>
      <w:rPr>
        <w:sz w:val="20"/>
        <w:szCs w:val="20"/>
      </w:rPr>
      <w:t xml:space="preserve"> </w:t>
    </w:r>
    <w:r w:rsidR="00781E78">
      <w:rPr>
        <w:sz w:val="20"/>
        <w:szCs w:val="20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EE6D8" w14:textId="77777777" w:rsidR="008F65FE" w:rsidRDefault="008F65FE">
      <w:r>
        <w:separator/>
      </w:r>
    </w:p>
  </w:footnote>
  <w:footnote w:type="continuationSeparator" w:id="0">
    <w:p w14:paraId="4EE240D4" w14:textId="77777777" w:rsidR="008F65FE" w:rsidRDefault="008F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68D5A4D8" w:rsidR="002A489A" w:rsidRPr="002A489A" w:rsidRDefault="0001478E" w:rsidP="00627E79">
    <w:pPr>
      <w:pStyle w:val="Cabealho"/>
      <w:rPr>
        <w:i/>
        <w:sz w:val="10"/>
        <w:szCs w:val="10"/>
        <w:lang w:val="pt-BR"/>
      </w:rPr>
    </w:pPr>
    <w:r>
      <w:rPr>
        <w:i/>
        <w:noProof/>
        <w:sz w:val="28"/>
        <w:szCs w:val="28"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1025" type="#_x0000_t75" style="position:absolute;margin-left:-85.3pt;margin-top:-123.2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C98CC5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72E094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7FABAF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53CD59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B94368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8448FC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674A63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9E60F0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FFAE28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11036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BA38BC" w:tentative="1">
      <w:start w:val="1"/>
      <w:numFmt w:val="lowerLetter"/>
      <w:lvlText w:val="%2."/>
      <w:lvlJc w:val="left"/>
      <w:pPr>
        <w:ind w:left="1440" w:hanging="360"/>
      </w:pPr>
    </w:lvl>
    <w:lvl w:ilvl="2" w:tplc="F6E67780" w:tentative="1">
      <w:start w:val="1"/>
      <w:numFmt w:val="lowerRoman"/>
      <w:lvlText w:val="%3."/>
      <w:lvlJc w:val="right"/>
      <w:pPr>
        <w:ind w:left="2160" w:hanging="180"/>
      </w:pPr>
    </w:lvl>
    <w:lvl w:ilvl="3" w:tplc="E8CA2950" w:tentative="1">
      <w:start w:val="1"/>
      <w:numFmt w:val="decimal"/>
      <w:lvlText w:val="%4."/>
      <w:lvlJc w:val="left"/>
      <w:pPr>
        <w:ind w:left="2880" w:hanging="360"/>
      </w:pPr>
    </w:lvl>
    <w:lvl w:ilvl="4" w:tplc="4DB6BB18" w:tentative="1">
      <w:start w:val="1"/>
      <w:numFmt w:val="lowerLetter"/>
      <w:lvlText w:val="%5."/>
      <w:lvlJc w:val="left"/>
      <w:pPr>
        <w:ind w:left="3600" w:hanging="360"/>
      </w:pPr>
    </w:lvl>
    <w:lvl w:ilvl="5" w:tplc="0FD6C1CC" w:tentative="1">
      <w:start w:val="1"/>
      <w:numFmt w:val="lowerRoman"/>
      <w:lvlText w:val="%6."/>
      <w:lvlJc w:val="right"/>
      <w:pPr>
        <w:ind w:left="4320" w:hanging="180"/>
      </w:pPr>
    </w:lvl>
    <w:lvl w:ilvl="6" w:tplc="68340E70" w:tentative="1">
      <w:start w:val="1"/>
      <w:numFmt w:val="decimal"/>
      <w:lvlText w:val="%7."/>
      <w:lvlJc w:val="left"/>
      <w:pPr>
        <w:ind w:left="5040" w:hanging="360"/>
      </w:pPr>
    </w:lvl>
    <w:lvl w:ilvl="7" w:tplc="512C8858" w:tentative="1">
      <w:start w:val="1"/>
      <w:numFmt w:val="lowerLetter"/>
      <w:lvlText w:val="%8."/>
      <w:lvlJc w:val="left"/>
      <w:pPr>
        <w:ind w:left="5760" w:hanging="360"/>
      </w:pPr>
    </w:lvl>
    <w:lvl w:ilvl="8" w:tplc="13A87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954FD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EA2789E" w:tentative="1">
      <w:start w:val="1"/>
      <w:numFmt w:val="lowerLetter"/>
      <w:lvlText w:val="%2."/>
      <w:lvlJc w:val="left"/>
      <w:pPr>
        <w:ind w:left="1440" w:hanging="360"/>
      </w:pPr>
    </w:lvl>
    <w:lvl w:ilvl="2" w:tplc="CDBAD972" w:tentative="1">
      <w:start w:val="1"/>
      <w:numFmt w:val="lowerRoman"/>
      <w:lvlText w:val="%3."/>
      <w:lvlJc w:val="right"/>
      <w:pPr>
        <w:ind w:left="2160" w:hanging="180"/>
      </w:pPr>
    </w:lvl>
    <w:lvl w:ilvl="3" w:tplc="735E6964" w:tentative="1">
      <w:start w:val="1"/>
      <w:numFmt w:val="decimal"/>
      <w:lvlText w:val="%4."/>
      <w:lvlJc w:val="left"/>
      <w:pPr>
        <w:ind w:left="2880" w:hanging="360"/>
      </w:pPr>
    </w:lvl>
    <w:lvl w:ilvl="4" w:tplc="7D665630" w:tentative="1">
      <w:start w:val="1"/>
      <w:numFmt w:val="lowerLetter"/>
      <w:lvlText w:val="%5."/>
      <w:lvlJc w:val="left"/>
      <w:pPr>
        <w:ind w:left="3600" w:hanging="360"/>
      </w:pPr>
    </w:lvl>
    <w:lvl w:ilvl="5" w:tplc="EC866E30" w:tentative="1">
      <w:start w:val="1"/>
      <w:numFmt w:val="lowerRoman"/>
      <w:lvlText w:val="%6."/>
      <w:lvlJc w:val="right"/>
      <w:pPr>
        <w:ind w:left="4320" w:hanging="180"/>
      </w:pPr>
    </w:lvl>
    <w:lvl w:ilvl="6" w:tplc="9878B770" w:tentative="1">
      <w:start w:val="1"/>
      <w:numFmt w:val="decimal"/>
      <w:lvlText w:val="%7."/>
      <w:lvlJc w:val="left"/>
      <w:pPr>
        <w:ind w:left="5040" w:hanging="360"/>
      </w:pPr>
    </w:lvl>
    <w:lvl w:ilvl="7" w:tplc="D4683524" w:tentative="1">
      <w:start w:val="1"/>
      <w:numFmt w:val="lowerLetter"/>
      <w:lvlText w:val="%8."/>
      <w:lvlJc w:val="left"/>
      <w:pPr>
        <w:ind w:left="5760" w:hanging="360"/>
      </w:pPr>
    </w:lvl>
    <w:lvl w:ilvl="8" w:tplc="16E48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0485A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541C30" w:tentative="1">
      <w:start w:val="1"/>
      <w:numFmt w:val="lowerLetter"/>
      <w:lvlText w:val="%2."/>
      <w:lvlJc w:val="left"/>
      <w:pPr>
        <w:ind w:left="1440" w:hanging="360"/>
      </w:pPr>
    </w:lvl>
    <w:lvl w:ilvl="2" w:tplc="E2AA2BFA" w:tentative="1">
      <w:start w:val="1"/>
      <w:numFmt w:val="lowerRoman"/>
      <w:lvlText w:val="%3."/>
      <w:lvlJc w:val="right"/>
      <w:pPr>
        <w:ind w:left="2160" w:hanging="180"/>
      </w:pPr>
    </w:lvl>
    <w:lvl w:ilvl="3" w:tplc="7DCA2E9A" w:tentative="1">
      <w:start w:val="1"/>
      <w:numFmt w:val="decimal"/>
      <w:lvlText w:val="%4."/>
      <w:lvlJc w:val="left"/>
      <w:pPr>
        <w:ind w:left="2880" w:hanging="360"/>
      </w:pPr>
    </w:lvl>
    <w:lvl w:ilvl="4" w:tplc="33406CC6" w:tentative="1">
      <w:start w:val="1"/>
      <w:numFmt w:val="lowerLetter"/>
      <w:lvlText w:val="%5."/>
      <w:lvlJc w:val="left"/>
      <w:pPr>
        <w:ind w:left="3600" w:hanging="360"/>
      </w:pPr>
    </w:lvl>
    <w:lvl w:ilvl="5" w:tplc="88ACA7E6" w:tentative="1">
      <w:start w:val="1"/>
      <w:numFmt w:val="lowerRoman"/>
      <w:lvlText w:val="%6."/>
      <w:lvlJc w:val="right"/>
      <w:pPr>
        <w:ind w:left="4320" w:hanging="180"/>
      </w:pPr>
    </w:lvl>
    <w:lvl w:ilvl="6" w:tplc="CCAEE7E4" w:tentative="1">
      <w:start w:val="1"/>
      <w:numFmt w:val="decimal"/>
      <w:lvlText w:val="%7."/>
      <w:lvlJc w:val="left"/>
      <w:pPr>
        <w:ind w:left="5040" w:hanging="360"/>
      </w:pPr>
    </w:lvl>
    <w:lvl w:ilvl="7" w:tplc="926CD826" w:tentative="1">
      <w:start w:val="1"/>
      <w:numFmt w:val="lowerLetter"/>
      <w:lvlText w:val="%8."/>
      <w:lvlJc w:val="left"/>
      <w:pPr>
        <w:ind w:left="5760" w:hanging="360"/>
      </w:pPr>
    </w:lvl>
    <w:lvl w:ilvl="8" w:tplc="C76E7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80816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F858D8" w:tentative="1">
      <w:start w:val="1"/>
      <w:numFmt w:val="lowerLetter"/>
      <w:lvlText w:val="%2."/>
      <w:lvlJc w:val="left"/>
      <w:pPr>
        <w:ind w:left="1440" w:hanging="360"/>
      </w:pPr>
    </w:lvl>
    <w:lvl w:ilvl="2" w:tplc="EFA05392" w:tentative="1">
      <w:start w:val="1"/>
      <w:numFmt w:val="lowerRoman"/>
      <w:lvlText w:val="%3."/>
      <w:lvlJc w:val="right"/>
      <w:pPr>
        <w:ind w:left="2160" w:hanging="180"/>
      </w:pPr>
    </w:lvl>
    <w:lvl w:ilvl="3" w:tplc="673E4F8E" w:tentative="1">
      <w:start w:val="1"/>
      <w:numFmt w:val="decimal"/>
      <w:lvlText w:val="%4."/>
      <w:lvlJc w:val="left"/>
      <w:pPr>
        <w:ind w:left="2880" w:hanging="360"/>
      </w:pPr>
    </w:lvl>
    <w:lvl w:ilvl="4" w:tplc="892CF622" w:tentative="1">
      <w:start w:val="1"/>
      <w:numFmt w:val="lowerLetter"/>
      <w:lvlText w:val="%5."/>
      <w:lvlJc w:val="left"/>
      <w:pPr>
        <w:ind w:left="3600" w:hanging="360"/>
      </w:pPr>
    </w:lvl>
    <w:lvl w:ilvl="5" w:tplc="339A1FFC" w:tentative="1">
      <w:start w:val="1"/>
      <w:numFmt w:val="lowerRoman"/>
      <w:lvlText w:val="%6."/>
      <w:lvlJc w:val="right"/>
      <w:pPr>
        <w:ind w:left="4320" w:hanging="180"/>
      </w:pPr>
    </w:lvl>
    <w:lvl w:ilvl="6" w:tplc="6A3E6C86" w:tentative="1">
      <w:start w:val="1"/>
      <w:numFmt w:val="decimal"/>
      <w:lvlText w:val="%7."/>
      <w:lvlJc w:val="left"/>
      <w:pPr>
        <w:ind w:left="5040" w:hanging="360"/>
      </w:pPr>
    </w:lvl>
    <w:lvl w:ilvl="7" w:tplc="E2989844" w:tentative="1">
      <w:start w:val="1"/>
      <w:numFmt w:val="lowerLetter"/>
      <w:lvlText w:val="%8."/>
      <w:lvlJc w:val="left"/>
      <w:pPr>
        <w:ind w:left="5760" w:hanging="360"/>
      </w:pPr>
    </w:lvl>
    <w:lvl w:ilvl="8" w:tplc="0D4A1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44E7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7A1FC4" w:tentative="1">
      <w:start w:val="1"/>
      <w:numFmt w:val="lowerLetter"/>
      <w:lvlText w:val="%2."/>
      <w:lvlJc w:val="left"/>
      <w:pPr>
        <w:ind w:left="1440" w:hanging="360"/>
      </w:pPr>
    </w:lvl>
    <w:lvl w:ilvl="2" w:tplc="1A488A68" w:tentative="1">
      <w:start w:val="1"/>
      <w:numFmt w:val="lowerRoman"/>
      <w:lvlText w:val="%3."/>
      <w:lvlJc w:val="right"/>
      <w:pPr>
        <w:ind w:left="2160" w:hanging="180"/>
      </w:pPr>
    </w:lvl>
    <w:lvl w:ilvl="3" w:tplc="47307016" w:tentative="1">
      <w:start w:val="1"/>
      <w:numFmt w:val="decimal"/>
      <w:lvlText w:val="%4."/>
      <w:lvlJc w:val="left"/>
      <w:pPr>
        <w:ind w:left="2880" w:hanging="360"/>
      </w:pPr>
    </w:lvl>
    <w:lvl w:ilvl="4" w:tplc="920C5E06" w:tentative="1">
      <w:start w:val="1"/>
      <w:numFmt w:val="lowerLetter"/>
      <w:lvlText w:val="%5."/>
      <w:lvlJc w:val="left"/>
      <w:pPr>
        <w:ind w:left="3600" w:hanging="360"/>
      </w:pPr>
    </w:lvl>
    <w:lvl w:ilvl="5" w:tplc="7A2C56E4" w:tentative="1">
      <w:start w:val="1"/>
      <w:numFmt w:val="lowerRoman"/>
      <w:lvlText w:val="%6."/>
      <w:lvlJc w:val="right"/>
      <w:pPr>
        <w:ind w:left="4320" w:hanging="180"/>
      </w:pPr>
    </w:lvl>
    <w:lvl w:ilvl="6" w:tplc="EA72C4F2" w:tentative="1">
      <w:start w:val="1"/>
      <w:numFmt w:val="decimal"/>
      <w:lvlText w:val="%7."/>
      <w:lvlJc w:val="left"/>
      <w:pPr>
        <w:ind w:left="5040" w:hanging="360"/>
      </w:pPr>
    </w:lvl>
    <w:lvl w:ilvl="7" w:tplc="274285EC" w:tentative="1">
      <w:start w:val="1"/>
      <w:numFmt w:val="lowerLetter"/>
      <w:lvlText w:val="%8."/>
      <w:lvlJc w:val="left"/>
      <w:pPr>
        <w:ind w:left="5760" w:hanging="360"/>
      </w:pPr>
    </w:lvl>
    <w:lvl w:ilvl="8" w:tplc="3F925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E606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442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C80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485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C2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0EC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0CF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0E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10A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BBC2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C4FD42" w:tentative="1">
      <w:start w:val="1"/>
      <w:numFmt w:val="lowerLetter"/>
      <w:lvlText w:val="%2."/>
      <w:lvlJc w:val="left"/>
      <w:pPr>
        <w:ind w:left="1440" w:hanging="360"/>
      </w:pPr>
    </w:lvl>
    <w:lvl w:ilvl="2" w:tplc="731C536A" w:tentative="1">
      <w:start w:val="1"/>
      <w:numFmt w:val="lowerRoman"/>
      <w:lvlText w:val="%3."/>
      <w:lvlJc w:val="right"/>
      <w:pPr>
        <w:ind w:left="2160" w:hanging="180"/>
      </w:pPr>
    </w:lvl>
    <w:lvl w:ilvl="3" w:tplc="8E6AF28E" w:tentative="1">
      <w:start w:val="1"/>
      <w:numFmt w:val="decimal"/>
      <w:lvlText w:val="%4."/>
      <w:lvlJc w:val="left"/>
      <w:pPr>
        <w:ind w:left="2880" w:hanging="360"/>
      </w:pPr>
    </w:lvl>
    <w:lvl w:ilvl="4" w:tplc="BBA89E48" w:tentative="1">
      <w:start w:val="1"/>
      <w:numFmt w:val="lowerLetter"/>
      <w:lvlText w:val="%5."/>
      <w:lvlJc w:val="left"/>
      <w:pPr>
        <w:ind w:left="3600" w:hanging="360"/>
      </w:pPr>
    </w:lvl>
    <w:lvl w:ilvl="5" w:tplc="A1E090D4" w:tentative="1">
      <w:start w:val="1"/>
      <w:numFmt w:val="lowerRoman"/>
      <w:lvlText w:val="%6."/>
      <w:lvlJc w:val="right"/>
      <w:pPr>
        <w:ind w:left="4320" w:hanging="180"/>
      </w:pPr>
    </w:lvl>
    <w:lvl w:ilvl="6" w:tplc="BA587B22" w:tentative="1">
      <w:start w:val="1"/>
      <w:numFmt w:val="decimal"/>
      <w:lvlText w:val="%7."/>
      <w:lvlJc w:val="left"/>
      <w:pPr>
        <w:ind w:left="5040" w:hanging="360"/>
      </w:pPr>
    </w:lvl>
    <w:lvl w:ilvl="7" w:tplc="4D8EC46E" w:tentative="1">
      <w:start w:val="1"/>
      <w:numFmt w:val="lowerLetter"/>
      <w:lvlText w:val="%8."/>
      <w:lvlJc w:val="left"/>
      <w:pPr>
        <w:ind w:left="5760" w:hanging="360"/>
      </w:pPr>
    </w:lvl>
    <w:lvl w:ilvl="8" w:tplc="4E50E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0CA0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2A6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EE9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309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87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E5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4A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88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2A9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312B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4F2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26F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69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C93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8A8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21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60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E909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D9480C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8E8CEFA">
      <w:start w:val="1"/>
      <w:numFmt w:val="lowerLetter"/>
      <w:lvlText w:val="%2."/>
      <w:lvlJc w:val="left"/>
      <w:pPr>
        <w:ind w:left="1364" w:hanging="360"/>
      </w:pPr>
    </w:lvl>
    <w:lvl w:ilvl="2" w:tplc="EC16A202">
      <w:start w:val="1"/>
      <w:numFmt w:val="lowerRoman"/>
      <w:lvlText w:val="%3."/>
      <w:lvlJc w:val="right"/>
      <w:pPr>
        <w:ind w:left="2084" w:hanging="180"/>
      </w:pPr>
    </w:lvl>
    <w:lvl w:ilvl="3" w:tplc="95C412A0">
      <w:start w:val="1"/>
      <w:numFmt w:val="decimal"/>
      <w:lvlText w:val="%4."/>
      <w:lvlJc w:val="left"/>
      <w:pPr>
        <w:ind w:left="2804" w:hanging="360"/>
      </w:pPr>
    </w:lvl>
    <w:lvl w:ilvl="4" w:tplc="05923180">
      <w:start w:val="1"/>
      <w:numFmt w:val="lowerLetter"/>
      <w:lvlText w:val="%5."/>
      <w:lvlJc w:val="left"/>
      <w:pPr>
        <w:ind w:left="3524" w:hanging="360"/>
      </w:pPr>
    </w:lvl>
    <w:lvl w:ilvl="5" w:tplc="685AD3CC">
      <w:start w:val="1"/>
      <w:numFmt w:val="lowerRoman"/>
      <w:lvlText w:val="%6."/>
      <w:lvlJc w:val="right"/>
      <w:pPr>
        <w:ind w:left="4244" w:hanging="180"/>
      </w:pPr>
    </w:lvl>
    <w:lvl w:ilvl="6" w:tplc="B63456C6">
      <w:start w:val="1"/>
      <w:numFmt w:val="decimal"/>
      <w:lvlText w:val="%7."/>
      <w:lvlJc w:val="left"/>
      <w:pPr>
        <w:ind w:left="4964" w:hanging="360"/>
      </w:pPr>
    </w:lvl>
    <w:lvl w:ilvl="7" w:tplc="75746C72">
      <w:start w:val="1"/>
      <w:numFmt w:val="lowerLetter"/>
      <w:lvlText w:val="%8."/>
      <w:lvlJc w:val="left"/>
      <w:pPr>
        <w:ind w:left="5684" w:hanging="360"/>
      </w:pPr>
    </w:lvl>
    <w:lvl w:ilvl="8" w:tplc="EDCC3E2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606A6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9766A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0A7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8630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C8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EC0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E26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6D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677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4D2C5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D1420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D84C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7273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85B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C6CF6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F019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38F7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B050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850238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D146472" w:tentative="1">
      <w:start w:val="1"/>
      <w:numFmt w:val="lowerLetter"/>
      <w:lvlText w:val="%2."/>
      <w:lvlJc w:val="left"/>
      <w:pPr>
        <w:ind w:left="1440" w:hanging="360"/>
      </w:pPr>
    </w:lvl>
    <w:lvl w:ilvl="2" w:tplc="DFDEED06" w:tentative="1">
      <w:start w:val="1"/>
      <w:numFmt w:val="lowerRoman"/>
      <w:lvlText w:val="%3."/>
      <w:lvlJc w:val="right"/>
      <w:pPr>
        <w:ind w:left="2160" w:hanging="180"/>
      </w:pPr>
    </w:lvl>
    <w:lvl w:ilvl="3" w:tplc="C22485C8" w:tentative="1">
      <w:start w:val="1"/>
      <w:numFmt w:val="decimal"/>
      <w:lvlText w:val="%4."/>
      <w:lvlJc w:val="left"/>
      <w:pPr>
        <w:ind w:left="2880" w:hanging="360"/>
      </w:pPr>
    </w:lvl>
    <w:lvl w:ilvl="4" w:tplc="C39CD2B8" w:tentative="1">
      <w:start w:val="1"/>
      <w:numFmt w:val="lowerLetter"/>
      <w:lvlText w:val="%5."/>
      <w:lvlJc w:val="left"/>
      <w:pPr>
        <w:ind w:left="3600" w:hanging="360"/>
      </w:pPr>
    </w:lvl>
    <w:lvl w:ilvl="5" w:tplc="952E7CD6" w:tentative="1">
      <w:start w:val="1"/>
      <w:numFmt w:val="lowerRoman"/>
      <w:lvlText w:val="%6."/>
      <w:lvlJc w:val="right"/>
      <w:pPr>
        <w:ind w:left="4320" w:hanging="180"/>
      </w:pPr>
    </w:lvl>
    <w:lvl w:ilvl="6" w:tplc="AE9AFBB8" w:tentative="1">
      <w:start w:val="1"/>
      <w:numFmt w:val="decimal"/>
      <w:lvlText w:val="%7."/>
      <w:lvlJc w:val="left"/>
      <w:pPr>
        <w:ind w:left="5040" w:hanging="360"/>
      </w:pPr>
    </w:lvl>
    <w:lvl w:ilvl="7" w:tplc="49E40D54" w:tentative="1">
      <w:start w:val="1"/>
      <w:numFmt w:val="lowerLetter"/>
      <w:lvlText w:val="%8."/>
      <w:lvlJc w:val="left"/>
      <w:pPr>
        <w:ind w:left="5760" w:hanging="360"/>
      </w:pPr>
    </w:lvl>
    <w:lvl w:ilvl="8" w:tplc="B6741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0E8AC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1E2B60" w:tentative="1">
      <w:start w:val="1"/>
      <w:numFmt w:val="lowerLetter"/>
      <w:lvlText w:val="%2."/>
      <w:lvlJc w:val="left"/>
      <w:pPr>
        <w:ind w:left="1440" w:hanging="360"/>
      </w:pPr>
    </w:lvl>
    <w:lvl w:ilvl="2" w:tplc="628AC22E" w:tentative="1">
      <w:start w:val="1"/>
      <w:numFmt w:val="lowerRoman"/>
      <w:lvlText w:val="%3."/>
      <w:lvlJc w:val="right"/>
      <w:pPr>
        <w:ind w:left="2160" w:hanging="180"/>
      </w:pPr>
    </w:lvl>
    <w:lvl w:ilvl="3" w:tplc="EA1A975C" w:tentative="1">
      <w:start w:val="1"/>
      <w:numFmt w:val="decimal"/>
      <w:lvlText w:val="%4."/>
      <w:lvlJc w:val="left"/>
      <w:pPr>
        <w:ind w:left="2880" w:hanging="360"/>
      </w:pPr>
    </w:lvl>
    <w:lvl w:ilvl="4" w:tplc="352E80A4" w:tentative="1">
      <w:start w:val="1"/>
      <w:numFmt w:val="lowerLetter"/>
      <w:lvlText w:val="%5."/>
      <w:lvlJc w:val="left"/>
      <w:pPr>
        <w:ind w:left="3600" w:hanging="360"/>
      </w:pPr>
    </w:lvl>
    <w:lvl w:ilvl="5" w:tplc="89B68A84" w:tentative="1">
      <w:start w:val="1"/>
      <w:numFmt w:val="lowerRoman"/>
      <w:lvlText w:val="%6."/>
      <w:lvlJc w:val="right"/>
      <w:pPr>
        <w:ind w:left="4320" w:hanging="180"/>
      </w:pPr>
    </w:lvl>
    <w:lvl w:ilvl="6" w:tplc="696CB47A" w:tentative="1">
      <w:start w:val="1"/>
      <w:numFmt w:val="decimal"/>
      <w:lvlText w:val="%7."/>
      <w:lvlJc w:val="left"/>
      <w:pPr>
        <w:ind w:left="5040" w:hanging="360"/>
      </w:pPr>
    </w:lvl>
    <w:lvl w:ilvl="7" w:tplc="23142706" w:tentative="1">
      <w:start w:val="1"/>
      <w:numFmt w:val="lowerLetter"/>
      <w:lvlText w:val="%8."/>
      <w:lvlJc w:val="left"/>
      <w:pPr>
        <w:ind w:left="5760" w:hanging="360"/>
      </w:pPr>
    </w:lvl>
    <w:lvl w:ilvl="8" w:tplc="7D720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D6A06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72E380" w:tentative="1">
      <w:start w:val="1"/>
      <w:numFmt w:val="lowerLetter"/>
      <w:lvlText w:val="%2."/>
      <w:lvlJc w:val="left"/>
      <w:pPr>
        <w:ind w:left="1440" w:hanging="360"/>
      </w:pPr>
    </w:lvl>
    <w:lvl w:ilvl="2" w:tplc="331AD15A" w:tentative="1">
      <w:start w:val="1"/>
      <w:numFmt w:val="lowerRoman"/>
      <w:lvlText w:val="%3."/>
      <w:lvlJc w:val="right"/>
      <w:pPr>
        <w:ind w:left="2160" w:hanging="180"/>
      </w:pPr>
    </w:lvl>
    <w:lvl w:ilvl="3" w:tplc="1F58FA0C" w:tentative="1">
      <w:start w:val="1"/>
      <w:numFmt w:val="decimal"/>
      <w:lvlText w:val="%4."/>
      <w:lvlJc w:val="left"/>
      <w:pPr>
        <w:ind w:left="2880" w:hanging="360"/>
      </w:pPr>
    </w:lvl>
    <w:lvl w:ilvl="4" w:tplc="4CA6D648" w:tentative="1">
      <w:start w:val="1"/>
      <w:numFmt w:val="lowerLetter"/>
      <w:lvlText w:val="%5."/>
      <w:lvlJc w:val="left"/>
      <w:pPr>
        <w:ind w:left="3600" w:hanging="360"/>
      </w:pPr>
    </w:lvl>
    <w:lvl w:ilvl="5" w:tplc="1BCE1C8C" w:tentative="1">
      <w:start w:val="1"/>
      <w:numFmt w:val="lowerRoman"/>
      <w:lvlText w:val="%6."/>
      <w:lvlJc w:val="right"/>
      <w:pPr>
        <w:ind w:left="4320" w:hanging="180"/>
      </w:pPr>
    </w:lvl>
    <w:lvl w:ilvl="6" w:tplc="A1C6ABF4" w:tentative="1">
      <w:start w:val="1"/>
      <w:numFmt w:val="decimal"/>
      <w:lvlText w:val="%7."/>
      <w:lvlJc w:val="left"/>
      <w:pPr>
        <w:ind w:left="5040" w:hanging="360"/>
      </w:pPr>
    </w:lvl>
    <w:lvl w:ilvl="7" w:tplc="5442FC30" w:tentative="1">
      <w:start w:val="1"/>
      <w:numFmt w:val="lowerLetter"/>
      <w:lvlText w:val="%8."/>
      <w:lvlJc w:val="left"/>
      <w:pPr>
        <w:ind w:left="5760" w:hanging="360"/>
      </w:pPr>
    </w:lvl>
    <w:lvl w:ilvl="8" w:tplc="62165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9C8062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9027EC4" w:tentative="1">
      <w:start w:val="1"/>
      <w:numFmt w:val="lowerLetter"/>
      <w:lvlText w:val="%2."/>
      <w:lvlJc w:val="left"/>
      <w:pPr>
        <w:ind w:left="1364" w:hanging="360"/>
      </w:pPr>
    </w:lvl>
    <w:lvl w:ilvl="2" w:tplc="C4685A18" w:tentative="1">
      <w:start w:val="1"/>
      <w:numFmt w:val="lowerRoman"/>
      <w:lvlText w:val="%3."/>
      <w:lvlJc w:val="right"/>
      <w:pPr>
        <w:ind w:left="2084" w:hanging="180"/>
      </w:pPr>
    </w:lvl>
    <w:lvl w:ilvl="3" w:tplc="9F007512" w:tentative="1">
      <w:start w:val="1"/>
      <w:numFmt w:val="decimal"/>
      <w:lvlText w:val="%4."/>
      <w:lvlJc w:val="left"/>
      <w:pPr>
        <w:ind w:left="2804" w:hanging="360"/>
      </w:pPr>
    </w:lvl>
    <w:lvl w:ilvl="4" w:tplc="9DBEF91A" w:tentative="1">
      <w:start w:val="1"/>
      <w:numFmt w:val="lowerLetter"/>
      <w:lvlText w:val="%5."/>
      <w:lvlJc w:val="left"/>
      <w:pPr>
        <w:ind w:left="3524" w:hanging="360"/>
      </w:pPr>
    </w:lvl>
    <w:lvl w:ilvl="5" w:tplc="0C50DA00" w:tentative="1">
      <w:start w:val="1"/>
      <w:numFmt w:val="lowerRoman"/>
      <w:lvlText w:val="%6."/>
      <w:lvlJc w:val="right"/>
      <w:pPr>
        <w:ind w:left="4244" w:hanging="180"/>
      </w:pPr>
    </w:lvl>
    <w:lvl w:ilvl="6" w:tplc="E1CE4A10" w:tentative="1">
      <w:start w:val="1"/>
      <w:numFmt w:val="decimal"/>
      <w:lvlText w:val="%7."/>
      <w:lvlJc w:val="left"/>
      <w:pPr>
        <w:ind w:left="4964" w:hanging="360"/>
      </w:pPr>
    </w:lvl>
    <w:lvl w:ilvl="7" w:tplc="C92C4766" w:tentative="1">
      <w:start w:val="1"/>
      <w:numFmt w:val="lowerLetter"/>
      <w:lvlText w:val="%8."/>
      <w:lvlJc w:val="left"/>
      <w:pPr>
        <w:ind w:left="5684" w:hanging="360"/>
      </w:pPr>
    </w:lvl>
    <w:lvl w:ilvl="8" w:tplc="6F3E0FD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A42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F67E78" w:tentative="1">
      <w:start w:val="1"/>
      <w:numFmt w:val="lowerLetter"/>
      <w:lvlText w:val="%2."/>
      <w:lvlJc w:val="left"/>
      <w:pPr>
        <w:ind w:left="1440" w:hanging="360"/>
      </w:pPr>
    </w:lvl>
    <w:lvl w:ilvl="2" w:tplc="69F2E946" w:tentative="1">
      <w:start w:val="1"/>
      <w:numFmt w:val="lowerRoman"/>
      <w:lvlText w:val="%3."/>
      <w:lvlJc w:val="right"/>
      <w:pPr>
        <w:ind w:left="2160" w:hanging="180"/>
      </w:pPr>
    </w:lvl>
    <w:lvl w:ilvl="3" w:tplc="CA968C4E" w:tentative="1">
      <w:start w:val="1"/>
      <w:numFmt w:val="decimal"/>
      <w:lvlText w:val="%4."/>
      <w:lvlJc w:val="left"/>
      <w:pPr>
        <w:ind w:left="2880" w:hanging="360"/>
      </w:pPr>
    </w:lvl>
    <w:lvl w:ilvl="4" w:tplc="27AA1896" w:tentative="1">
      <w:start w:val="1"/>
      <w:numFmt w:val="lowerLetter"/>
      <w:lvlText w:val="%5."/>
      <w:lvlJc w:val="left"/>
      <w:pPr>
        <w:ind w:left="3600" w:hanging="360"/>
      </w:pPr>
    </w:lvl>
    <w:lvl w:ilvl="5" w:tplc="ABF0C00A" w:tentative="1">
      <w:start w:val="1"/>
      <w:numFmt w:val="lowerRoman"/>
      <w:lvlText w:val="%6."/>
      <w:lvlJc w:val="right"/>
      <w:pPr>
        <w:ind w:left="4320" w:hanging="180"/>
      </w:pPr>
    </w:lvl>
    <w:lvl w:ilvl="6" w:tplc="C69C06F4" w:tentative="1">
      <w:start w:val="1"/>
      <w:numFmt w:val="decimal"/>
      <w:lvlText w:val="%7."/>
      <w:lvlJc w:val="left"/>
      <w:pPr>
        <w:ind w:left="5040" w:hanging="360"/>
      </w:pPr>
    </w:lvl>
    <w:lvl w:ilvl="7" w:tplc="F906F1AC" w:tentative="1">
      <w:start w:val="1"/>
      <w:numFmt w:val="lowerLetter"/>
      <w:lvlText w:val="%8."/>
      <w:lvlJc w:val="left"/>
      <w:pPr>
        <w:ind w:left="5760" w:hanging="360"/>
      </w:pPr>
    </w:lvl>
    <w:lvl w:ilvl="8" w:tplc="E77CF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478E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48C0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1E78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8F65FE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A7795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4016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D0F967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5A8E-0017-4CC5-B440-5DA5356F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2025-07-16T13:15:00Z</cp:lastPrinted>
  <dcterms:created xsi:type="dcterms:W3CDTF">2025-07-16T13:12:00Z</dcterms:created>
  <dcterms:modified xsi:type="dcterms:W3CDTF">2025-07-16T13:15:00Z</dcterms:modified>
</cp:coreProperties>
</file>