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4C1A44A0" w:rsidR="0042721F" w:rsidRDefault="007F2FC3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F95708">
        <w:rPr>
          <w:rFonts w:eastAsia="Arial Unicode MS"/>
          <w:b/>
        </w:rPr>
        <w:t>3.725, DE 16 DE JULHO DE 2025</w:t>
      </w:r>
      <w:bookmarkStart w:id="0" w:name="_GoBack"/>
      <w:bookmarkEnd w:id="0"/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75EB22D6" w14:textId="77777777" w:rsidR="00136C17" w:rsidRPr="00136C17" w:rsidRDefault="00136C17" w:rsidP="00136C17">
      <w:pPr>
        <w:ind w:left="3402"/>
        <w:jc w:val="both"/>
        <w:rPr>
          <w:rFonts w:eastAsia="Arial"/>
          <w:color w:val="000000"/>
        </w:rPr>
      </w:pPr>
      <w:r w:rsidRPr="00136C17">
        <w:rPr>
          <w:rFonts w:eastAsia="Arial"/>
          <w:color w:val="000000"/>
        </w:rPr>
        <w:t>Prorroga, até 31 de dezembro de 2026, a vigência do Plano Municipal de Educação, aprovado por meio da Lei nº 2.492, de 23 de junho de 2015.</w:t>
      </w:r>
    </w:p>
    <w:p w14:paraId="20D36DA3" w14:textId="0E236A65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FB55983" w14:textId="77777777" w:rsidR="00F95708" w:rsidRDefault="00F95708" w:rsidP="0042721F">
      <w:pPr>
        <w:ind w:left="3402"/>
        <w:jc w:val="both"/>
        <w:rPr>
          <w:rFonts w:eastAsia="Calibri"/>
          <w:b/>
          <w:lang w:eastAsia="en-US"/>
        </w:rPr>
      </w:pPr>
    </w:p>
    <w:p w14:paraId="67899A25" w14:textId="77777777" w:rsidR="00F95708" w:rsidRPr="00407099" w:rsidRDefault="00F95708" w:rsidP="00F95708">
      <w:pPr>
        <w:ind w:firstLine="1418"/>
        <w:jc w:val="both"/>
        <w:textAlignment w:val="baseline"/>
        <w:rPr>
          <w:rFonts w:eastAsia="Arial"/>
        </w:rPr>
      </w:pPr>
      <w:r w:rsidRPr="00407099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BCF021C" w14:textId="24EB661E" w:rsidR="0042721F" w:rsidRDefault="0042721F" w:rsidP="0042721F">
      <w:pPr>
        <w:ind w:firstLine="709"/>
        <w:jc w:val="both"/>
        <w:rPr>
          <w:b/>
        </w:rPr>
      </w:pPr>
    </w:p>
    <w:p w14:paraId="75B95D38" w14:textId="77777777" w:rsidR="00F95708" w:rsidRDefault="00F95708" w:rsidP="0042721F">
      <w:pPr>
        <w:ind w:firstLine="709"/>
        <w:jc w:val="both"/>
        <w:rPr>
          <w:b/>
        </w:rPr>
      </w:pPr>
    </w:p>
    <w:p w14:paraId="043CDB34" w14:textId="77777777" w:rsidR="00136C17" w:rsidRPr="00136C17" w:rsidRDefault="00136C17" w:rsidP="00136C17">
      <w:pPr>
        <w:autoSpaceDE w:val="0"/>
        <w:autoSpaceDN w:val="0"/>
        <w:adjustRightInd w:val="0"/>
        <w:ind w:firstLine="1440"/>
        <w:jc w:val="both"/>
        <w:rPr>
          <w:rFonts w:eastAsia="SimSun"/>
        </w:rPr>
      </w:pPr>
      <w:r w:rsidRPr="00136C17">
        <w:rPr>
          <w:rFonts w:eastAsia="SimSun"/>
          <w:b/>
          <w:bCs/>
        </w:rPr>
        <w:t xml:space="preserve">Art. 1º </w:t>
      </w:r>
      <w:r w:rsidRPr="00136C17">
        <w:rPr>
          <w:rFonts w:eastAsia="SimSun"/>
          <w:color w:val="000000"/>
        </w:rPr>
        <w:t>Fica prorrogada, até 31 de dezembro de 2026, a vigência do Plano Municipal de Educação, aprovado por meio da </w:t>
      </w:r>
      <w:hyperlink r:id="rId8" w:history="1">
        <w:r w:rsidRPr="00136C17">
          <w:rPr>
            <w:rFonts w:eastAsia="SimSun"/>
          </w:rPr>
          <w:t xml:space="preserve"> Lei nº 2.492, de 23 de junho de 2015.</w:t>
        </w:r>
      </w:hyperlink>
    </w:p>
    <w:p w14:paraId="2DB20906" w14:textId="77777777" w:rsidR="00136C17" w:rsidRPr="00136C17" w:rsidRDefault="00136C17" w:rsidP="00136C17">
      <w:pPr>
        <w:shd w:val="clear" w:color="auto" w:fill="FFFFFF"/>
        <w:autoSpaceDE w:val="0"/>
        <w:autoSpaceDN w:val="0"/>
        <w:adjustRightInd w:val="0"/>
        <w:ind w:left="1418"/>
        <w:jc w:val="both"/>
        <w:rPr>
          <w:rFonts w:eastAsia="SimSun"/>
        </w:rPr>
      </w:pPr>
    </w:p>
    <w:p w14:paraId="2210E853" w14:textId="77777777" w:rsidR="00136C17" w:rsidRPr="00136C17" w:rsidRDefault="00136C17" w:rsidP="00136C17">
      <w:pPr>
        <w:autoSpaceDE w:val="0"/>
        <w:autoSpaceDN w:val="0"/>
        <w:adjustRightInd w:val="0"/>
        <w:ind w:right="-1" w:firstLine="1418"/>
        <w:jc w:val="both"/>
        <w:rPr>
          <w:rFonts w:eastAsia="SimSun"/>
        </w:rPr>
      </w:pPr>
      <w:r w:rsidRPr="00136C17">
        <w:rPr>
          <w:rFonts w:eastAsia="SimSun"/>
          <w:b/>
          <w:bCs/>
        </w:rPr>
        <w:t>Art. 2º</w:t>
      </w:r>
      <w:r w:rsidRPr="00136C17">
        <w:rPr>
          <w:rFonts w:eastAsia="SimSun"/>
        </w:rPr>
        <w:t xml:space="preserve"> Esta Lei entra em vigor na data de sua publicação.</w:t>
      </w:r>
    </w:p>
    <w:p w14:paraId="48BDA7C8" w14:textId="77777777" w:rsidR="0042721F" w:rsidRPr="00136C17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136C17" w:rsidRDefault="0042721F" w:rsidP="0042721F">
      <w:pPr>
        <w:ind w:firstLine="1418"/>
        <w:jc w:val="both"/>
        <w:rPr>
          <w:iCs/>
        </w:rPr>
      </w:pPr>
    </w:p>
    <w:p w14:paraId="01A0D879" w14:textId="77777777" w:rsidR="00F95708" w:rsidRDefault="00F95708" w:rsidP="00F95708">
      <w:pPr>
        <w:ind w:firstLine="1418"/>
        <w:jc w:val="both"/>
        <w:rPr>
          <w:iCs/>
        </w:rPr>
      </w:pPr>
    </w:p>
    <w:p w14:paraId="129D5348" w14:textId="77777777" w:rsidR="00F95708" w:rsidRPr="00407099" w:rsidRDefault="00F95708" w:rsidP="00F95708">
      <w:pPr>
        <w:ind w:firstLine="1418"/>
        <w:jc w:val="both"/>
        <w:rPr>
          <w:iCs/>
        </w:rPr>
      </w:pPr>
      <w:r w:rsidRPr="00407099">
        <w:rPr>
          <w:iCs/>
        </w:rPr>
        <w:t>Sorr</w:t>
      </w:r>
      <w:r>
        <w:rPr>
          <w:iCs/>
        </w:rPr>
        <w:t>iso, Estado de Mato Grosso, em 16</w:t>
      </w:r>
      <w:r w:rsidRPr="00407099">
        <w:rPr>
          <w:iCs/>
        </w:rPr>
        <w:t xml:space="preserve"> de julho de 2025.</w:t>
      </w:r>
    </w:p>
    <w:p w14:paraId="3890A2E9" w14:textId="77777777" w:rsidR="00F95708" w:rsidRPr="00407099" w:rsidRDefault="00F95708" w:rsidP="00F9570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1FC69B00" w14:textId="37E9FD63" w:rsidR="00F95708" w:rsidRDefault="00F95708" w:rsidP="00F9570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26AA7E0E" w14:textId="75B2B6AD" w:rsidR="00F95708" w:rsidRDefault="00F95708" w:rsidP="00F9570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6416F1A6" w14:textId="77777777" w:rsidR="00F95708" w:rsidRPr="00407099" w:rsidRDefault="00F95708" w:rsidP="00F9570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213522C6" w14:textId="77777777" w:rsidR="00F95708" w:rsidRPr="00407099" w:rsidRDefault="00F95708" w:rsidP="00F95708">
      <w:pPr>
        <w:rPr>
          <w:b/>
          <w:bCs/>
        </w:rPr>
      </w:pPr>
    </w:p>
    <w:p w14:paraId="0E83BC42" w14:textId="77777777" w:rsidR="00F95708" w:rsidRPr="00407099" w:rsidRDefault="00F95708" w:rsidP="00F95708">
      <w:pPr>
        <w:adjustRightInd w:val="0"/>
        <w:ind w:firstLine="5812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         ALEI FERNANDES</w:t>
      </w:r>
    </w:p>
    <w:p w14:paraId="6ED9D789" w14:textId="77777777" w:rsidR="00F95708" w:rsidRPr="00407099" w:rsidRDefault="00F95708" w:rsidP="00F95708">
      <w:pPr>
        <w:adjustRightInd w:val="0"/>
        <w:ind w:firstLine="5812"/>
        <w:rPr>
          <w:b/>
          <w:bCs/>
          <w:color w:val="000000"/>
        </w:rPr>
      </w:pPr>
      <w:r w:rsidRPr="00407099">
        <w:rPr>
          <w:bCs/>
          <w:color w:val="000000"/>
        </w:rPr>
        <w:t xml:space="preserve">            Prefeito Municipal </w:t>
      </w:r>
    </w:p>
    <w:p w14:paraId="362E9F60" w14:textId="77777777" w:rsidR="00F95708" w:rsidRPr="00407099" w:rsidRDefault="00F95708" w:rsidP="00F95708">
      <w:pPr>
        <w:adjustRightInd w:val="0"/>
        <w:rPr>
          <w:b/>
          <w:bCs/>
          <w:color w:val="000000"/>
        </w:rPr>
      </w:pPr>
    </w:p>
    <w:p w14:paraId="35A5026A" w14:textId="77777777" w:rsidR="00F95708" w:rsidRPr="00407099" w:rsidRDefault="00F95708" w:rsidP="00F95708">
      <w:pPr>
        <w:adjustRightInd w:val="0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BRUNO EDUARDO PECINELLI DELGADO </w:t>
      </w:r>
    </w:p>
    <w:p w14:paraId="165A5C80" w14:textId="77777777" w:rsidR="00F95708" w:rsidRPr="002C4FA6" w:rsidRDefault="00F95708" w:rsidP="00F95708">
      <w:pPr>
        <w:rPr>
          <w:iCs/>
        </w:rPr>
      </w:pPr>
      <w:r w:rsidRPr="00407099">
        <w:rPr>
          <w:color w:val="000000"/>
        </w:rPr>
        <w:t xml:space="preserve">         Secretário Municipal de Administração</w:t>
      </w:r>
    </w:p>
    <w:p w14:paraId="239B52A0" w14:textId="77777777" w:rsidR="00F95708" w:rsidRPr="00EC4016" w:rsidRDefault="00F95708" w:rsidP="00F95708">
      <w:pPr>
        <w:ind w:firstLine="1418"/>
        <w:jc w:val="both"/>
        <w:rPr>
          <w:iCs/>
        </w:rPr>
      </w:pPr>
    </w:p>
    <w:p w14:paraId="18BD797A" w14:textId="77777777" w:rsidR="00F95708" w:rsidRPr="00EC4016" w:rsidRDefault="00F95708" w:rsidP="00F95708">
      <w:pPr>
        <w:ind w:firstLine="1418"/>
        <w:jc w:val="both"/>
        <w:rPr>
          <w:iCs/>
        </w:rPr>
      </w:pPr>
    </w:p>
    <w:p w14:paraId="75524804" w14:textId="77777777" w:rsidR="00B474E9" w:rsidRPr="0042721F" w:rsidRDefault="00B474E9" w:rsidP="0042721F"/>
    <w:sectPr w:rsidR="00B474E9" w:rsidRPr="0042721F" w:rsidSect="00F95708">
      <w:headerReference w:type="default" r:id="rId9"/>
      <w:footerReference w:type="even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AE475" w14:textId="77777777" w:rsidR="007F2FC3" w:rsidRDefault="007F2FC3">
      <w:r>
        <w:separator/>
      </w:r>
    </w:p>
  </w:endnote>
  <w:endnote w:type="continuationSeparator" w:id="0">
    <w:p w14:paraId="2D7599D8" w14:textId="77777777" w:rsidR="007F2FC3" w:rsidRDefault="007F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F2FC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76F1" w14:textId="77777777" w:rsidR="007F2FC3" w:rsidRDefault="007F2FC3">
      <w:r>
        <w:separator/>
      </w:r>
    </w:p>
  </w:footnote>
  <w:footnote w:type="continuationSeparator" w:id="0">
    <w:p w14:paraId="186C26F6" w14:textId="77777777" w:rsidR="007F2FC3" w:rsidRDefault="007F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2400C" w14:textId="0A6021C7" w:rsidR="00F95708" w:rsidRDefault="00F95708">
    <w:pPr>
      <w:pStyle w:val="Cabealho"/>
    </w:pPr>
    <w:r>
      <w:rPr>
        <w:noProof/>
        <w:lang w:val="pt-BR" w:eastAsia="pt-BR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50" type="#_x0000_t75" style="position:absolute;margin-left:-85.3pt;margin-top:-123.2pt;width:595.2pt;height:74.05pt;z-index:-251658240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9E07DA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D72FEE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BBEC26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BC0DA1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EB45B3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C1C819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E06851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1F63C8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2B87A3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6AACF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ED4C0DE" w:tentative="1">
      <w:start w:val="1"/>
      <w:numFmt w:val="lowerLetter"/>
      <w:lvlText w:val="%2."/>
      <w:lvlJc w:val="left"/>
      <w:pPr>
        <w:ind w:left="1440" w:hanging="360"/>
      </w:pPr>
    </w:lvl>
    <w:lvl w:ilvl="2" w:tplc="B4104ABE" w:tentative="1">
      <w:start w:val="1"/>
      <w:numFmt w:val="lowerRoman"/>
      <w:lvlText w:val="%3."/>
      <w:lvlJc w:val="right"/>
      <w:pPr>
        <w:ind w:left="2160" w:hanging="180"/>
      </w:pPr>
    </w:lvl>
    <w:lvl w:ilvl="3" w:tplc="EB34B68C" w:tentative="1">
      <w:start w:val="1"/>
      <w:numFmt w:val="decimal"/>
      <w:lvlText w:val="%4."/>
      <w:lvlJc w:val="left"/>
      <w:pPr>
        <w:ind w:left="2880" w:hanging="360"/>
      </w:pPr>
    </w:lvl>
    <w:lvl w:ilvl="4" w:tplc="AA3A0010" w:tentative="1">
      <w:start w:val="1"/>
      <w:numFmt w:val="lowerLetter"/>
      <w:lvlText w:val="%5."/>
      <w:lvlJc w:val="left"/>
      <w:pPr>
        <w:ind w:left="3600" w:hanging="360"/>
      </w:pPr>
    </w:lvl>
    <w:lvl w:ilvl="5" w:tplc="C8785D4E" w:tentative="1">
      <w:start w:val="1"/>
      <w:numFmt w:val="lowerRoman"/>
      <w:lvlText w:val="%6."/>
      <w:lvlJc w:val="right"/>
      <w:pPr>
        <w:ind w:left="4320" w:hanging="180"/>
      </w:pPr>
    </w:lvl>
    <w:lvl w:ilvl="6" w:tplc="0010A460" w:tentative="1">
      <w:start w:val="1"/>
      <w:numFmt w:val="decimal"/>
      <w:lvlText w:val="%7."/>
      <w:lvlJc w:val="left"/>
      <w:pPr>
        <w:ind w:left="5040" w:hanging="360"/>
      </w:pPr>
    </w:lvl>
    <w:lvl w:ilvl="7" w:tplc="7214F9EA" w:tentative="1">
      <w:start w:val="1"/>
      <w:numFmt w:val="lowerLetter"/>
      <w:lvlText w:val="%8."/>
      <w:lvlJc w:val="left"/>
      <w:pPr>
        <w:ind w:left="5760" w:hanging="360"/>
      </w:pPr>
    </w:lvl>
    <w:lvl w:ilvl="8" w:tplc="3E92D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598BA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C66A96" w:tentative="1">
      <w:start w:val="1"/>
      <w:numFmt w:val="lowerLetter"/>
      <w:lvlText w:val="%2."/>
      <w:lvlJc w:val="left"/>
      <w:pPr>
        <w:ind w:left="1440" w:hanging="360"/>
      </w:pPr>
    </w:lvl>
    <w:lvl w:ilvl="2" w:tplc="9EF8FC5E" w:tentative="1">
      <w:start w:val="1"/>
      <w:numFmt w:val="lowerRoman"/>
      <w:lvlText w:val="%3."/>
      <w:lvlJc w:val="right"/>
      <w:pPr>
        <w:ind w:left="2160" w:hanging="180"/>
      </w:pPr>
    </w:lvl>
    <w:lvl w:ilvl="3" w:tplc="3662A5BE" w:tentative="1">
      <w:start w:val="1"/>
      <w:numFmt w:val="decimal"/>
      <w:lvlText w:val="%4."/>
      <w:lvlJc w:val="left"/>
      <w:pPr>
        <w:ind w:left="2880" w:hanging="360"/>
      </w:pPr>
    </w:lvl>
    <w:lvl w:ilvl="4" w:tplc="E9643B64" w:tentative="1">
      <w:start w:val="1"/>
      <w:numFmt w:val="lowerLetter"/>
      <w:lvlText w:val="%5."/>
      <w:lvlJc w:val="left"/>
      <w:pPr>
        <w:ind w:left="3600" w:hanging="360"/>
      </w:pPr>
    </w:lvl>
    <w:lvl w:ilvl="5" w:tplc="F6329FE4" w:tentative="1">
      <w:start w:val="1"/>
      <w:numFmt w:val="lowerRoman"/>
      <w:lvlText w:val="%6."/>
      <w:lvlJc w:val="right"/>
      <w:pPr>
        <w:ind w:left="4320" w:hanging="180"/>
      </w:pPr>
    </w:lvl>
    <w:lvl w:ilvl="6" w:tplc="7A70ACBE" w:tentative="1">
      <w:start w:val="1"/>
      <w:numFmt w:val="decimal"/>
      <w:lvlText w:val="%7."/>
      <w:lvlJc w:val="left"/>
      <w:pPr>
        <w:ind w:left="5040" w:hanging="360"/>
      </w:pPr>
    </w:lvl>
    <w:lvl w:ilvl="7" w:tplc="7F5EB298" w:tentative="1">
      <w:start w:val="1"/>
      <w:numFmt w:val="lowerLetter"/>
      <w:lvlText w:val="%8."/>
      <w:lvlJc w:val="left"/>
      <w:pPr>
        <w:ind w:left="5760" w:hanging="360"/>
      </w:pPr>
    </w:lvl>
    <w:lvl w:ilvl="8" w:tplc="EF74F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9A27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708780" w:tentative="1">
      <w:start w:val="1"/>
      <w:numFmt w:val="lowerLetter"/>
      <w:lvlText w:val="%2."/>
      <w:lvlJc w:val="left"/>
      <w:pPr>
        <w:ind w:left="1440" w:hanging="360"/>
      </w:pPr>
    </w:lvl>
    <w:lvl w:ilvl="2" w:tplc="D6924190" w:tentative="1">
      <w:start w:val="1"/>
      <w:numFmt w:val="lowerRoman"/>
      <w:lvlText w:val="%3."/>
      <w:lvlJc w:val="right"/>
      <w:pPr>
        <w:ind w:left="2160" w:hanging="180"/>
      </w:pPr>
    </w:lvl>
    <w:lvl w:ilvl="3" w:tplc="7EDAFB7E" w:tentative="1">
      <w:start w:val="1"/>
      <w:numFmt w:val="decimal"/>
      <w:lvlText w:val="%4."/>
      <w:lvlJc w:val="left"/>
      <w:pPr>
        <w:ind w:left="2880" w:hanging="360"/>
      </w:pPr>
    </w:lvl>
    <w:lvl w:ilvl="4" w:tplc="A572B41A" w:tentative="1">
      <w:start w:val="1"/>
      <w:numFmt w:val="lowerLetter"/>
      <w:lvlText w:val="%5."/>
      <w:lvlJc w:val="left"/>
      <w:pPr>
        <w:ind w:left="3600" w:hanging="360"/>
      </w:pPr>
    </w:lvl>
    <w:lvl w:ilvl="5" w:tplc="CC3C8F5E" w:tentative="1">
      <w:start w:val="1"/>
      <w:numFmt w:val="lowerRoman"/>
      <w:lvlText w:val="%6."/>
      <w:lvlJc w:val="right"/>
      <w:pPr>
        <w:ind w:left="4320" w:hanging="180"/>
      </w:pPr>
    </w:lvl>
    <w:lvl w:ilvl="6" w:tplc="9A8A2892" w:tentative="1">
      <w:start w:val="1"/>
      <w:numFmt w:val="decimal"/>
      <w:lvlText w:val="%7."/>
      <w:lvlJc w:val="left"/>
      <w:pPr>
        <w:ind w:left="5040" w:hanging="360"/>
      </w:pPr>
    </w:lvl>
    <w:lvl w:ilvl="7" w:tplc="CF7EBEBE" w:tentative="1">
      <w:start w:val="1"/>
      <w:numFmt w:val="lowerLetter"/>
      <w:lvlText w:val="%8."/>
      <w:lvlJc w:val="left"/>
      <w:pPr>
        <w:ind w:left="5760" w:hanging="360"/>
      </w:pPr>
    </w:lvl>
    <w:lvl w:ilvl="8" w:tplc="37423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23B2A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645738" w:tentative="1">
      <w:start w:val="1"/>
      <w:numFmt w:val="lowerLetter"/>
      <w:lvlText w:val="%2."/>
      <w:lvlJc w:val="left"/>
      <w:pPr>
        <w:ind w:left="1440" w:hanging="360"/>
      </w:pPr>
    </w:lvl>
    <w:lvl w:ilvl="2" w:tplc="62E0AF8A" w:tentative="1">
      <w:start w:val="1"/>
      <w:numFmt w:val="lowerRoman"/>
      <w:lvlText w:val="%3."/>
      <w:lvlJc w:val="right"/>
      <w:pPr>
        <w:ind w:left="2160" w:hanging="180"/>
      </w:pPr>
    </w:lvl>
    <w:lvl w:ilvl="3" w:tplc="EF9830FC" w:tentative="1">
      <w:start w:val="1"/>
      <w:numFmt w:val="decimal"/>
      <w:lvlText w:val="%4."/>
      <w:lvlJc w:val="left"/>
      <w:pPr>
        <w:ind w:left="2880" w:hanging="360"/>
      </w:pPr>
    </w:lvl>
    <w:lvl w:ilvl="4" w:tplc="AD1CBC6E" w:tentative="1">
      <w:start w:val="1"/>
      <w:numFmt w:val="lowerLetter"/>
      <w:lvlText w:val="%5."/>
      <w:lvlJc w:val="left"/>
      <w:pPr>
        <w:ind w:left="3600" w:hanging="360"/>
      </w:pPr>
    </w:lvl>
    <w:lvl w:ilvl="5" w:tplc="7A8EFD7E" w:tentative="1">
      <w:start w:val="1"/>
      <w:numFmt w:val="lowerRoman"/>
      <w:lvlText w:val="%6."/>
      <w:lvlJc w:val="right"/>
      <w:pPr>
        <w:ind w:left="4320" w:hanging="180"/>
      </w:pPr>
    </w:lvl>
    <w:lvl w:ilvl="6" w:tplc="68365AF8" w:tentative="1">
      <w:start w:val="1"/>
      <w:numFmt w:val="decimal"/>
      <w:lvlText w:val="%7."/>
      <w:lvlJc w:val="left"/>
      <w:pPr>
        <w:ind w:left="5040" w:hanging="360"/>
      </w:pPr>
    </w:lvl>
    <w:lvl w:ilvl="7" w:tplc="3D8E000E" w:tentative="1">
      <w:start w:val="1"/>
      <w:numFmt w:val="lowerLetter"/>
      <w:lvlText w:val="%8."/>
      <w:lvlJc w:val="left"/>
      <w:pPr>
        <w:ind w:left="5760" w:hanging="360"/>
      </w:pPr>
    </w:lvl>
    <w:lvl w:ilvl="8" w:tplc="85269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42A0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6BA38" w:tentative="1">
      <w:start w:val="1"/>
      <w:numFmt w:val="lowerLetter"/>
      <w:lvlText w:val="%2."/>
      <w:lvlJc w:val="left"/>
      <w:pPr>
        <w:ind w:left="1440" w:hanging="360"/>
      </w:pPr>
    </w:lvl>
    <w:lvl w:ilvl="2" w:tplc="B02E7064" w:tentative="1">
      <w:start w:val="1"/>
      <w:numFmt w:val="lowerRoman"/>
      <w:lvlText w:val="%3."/>
      <w:lvlJc w:val="right"/>
      <w:pPr>
        <w:ind w:left="2160" w:hanging="180"/>
      </w:pPr>
    </w:lvl>
    <w:lvl w:ilvl="3" w:tplc="366AD9B2" w:tentative="1">
      <w:start w:val="1"/>
      <w:numFmt w:val="decimal"/>
      <w:lvlText w:val="%4."/>
      <w:lvlJc w:val="left"/>
      <w:pPr>
        <w:ind w:left="2880" w:hanging="360"/>
      </w:pPr>
    </w:lvl>
    <w:lvl w:ilvl="4" w:tplc="34585C84" w:tentative="1">
      <w:start w:val="1"/>
      <w:numFmt w:val="lowerLetter"/>
      <w:lvlText w:val="%5."/>
      <w:lvlJc w:val="left"/>
      <w:pPr>
        <w:ind w:left="3600" w:hanging="360"/>
      </w:pPr>
    </w:lvl>
    <w:lvl w:ilvl="5" w:tplc="8EA2702A" w:tentative="1">
      <w:start w:val="1"/>
      <w:numFmt w:val="lowerRoman"/>
      <w:lvlText w:val="%6."/>
      <w:lvlJc w:val="right"/>
      <w:pPr>
        <w:ind w:left="4320" w:hanging="180"/>
      </w:pPr>
    </w:lvl>
    <w:lvl w:ilvl="6" w:tplc="5A168836" w:tentative="1">
      <w:start w:val="1"/>
      <w:numFmt w:val="decimal"/>
      <w:lvlText w:val="%7."/>
      <w:lvlJc w:val="left"/>
      <w:pPr>
        <w:ind w:left="5040" w:hanging="360"/>
      </w:pPr>
    </w:lvl>
    <w:lvl w:ilvl="7" w:tplc="010EB5E4" w:tentative="1">
      <w:start w:val="1"/>
      <w:numFmt w:val="lowerLetter"/>
      <w:lvlText w:val="%8."/>
      <w:lvlJc w:val="left"/>
      <w:pPr>
        <w:ind w:left="5760" w:hanging="360"/>
      </w:pPr>
    </w:lvl>
    <w:lvl w:ilvl="8" w:tplc="81921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8B281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4D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8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87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647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6C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A8E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64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CE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526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440E8" w:tentative="1">
      <w:start w:val="1"/>
      <w:numFmt w:val="lowerLetter"/>
      <w:lvlText w:val="%2."/>
      <w:lvlJc w:val="left"/>
      <w:pPr>
        <w:ind w:left="1440" w:hanging="360"/>
      </w:pPr>
    </w:lvl>
    <w:lvl w:ilvl="2" w:tplc="6902066E" w:tentative="1">
      <w:start w:val="1"/>
      <w:numFmt w:val="lowerRoman"/>
      <w:lvlText w:val="%3."/>
      <w:lvlJc w:val="right"/>
      <w:pPr>
        <w:ind w:left="2160" w:hanging="180"/>
      </w:pPr>
    </w:lvl>
    <w:lvl w:ilvl="3" w:tplc="0F9AE0CC" w:tentative="1">
      <w:start w:val="1"/>
      <w:numFmt w:val="decimal"/>
      <w:lvlText w:val="%4."/>
      <w:lvlJc w:val="left"/>
      <w:pPr>
        <w:ind w:left="2880" w:hanging="360"/>
      </w:pPr>
    </w:lvl>
    <w:lvl w:ilvl="4" w:tplc="AE9E7B46" w:tentative="1">
      <w:start w:val="1"/>
      <w:numFmt w:val="lowerLetter"/>
      <w:lvlText w:val="%5."/>
      <w:lvlJc w:val="left"/>
      <w:pPr>
        <w:ind w:left="3600" w:hanging="360"/>
      </w:pPr>
    </w:lvl>
    <w:lvl w:ilvl="5" w:tplc="B19AE3F6" w:tentative="1">
      <w:start w:val="1"/>
      <w:numFmt w:val="lowerRoman"/>
      <w:lvlText w:val="%6."/>
      <w:lvlJc w:val="right"/>
      <w:pPr>
        <w:ind w:left="4320" w:hanging="180"/>
      </w:pPr>
    </w:lvl>
    <w:lvl w:ilvl="6" w:tplc="0D921C12" w:tentative="1">
      <w:start w:val="1"/>
      <w:numFmt w:val="decimal"/>
      <w:lvlText w:val="%7."/>
      <w:lvlJc w:val="left"/>
      <w:pPr>
        <w:ind w:left="5040" w:hanging="360"/>
      </w:pPr>
    </w:lvl>
    <w:lvl w:ilvl="7" w:tplc="2FAC3A42" w:tentative="1">
      <w:start w:val="1"/>
      <w:numFmt w:val="lowerLetter"/>
      <w:lvlText w:val="%8."/>
      <w:lvlJc w:val="left"/>
      <w:pPr>
        <w:ind w:left="5760" w:hanging="360"/>
      </w:pPr>
    </w:lvl>
    <w:lvl w:ilvl="8" w:tplc="6C102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8D4C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6A9D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C9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A5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28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03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20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6A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85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282A4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A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59CF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47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CAF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85E7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AC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A4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B007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F56492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70C0EAC">
      <w:start w:val="1"/>
      <w:numFmt w:val="lowerLetter"/>
      <w:lvlText w:val="%2."/>
      <w:lvlJc w:val="left"/>
      <w:pPr>
        <w:ind w:left="1364" w:hanging="360"/>
      </w:pPr>
    </w:lvl>
    <w:lvl w:ilvl="2" w:tplc="2410F9B0">
      <w:start w:val="1"/>
      <w:numFmt w:val="lowerRoman"/>
      <w:lvlText w:val="%3."/>
      <w:lvlJc w:val="right"/>
      <w:pPr>
        <w:ind w:left="2084" w:hanging="180"/>
      </w:pPr>
    </w:lvl>
    <w:lvl w:ilvl="3" w:tplc="89C0EC16">
      <w:start w:val="1"/>
      <w:numFmt w:val="decimal"/>
      <w:lvlText w:val="%4."/>
      <w:lvlJc w:val="left"/>
      <w:pPr>
        <w:ind w:left="2804" w:hanging="360"/>
      </w:pPr>
    </w:lvl>
    <w:lvl w:ilvl="4" w:tplc="9BE0574E">
      <w:start w:val="1"/>
      <w:numFmt w:val="lowerLetter"/>
      <w:lvlText w:val="%5."/>
      <w:lvlJc w:val="left"/>
      <w:pPr>
        <w:ind w:left="3524" w:hanging="360"/>
      </w:pPr>
    </w:lvl>
    <w:lvl w:ilvl="5" w:tplc="C8F4CA68">
      <w:start w:val="1"/>
      <w:numFmt w:val="lowerRoman"/>
      <w:lvlText w:val="%6."/>
      <w:lvlJc w:val="right"/>
      <w:pPr>
        <w:ind w:left="4244" w:hanging="180"/>
      </w:pPr>
    </w:lvl>
    <w:lvl w:ilvl="6" w:tplc="740C8116">
      <w:start w:val="1"/>
      <w:numFmt w:val="decimal"/>
      <w:lvlText w:val="%7."/>
      <w:lvlJc w:val="left"/>
      <w:pPr>
        <w:ind w:left="4964" w:hanging="360"/>
      </w:pPr>
    </w:lvl>
    <w:lvl w:ilvl="7" w:tplc="C1B0F42E">
      <w:start w:val="1"/>
      <w:numFmt w:val="lowerLetter"/>
      <w:lvlText w:val="%8."/>
      <w:lvlJc w:val="left"/>
      <w:pPr>
        <w:ind w:left="5684" w:hanging="360"/>
      </w:pPr>
    </w:lvl>
    <w:lvl w:ilvl="8" w:tplc="421CB39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9C672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9CC6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81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45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8A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6F1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61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8F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80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4AE6C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5C892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2659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7EFA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14EC8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CE48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88C9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6A98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40F9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5503F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778F852" w:tentative="1">
      <w:start w:val="1"/>
      <w:numFmt w:val="lowerLetter"/>
      <w:lvlText w:val="%2."/>
      <w:lvlJc w:val="left"/>
      <w:pPr>
        <w:ind w:left="1440" w:hanging="360"/>
      </w:pPr>
    </w:lvl>
    <w:lvl w:ilvl="2" w:tplc="E2660A9C" w:tentative="1">
      <w:start w:val="1"/>
      <w:numFmt w:val="lowerRoman"/>
      <w:lvlText w:val="%3."/>
      <w:lvlJc w:val="right"/>
      <w:pPr>
        <w:ind w:left="2160" w:hanging="180"/>
      </w:pPr>
    </w:lvl>
    <w:lvl w:ilvl="3" w:tplc="55121BEC" w:tentative="1">
      <w:start w:val="1"/>
      <w:numFmt w:val="decimal"/>
      <w:lvlText w:val="%4."/>
      <w:lvlJc w:val="left"/>
      <w:pPr>
        <w:ind w:left="2880" w:hanging="360"/>
      </w:pPr>
    </w:lvl>
    <w:lvl w:ilvl="4" w:tplc="990E4AA2" w:tentative="1">
      <w:start w:val="1"/>
      <w:numFmt w:val="lowerLetter"/>
      <w:lvlText w:val="%5."/>
      <w:lvlJc w:val="left"/>
      <w:pPr>
        <w:ind w:left="3600" w:hanging="360"/>
      </w:pPr>
    </w:lvl>
    <w:lvl w:ilvl="5" w:tplc="B73AD732" w:tentative="1">
      <w:start w:val="1"/>
      <w:numFmt w:val="lowerRoman"/>
      <w:lvlText w:val="%6."/>
      <w:lvlJc w:val="right"/>
      <w:pPr>
        <w:ind w:left="4320" w:hanging="180"/>
      </w:pPr>
    </w:lvl>
    <w:lvl w:ilvl="6" w:tplc="18DADE3A" w:tentative="1">
      <w:start w:val="1"/>
      <w:numFmt w:val="decimal"/>
      <w:lvlText w:val="%7."/>
      <w:lvlJc w:val="left"/>
      <w:pPr>
        <w:ind w:left="5040" w:hanging="360"/>
      </w:pPr>
    </w:lvl>
    <w:lvl w:ilvl="7" w:tplc="0CB84E22" w:tentative="1">
      <w:start w:val="1"/>
      <w:numFmt w:val="lowerLetter"/>
      <w:lvlText w:val="%8."/>
      <w:lvlJc w:val="left"/>
      <w:pPr>
        <w:ind w:left="5760" w:hanging="360"/>
      </w:pPr>
    </w:lvl>
    <w:lvl w:ilvl="8" w:tplc="EE3AD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360E0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F450DE" w:tentative="1">
      <w:start w:val="1"/>
      <w:numFmt w:val="lowerLetter"/>
      <w:lvlText w:val="%2."/>
      <w:lvlJc w:val="left"/>
      <w:pPr>
        <w:ind w:left="1440" w:hanging="360"/>
      </w:pPr>
    </w:lvl>
    <w:lvl w:ilvl="2" w:tplc="D548CE82" w:tentative="1">
      <w:start w:val="1"/>
      <w:numFmt w:val="lowerRoman"/>
      <w:lvlText w:val="%3."/>
      <w:lvlJc w:val="right"/>
      <w:pPr>
        <w:ind w:left="2160" w:hanging="180"/>
      </w:pPr>
    </w:lvl>
    <w:lvl w:ilvl="3" w:tplc="F37A4AA2" w:tentative="1">
      <w:start w:val="1"/>
      <w:numFmt w:val="decimal"/>
      <w:lvlText w:val="%4."/>
      <w:lvlJc w:val="left"/>
      <w:pPr>
        <w:ind w:left="2880" w:hanging="360"/>
      </w:pPr>
    </w:lvl>
    <w:lvl w:ilvl="4" w:tplc="91D066BE" w:tentative="1">
      <w:start w:val="1"/>
      <w:numFmt w:val="lowerLetter"/>
      <w:lvlText w:val="%5."/>
      <w:lvlJc w:val="left"/>
      <w:pPr>
        <w:ind w:left="3600" w:hanging="360"/>
      </w:pPr>
    </w:lvl>
    <w:lvl w:ilvl="5" w:tplc="025251AC" w:tentative="1">
      <w:start w:val="1"/>
      <w:numFmt w:val="lowerRoman"/>
      <w:lvlText w:val="%6."/>
      <w:lvlJc w:val="right"/>
      <w:pPr>
        <w:ind w:left="4320" w:hanging="180"/>
      </w:pPr>
    </w:lvl>
    <w:lvl w:ilvl="6" w:tplc="C4AA57A4" w:tentative="1">
      <w:start w:val="1"/>
      <w:numFmt w:val="decimal"/>
      <w:lvlText w:val="%7."/>
      <w:lvlJc w:val="left"/>
      <w:pPr>
        <w:ind w:left="5040" w:hanging="360"/>
      </w:pPr>
    </w:lvl>
    <w:lvl w:ilvl="7" w:tplc="835A7890" w:tentative="1">
      <w:start w:val="1"/>
      <w:numFmt w:val="lowerLetter"/>
      <w:lvlText w:val="%8."/>
      <w:lvlJc w:val="left"/>
      <w:pPr>
        <w:ind w:left="5760" w:hanging="360"/>
      </w:pPr>
    </w:lvl>
    <w:lvl w:ilvl="8" w:tplc="9670D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30E070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4EA09C" w:tentative="1">
      <w:start w:val="1"/>
      <w:numFmt w:val="lowerLetter"/>
      <w:lvlText w:val="%2."/>
      <w:lvlJc w:val="left"/>
      <w:pPr>
        <w:ind w:left="1440" w:hanging="360"/>
      </w:pPr>
    </w:lvl>
    <w:lvl w:ilvl="2" w:tplc="3086FA92" w:tentative="1">
      <w:start w:val="1"/>
      <w:numFmt w:val="lowerRoman"/>
      <w:lvlText w:val="%3."/>
      <w:lvlJc w:val="right"/>
      <w:pPr>
        <w:ind w:left="2160" w:hanging="180"/>
      </w:pPr>
    </w:lvl>
    <w:lvl w:ilvl="3" w:tplc="372607D4" w:tentative="1">
      <w:start w:val="1"/>
      <w:numFmt w:val="decimal"/>
      <w:lvlText w:val="%4."/>
      <w:lvlJc w:val="left"/>
      <w:pPr>
        <w:ind w:left="2880" w:hanging="360"/>
      </w:pPr>
    </w:lvl>
    <w:lvl w:ilvl="4" w:tplc="96F005DC" w:tentative="1">
      <w:start w:val="1"/>
      <w:numFmt w:val="lowerLetter"/>
      <w:lvlText w:val="%5."/>
      <w:lvlJc w:val="left"/>
      <w:pPr>
        <w:ind w:left="3600" w:hanging="360"/>
      </w:pPr>
    </w:lvl>
    <w:lvl w:ilvl="5" w:tplc="0930DFF8" w:tentative="1">
      <w:start w:val="1"/>
      <w:numFmt w:val="lowerRoman"/>
      <w:lvlText w:val="%6."/>
      <w:lvlJc w:val="right"/>
      <w:pPr>
        <w:ind w:left="4320" w:hanging="180"/>
      </w:pPr>
    </w:lvl>
    <w:lvl w:ilvl="6" w:tplc="C7C21702" w:tentative="1">
      <w:start w:val="1"/>
      <w:numFmt w:val="decimal"/>
      <w:lvlText w:val="%7."/>
      <w:lvlJc w:val="left"/>
      <w:pPr>
        <w:ind w:left="5040" w:hanging="360"/>
      </w:pPr>
    </w:lvl>
    <w:lvl w:ilvl="7" w:tplc="2D407F1C" w:tentative="1">
      <w:start w:val="1"/>
      <w:numFmt w:val="lowerLetter"/>
      <w:lvlText w:val="%8."/>
      <w:lvlJc w:val="left"/>
      <w:pPr>
        <w:ind w:left="5760" w:hanging="360"/>
      </w:pPr>
    </w:lvl>
    <w:lvl w:ilvl="8" w:tplc="B360F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2F23EB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6F68A68" w:tentative="1">
      <w:start w:val="1"/>
      <w:numFmt w:val="lowerLetter"/>
      <w:lvlText w:val="%2."/>
      <w:lvlJc w:val="left"/>
      <w:pPr>
        <w:ind w:left="1364" w:hanging="360"/>
      </w:pPr>
    </w:lvl>
    <w:lvl w:ilvl="2" w:tplc="316C7954" w:tentative="1">
      <w:start w:val="1"/>
      <w:numFmt w:val="lowerRoman"/>
      <w:lvlText w:val="%3."/>
      <w:lvlJc w:val="right"/>
      <w:pPr>
        <w:ind w:left="2084" w:hanging="180"/>
      </w:pPr>
    </w:lvl>
    <w:lvl w:ilvl="3" w:tplc="1AB4ED62" w:tentative="1">
      <w:start w:val="1"/>
      <w:numFmt w:val="decimal"/>
      <w:lvlText w:val="%4."/>
      <w:lvlJc w:val="left"/>
      <w:pPr>
        <w:ind w:left="2804" w:hanging="360"/>
      </w:pPr>
    </w:lvl>
    <w:lvl w:ilvl="4" w:tplc="723CE66A" w:tentative="1">
      <w:start w:val="1"/>
      <w:numFmt w:val="lowerLetter"/>
      <w:lvlText w:val="%5."/>
      <w:lvlJc w:val="left"/>
      <w:pPr>
        <w:ind w:left="3524" w:hanging="360"/>
      </w:pPr>
    </w:lvl>
    <w:lvl w:ilvl="5" w:tplc="3398BE10" w:tentative="1">
      <w:start w:val="1"/>
      <w:numFmt w:val="lowerRoman"/>
      <w:lvlText w:val="%6."/>
      <w:lvlJc w:val="right"/>
      <w:pPr>
        <w:ind w:left="4244" w:hanging="180"/>
      </w:pPr>
    </w:lvl>
    <w:lvl w:ilvl="6" w:tplc="1ECE1F26" w:tentative="1">
      <w:start w:val="1"/>
      <w:numFmt w:val="decimal"/>
      <w:lvlText w:val="%7."/>
      <w:lvlJc w:val="left"/>
      <w:pPr>
        <w:ind w:left="4964" w:hanging="360"/>
      </w:pPr>
    </w:lvl>
    <w:lvl w:ilvl="7" w:tplc="37588EB2" w:tentative="1">
      <w:start w:val="1"/>
      <w:numFmt w:val="lowerLetter"/>
      <w:lvlText w:val="%8."/>
      <w:lvlJc w:val="left"/>
      <w:pPr>
        <w:ind w:left="5684" w:hanging="360"/>
      </w:pPr>
    </w:lvl>
    <w:lvl w:ilvl="8" w:tplc="ACB08F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758BB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7ADC66" w:tentative="1">
      <w:start w:val="1"/>
      <w:numFmt w:val="lowerLetter"/>
      <w:lvlText w:val="%2."/>
      <w:lvlJc w:val="left"/>
      <w:pPr>
        <w:ind w:left="1440" w:hanging="360"/>
      </w:pPr>
    </w:lvl>
    <w:lvl w:ilvl="2" w:tplc="C7EAE466" w:tentative="1">
      <w:start w:val="1"/>
      <w:numFmt w:val="lowerRoman"/>
      <w:lvlText w:val="%3."/>
      <w:lvlJc w:val="right"/>
      <w:pPr>
        <w:ind w:left="2160" w:hanging="180"/>
      </w:pPr>
    </w:lvl>
    <w:lvl w:ilvl="3" w:tplc="B48CF5DE" w:tentative="1">
      <w:start w:val="1"/>
      <w:numFmt w:val="decimal"/>
      <w:lvlText w:val="%4."/>
      <w:lvlJc w:val="left"/>
      <w:pPr>
        <w:ind w:left="2880" w:hanging="360"/>
      </w:pPr>
    </w:lvl>
    <w:lvl w:ilvl="4" w:tplc="F2AC4202" w:tentative="1">
      <w:start w:val="1"/>
      <w:numFmt w:val="lowerLetter"/>
      <w:lvlText w:val="%5."/>
      <w:lvlJc w:val="left"/>
      <w:pPr>
        <w:ind w:left="3600" w:hanging="360"/>
      </w:pPr>
    </w:lvl>
    <w:lvl w:ilvl="5" w:tplc="A9687E9A" w:tentative="1">
      <w:start w:val="1"/>
      <w:numFmt w:val="lowerRoman"/>
      <w:lvlText w:val="%6."/>
      <w:lvlJc w:val="right"/>
      <w:pPr>
        <w:ind w:left="4320" w:hanging="180"/>
      </w:pPr>
    </w:lvl>
    <w:lvl w:ilvl="6" w:tplc="501E1902" w:tentative="1">
      <w:start w:val="1"/>
      <w:numFmt w:val="decimal"/>
      <w:lvlText w:val="%7."/>
      <w:lvlJc w:val="left"/>
      <w:pPr>
        <w:ind w:left="5040" w:hanging="360"/>
      </w:pPr>
    </w:lvl>
    <w:lvl w:ilvl="7" w:tplc="EB18798A" w:tentative="1">
      <w:start w:val="1"/>
      <w:numFmt w:val="lowerLetter"/>
      <w:lvlText w:val="%8."/>
      <w:lvlJc w:val="left"/>
      <w:pPr>
        <w:ind w:left="5760" w:hanging="360"/>
      </w:pPr>
    </w:lvl>
    <w:lvl w:ilvl="8" w:tplc="393C2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0F516C"/>
    <w:rsid w:val="00110A36"/>
    <w:rsid w:val="0011165B"/>
    <w:rsid w:val="0011555E"/>
    <w:rsid w:val="00116321"/>
    <w:rsid w:val="00123A91"/>
    <w:rsid w:val="0012641E"/>
    <w:rsid w:val="001275B4"/>
    <w:rsid w:val="00136C17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4A63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2FC3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708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4C0FB1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UnresolvedMention">
    <w:name w:val="Unresolved Mention"/>
    <w:basedOn w:val="Fontepargpadro"/>
    <w:rsid w:val="0013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1-2014/2014/Lei/L1300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5DA8-3B1C-4338-B13C-72884A2B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2023-04-12T14:04:00Z</cp:lastPrinted>
  <dcterms:created xsi:type="dcterms:W3CDTF">2025-07-16T14:46:00Z</dcterms:created>
  <dcterms:modified xsi:type="dcterms:W3CDTF">2025-07-16T14:46:00Z</dcterms:modified>
</cp:coreProperties>
</file>