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5396E" w14:textId="33EF1248" w:rsidR="00FA43EB" w:rsidRDefault="00FA43EB" w:rsidP="00FA43EB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LEI Nº 3.72</w:t>
      </w:r>
      <w:r>
        <w:rPr>
          <w:rFonts w:eastAsia="Arial Unicode MS"/>
          <w:b/>
        </w:rPr>
        <w:t>6</w:t>
      </w:r>
      <w:r>
        <w:rPr>
          <w:rFonts w:eastAsia="Arial Unicode MS"/>
          <w:b/>
        </w:rPr>
        <w:t>, DE 16 DE JULHO DE 2025</w:t>
      </w: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2525CC9E" w14:textId="77777777" w:rsidR="004F6BD2" w:rsidRPr="004F6BD2" w:rsidRDefault="004F6BD2" w:rsidP="004F6BD2">
      <w:pPr>
        <w:ind w:left="3402"/>
        <w:jc w:val="both"/>
        <w:rPr>
          <w:rFonts w:eastAsia="Arial"/>
          <w:color w:val="000000"/>
        </w:rPr>
      </w:pPr>
      <w:r w:rsidRPr="004F6BD2">
        <w:rPr>
          <w:rFonts w:eastAsia="Arial"/>
          <w:color w:val="000000"/>
        </w:rPr>
        <w:t>Revoga a alínea V do Art. 4º da Lei Municipal nº 2.463, de 20 de abril de 2015.</w:t>
      </w:r>
    </w:p>
    <w:p w14:paraId="20D36DA3" w14:textId="60C147D3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71ED51CD" w14:textId="77777777" w:rsidR="00FA43EB" w:rsidRDefault="00FA43EB" w:rsidP="0042721F">
      <w:pPr>
        <w:ind w:left="3402"/>
        <w:jc w:val="both"/>
        <w:rPr>
          <w:rFonts w:eastAsia="Calibri"/>
          <w:b/>
          <w:lang w:eastAsia="en-US"/>
        </w:rPr>
      </w:pPr>
    </w:p>
    <w:p w14:paraId="272601E7" w14:textId="77777777" w:rsidR="00FA43EB" w:rsidRPr="00407099" w:rsidRDefault="00FA43EB" w:rsidP="00FA43EB">
      <w:pPr>
        <w:ind w:firstLine="1418"/>
        <w:jc w:val="both"/>
        <w:textAlignment w:val="baseline"/>
        <w:rPr>
          <w:rFonts w:eastAsia="Arial"/>
        </w:rPr>
      </w:pPr>
      <w:r w:rsidRPr="00407099">
        <w:rPr>
          <w:rFonts w:eastAsia="Arial"/>
        </w:rPr>
        <w:t>Alei Fernandes, prefeito municipal de Sorriso, estado de Mato Grosso, faço saber que a Câmara Municipal de Sorriso aprovou e eu sanciono a seguinte Lei:</w:t>
      </w:r>
      <w:bookmarkStart w:id="0" w:name="_GoBack"/>
      <w:bookmarkEnd w:id="0"/>
    </w:p>
    <w:p w14:paraId="2BCF021C" w14:textId="7823B0CA" w:rsidR="0042721F" w:rsidRDefault="0042721F" w:rsidP="0042721F">
      <w:pPr>
        <w:ind w:firstLine="709"/>
        <w:jc w:val="both"/>
        <w:rPr>
          <w:b/>
        </w:rPr>
      </w:pPr>
    </w:p>
    <w:p w14:paraId="0C42263A" w14:textId="77777777" w:rsidR="00FA43EB" w:rsidRDefault="00FA43EB" w:rsidP="0042721F">
      <w:pPr>
        <w:ind w:firstLine="709"/>
        <w:jc w:val="both"/>
        <w:rPr>
          <w:b/>
        </w:rPr>
      </w:pPr>
    </w:p>
    <w:p w14:paraId="44330DDA" w14:textId="77777777" w:rsidR="004F6BD2" w:rsidRPr="004F6BD2" w:rsidRDefault="004F6BD2" w:rsidP="004F6BD2">
      <w:pPr>
        <w:ind w:firstLine="1418"/>
        <w:jc w:val="both"/>
      </w:pPr>
      <w:r w:rsidRPr="004F6BD2">
        <w:rPr>
          <w:b/>
          <w:bCs/>
        </w:rPr>
        <w:t>Art. 1º</w:t>
      </w:r>
      <w:r w:rsidRPr="004F6BD2">
        <w:t xml:space="preserve"> Fica </w:t>
      </w:r>
      <w:r w:rsidRPr="004F6BD2">
        <w:rPr>
          <w:b/>
          <w:bCs/>
        </w:rPr>
        <w:t>REVOGADA</w:t>
      </w:r>
      <w:r w:rsidRPr="004F6BD2">
        <w:t xml:space="preserve"> a alínea V do Art. 4º da Lei Municipal nº 2.463, de 20 de abril de 2015, que passa a vigorar sem a referida disposição.</w:t>
      </w:r>
    </w:p>
    <w:p w14:paraId="75A73C9C" w14:textId="77777777" w:rsidR="004F6BD2" w:rsidRPr="004F6BD2" w:rsidRDefault="004F6BD2" w:rsidP="004F6BD2">
      <w:pPr>
        <w:ind w:firstLine="1418"/>
        <w:jc w:val="both"/>
      </w:pPr>
    </w:p>
    <w:p w14:paraId="2BCD1366" w14:textId="77777777" w:rsidR="004F6BD2" w:rsidRPr="004F6BD2" w:rsidRDefault="004F6BD2" w:rsidP="004F6BD2">
      <w:pPr>
        <w:ind w:firstLine="1418"/>
        <w:jc w:val="both"/>
      </w:pPr>
      <w:r w:rsidRPr="004F6BD2">
        <w:rPr>
          <w:b/>
          <w:bCs/>
        </w:rPr>
        <w:t>Art. 2º</w:t>
      </w:r>
      <w:r w:rsidRPr="004F6BD2">
        <w:t xml:space="preserve"> Esta Lei entrará em vigor na data de sua publicação.</w:t>
      </w:r>
    </w:p>
    <w:p w14:paraId="48BDA7C8" w14:textId="77777777" w:rsidR="0042721F" w:rsidRPr="004F6BD2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4F6BD2" w:rsidRDefault="0042721F" w:rsidP="0042721F">
      <w:pPr>
        <w:ind w:firstLine="1418"/>
        <w:jc w:val="both"/>
        <w:rPr>
          <w:iCs/>
        </w:rPr>
      </w:pPr>
    </w:p>
    <w:p w14:paraId="37C4DD70" w14:textId="77777777" w:rsidR="00FA43EB" w:rsidRPr="00407099" w:rsidRDefault="00FA43EB" w:rsidP="00FA43EB">
      <w:pPr>
        <w:ind w:firstLine="1418"/>
        <w:jc w:val="both"/>
        <w:rPr>
          <w:iCs/>
        </w:rPr>
      </w:pPr>
      <w:r w:rsidRPr="00407099">
        <w:rPr>
          <w:iCs/>
        </w:rPr>
        <w:t>Sorr</w:t>
      </w:r>
      <w:r>
        <w:rPr>
          <w:iCs/>
        </w:rPr>
        <w:t>iso, Estado de Mato Grosso, em 16</w:t>
      </w:r>
      <w:r w:rsidRPr="00407099">
        <w:rPr>
          <w:iCs/>
        </w:rPr>
        <w:t xml:space="preserve"> de julho de 2025.</w:t>
      </w:r>
    </w:p>
    <w:p w14:paraId="166FED41" w14:textId="77777777" w:rsidR="00FA43EB" w:rsidRPr="00407099" w:rsidRDefault="00FA43EB" w:rsidP="00FA43EB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5EED88BD" w14:textId="77777777" w:rsidR="00FA43EB" w:rsidRDefault="00FA43EB" w:rsidP="00FA43EB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59A3A85B" w14:textId="77777777" w:rsidR="00FA43EB" w:rsidRDefault="00FA43EB" w:rsidP="00FA43EB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767E81E6" w14:textId="77777777" w:rsidR="00FA43EB" w:rsidRPr="00407099" w:rsidRDefault="00FA43EB" w:rsidP="00FA43EB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6E4A4266" w14:textId="77777777" w:rsidR="00FA43EB" w:rsidRPr="00407099" w:rsidRDefault="00FA43EB" w:rsidP="00FA43EB">
      <w:pPr>
        <w:rPr>
          <w:b/>
          <w:bCs/>
        </w:rPr>
      </w:pPr>
    </w:p>
    <w:p w14:paraId="31E227FC" w14:textId="77777777" w:rsidR="00FA43EB" w:rsidRPr="00407099" w:rsidRDefault="00FA43EB" w:rsidP="00FA43EB">
      <w:pPr>
        <w:adjustRightInd w:val="0"/>
        <w:ind w:firstLine="5812"/>
        <w:rPr>
          <w:b/>
          <w:bCs/>
          <w:color w:val="000000"/>
        </w:rPr>
      </w:pPr>
      <w:r w:rsidRPr="00407099">
        <w:rPr>
          <w:b/>
          <w:bCs/>
          <w:color w:val="000000"/>
        </w:rPr>
        <w:t xml:space="preserve">         ALEI FERNANDES</w:t>
      </w:r>
    </w:p>
    <w:p w14:paraId="4C24BBCC" w14:textId="77777777" w:rsidR="00FA43EB" w:rsidRPr="00407099" w:rsidRDefault="00FA43EB" w:rsidP="00FA43EB">
      <w:pPr>
        <w:adjustRightInd w:val="0"/>
        <w:ind w:firstLine="5812"/>
        <w:rPr>
          <w:b/>
          <w:bCs/>
          <w:color w:val="000000"/>
        </w:rPr>
      </w:pPr>
      <w:r w:rsidRPr="00407099">
        <w:rPr>
          <w:bCs/>
          <w:color w:val="000000"/>
        </w:rPr>
        <w:t xml:space="preserve">            Prefeito Municipal </w:t>
      </w:r>
    </w:p>
    <w:p w14:paraId="3845655D" w14:textId="77777777" w:rsidR="00FA43EB" w:rsidRPr="00407099" w:rsidRDefault="00FA43EB" w:rsidP="00FA43EB">
      <w:pPr>
        <w:adjustRightInd w:val="0"/>
        <w:rPr>
          <w:b/>
          <w:bCs/>
          <w:color w:val="000000"/>
        </w:rPr>
      </w:pPr>
    </w:p>
    <w:p w14:paraId="594E7BF9" w14:textId="77777777" w:rsidR="00FA43EB" w:rsidRPr="00407099" w:rsidRDefault="00FA43EB" w:rsidP="00FA43EB">
      <w:pPr>
        <w:adjustRightInd w:val="0"/>
        <w:rPr>
          <w:b/>
          <w:bCs/>
          <w:color w:val="000000"/>
        </w:rPr>
      </w:pPr>
      <w:r w:rsidRPr="00407099">
        <w:rPr>
          <w:b/>
          <w:bCs/>
          <w:color w:val="000000"/>
        </w:rPr>
        <w:t xml:space="preserve">BRUNO EDUARDO PECINELLI DELGADO </w:t>
      </w:r>
    </w:p>
    <w:p w14:paraId="32F6DB78" w14:textId="77777777" w:rsidR="00FA43EB" w:rsidRPr="002C4FA6" w:rsidRDefault="00FA43EB" w:rsidP="00FA43EB">
      <w:pPr>
        <w:rPr>
          <w:iCs/>
        </w:rPr>
      </w:pPr>
      <w:r w:rsidRPr="00407099">
        <w:rPr>
          <w:color w:val="000000"/>
        </w:rPr>
        <w:t xml:space="preserve">         Secretário Municipal de Administração</w:t>
      </w:r>
    </w:p>
    <w:p w14:paraId="75524804" w14:textId="77777777" w:rsidR="00B474E9" w:rsidRPr="0042721F" w:rsidRDefault="00B474E9" w:rsidP="0042721F"/>
    <w:sectPr w:rsidR="00B474E9" w:rsidRPr="0042721F" w:rsidSect="00FA43EB">
      <w:headerReference w:type="default" r:id="rId8"/>
      <w:footerReference w:type="even" r:id="rId9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43277" w14:textId="77777777" w:rsidR="00D15781" w:rsidRDefault="00D15781">
      <w:r>
        <w:separator/>
      </w:r>
    </w:p>
  </w:endnote>
  <w:endnote w:type="continuationSeparator" w:id="0">
    <w:p w14:paraId="4A535E42" w14:textId="77777777" w:rsidR="00D15781" w:rsidRDefault="00D1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1578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8C742" w14:textId="77777777" w:rsidR="00D15781" w:rsidRDefault="00D15781">
      <w:r>
        <w:separator/>
      </w:r>
    </w:p>
  </w:footnote>
  <w:footnote w:type="continuationSeparator" w:id="0">
    <w:p w14:paraId="5092F614" w14:textId="77777777" w:rsidR="00D15781" w:rsidRDefault="00D15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3F0C" w14:textId="25A595B0" w:rsidR="00627E79" w:rsidRPr="00BC0A74" w:rsidRDefault="00FA43EB" w:rsidP="00BC0A74">
    <w:pPr>
      <w:pStyle w:val="Cabealho"/>
      <w:rPr>
        <w:i/>
        <w:sz w:val="16"/>
        <w:szCs w:val="16"/>
      </w:rPr>
    </w:pPr>
    <w:r>
      <w:rPr>
        <w:i/>
        <w:noProof/>
        <w:sz w:val="28"/>
        <w:szCs w:val="28"/>
        <w:lang w:val="pt-BR" w:eastAsia="pt-BR"/>
      </w:rPr>
      <w:pict w14:anchorId="659D2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37955" o:spid="_x0000_s2050" type="#_x0000_t75" style="position:absolute;margin-left:-85.3pt;margin-top:-94.9pt;width:595.2pt;height:74.05pt;z-index:-251658240;mso-position-horizontal-relative:margin;mso-position-vertical-relative:margin" o:allowincell="f">
          <v:imagedata r:id="rId1" o:title="TIMBRADO PREFEITURA" croptop="1873f" cropbottom="57898f"/>
          <w10:wrap anchorx="margin" anchory="margin"/>
        </v:shape>
      </w:pict>
    </w:r>
    <w:r w:rsidR="00D15781" w:rsidRPr="004660B7">
      <w:rPr>
        <w:i/>
        <w:sz w:val="28"/>
        <w:szCs w:val="28"/>
      </w:rPr>
      <w:t xml:space="preserve"> </w:t>
    </w:r>
    <w:r w:rsidR="00D15781"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D15781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9A6CB67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4067E4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70CD67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59E9D0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1C4F35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6989B1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E4C790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5480E4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5E2165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D3283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228F12" w:tentative="1">
      <w:start w:val="1"/>
      <w:numFmt w:val="lowerLetter"/>
      <w:lvlText w:val="%2."/>
      <w:lvlJc w:val="left"/>
      <w:pPr>
        <w:ind w:left="1440" w:hanging="360"/>
      </w:pPr>
    </w:lvl>
    <w:lvl w:ilvl="2" w:tplc="4AE213A0" w:tentative="1">
      <w:start w:val="1"/>
      <w:numFmt w:val="lowerRoman"/>
      <w:lvlText w:val="%3."/>
      <w:lvlJc w:val="right"/>
      <w:pPr>
        <w:ind w:left="2160" w:hanging="180"/>
      </w:pPr>
    </w:lvl>
    <w:lvl w:ilvl="3" w:tplc="3DDEB87A" w:tentative="1">
      <w:start w:val="1"/>
      <w:numFmt w:val="decimal"/>
      <w:lvlText w:val="%4."/>
      <w:lvlJc w:val="left"/>
      <w:pPr>
        <w:ind w:left="2880" w:hanging="360"/>
      </w:pPr>
    </w:lvl>
    <w:lvl w:ilvl="4" w:tplc="ACA0F7A2" w:tentative="1">
      <w:start w:val="1"/>
      <w:numFmt w:val="lowerLetter"/>
      <w:lvlText w:val="%5."/>
      <w:lvlJc w:val="left"/>
      <w:pPr>
        <w:ind w:left="3600" w:hanging="360"/>
      </w:pPr>
    </w:lvl>
    <w:lvl w:ilvl="5" w:tplc="C0D2D61C" w:tentative="1">
      <w:start w:val="1"/>
      <w:numFmt w:val="lowerRoman"/>
      <w:lvlText w:val="%6."/>
      <w:lvlJc w:val="right"/>
      <w:pPr>
        <w:ind w:left="4320" w:hanging="180"/>
      </w:pPr>
    </w:lvl>
    <w:lvl w:ilvl="6" w:tplc="B1BCF556" w:tentative="1">
      <w:start w:val="1"/>
      <w:numFmt w:val="decimal"/>
      <w:lvlText w:val="%7."/>
      <w:lvlJc w:val="left"/>
      <w:pPr>
        <w:ind w:left="5040" w:hanging="360"/>
      </w:pPr>
    </w:lvl>
    <w:lvl w:ilvl="7" w:tplc="9A9E2B34" w:tentative="1">
      <w:start w:val="1"/>
      <w:numFmt w:val="lowerLetter"/>
      <w:lvlText w:val="%8."/>
      <w:lvlJc w:val="left"/>
      <w:pPr>
        <w:ind w:left="5760" w:hanging="360"/>
      </w:pPr>
    </w:lvl>
    <w:lvl w:ilvl="8" w:tplc="D52ED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4AF898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38A5B2E" w:tentative="1">
      <w:start w:val="1"/>
      <w:numFmt w:val="lowerLetter"/>
      <w:lvlText w:val="%2."/>
      <w:lvlJc w:val="left"/>
      <w:pPr>
        <w:ind w:left="1440" w:hanging="360"/>
      </w:pPr>
    </w:lvl>
    <w:lvl w:ilvl="2" w:tplc="5A04CECA" w:tentative="1">
      <w:start w:val="1"/>
      <w:numFmt w:val="lowerRoman"/>
      <w:lvlText w:val="%3."/>
      <w:lvlJc w:val="right"/>
      <w:pPr>
        <w:ind w:left="2160" w:hanging="180"/>
      </w:pPr>
    </w:lvl>
    <w:lvl w:ilvl="3" w:tplc="936654A6" w:tentative="1">
      <w:start w:val="1"/>
      <w:numFmt w:val="decimal"/>
      <w:lvlText w:val="%4."/>
      <w:lvlJc w:val="left"/>
      <w:pPr>
        <w:ind w:left="2880" w:hanging="360"/>
      </w:pPr>
    </w:lvl>
    <w:lvl w:ilvl="4" w:tplc="E9668A80" w:tentative="1">
      <w:start w:val="1"/>
      <w:numFmt w:val="lowerLetter"/>
      <w:lvlText w:val="%5."/>
      <w:lvlJc w:val="left"/>
      <w:pPr>
        <w:ind w:left="3600" w:hanging="360"/>
      </w:pPr>
    </w:lvl>
    <w:lvl w:ilvl="5" w:tplc="B83A08AC" w:tentative="1">
      <w:start w:val="1"/>
      <w:numFmt w:val="lowerRoman"/>
      <w:lvlText w:val="%6."/>
      <w:lvlJc w:val="right"/>
      <w:pPr>
        <w:ind w:left="4320" w:hanging="180"/>
      </w:pPr>
    </w:lvl>
    <w:lvl w:ilvl="6" w:tplc="2C7AC3CE" w:tentative="1">
      <w:start w:val="1"/>
      <w:numFmt w:val="decimal"/>
      <w:lvlText w:val="%7."/>
      <w:lvlJc w:val="left"/>
      <w:pPr>
        <w:ind w:left="5040" w:hanging="360"/>
      </w:pPr>
    </w:lvl>
    <w:lvl w:ilvl="7" w:tplc="66ECC424" w:tentative="1">
      <w:start w:val="1"/>
      <w:numFmt w:val="lowerLetter"/>
      <w:lvlText w:val="%8."/>
      <w:lvlJc w:val="left"/>
      <w:pPr>
        <w:ind w:left="5760" w:hanging="360"/>
      </w:pPr>
    </w:lvl>
    <w:lvl w:ilvl="8" w:tplc="2CFE5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F5323D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242868" w:tentative="1">
      <w:start w:val="1"/>
      <w:numFmt w:val="lowerLetter"/>
      <w:lvlText w:val="%2."/>
      <w:lvlJc w:val="left"/>
      <w:pPr>
        <w:ind w:left="1440" w:hanging="360"/>
      </w:pPr>
    </w:lvl>
    <w:lvl w:ilvl="2" w:tplc="94E6E208" w:tentative="1">
      <w:start w:val="1"/>
      <w:numFmt w:val="lowerRoman"/>
      <w:lvlText w:val="%3."/>
      <w:lvlJc w:val="right"/>
      <w:pPr>
        <w:ind w:left="2160" w:hanging="180"/>
      </w:pPr>
    </w:lvl>
    <w:lvl w:ilvl="3" w:tplc="FDE4972C" w:tentative="1">
      <w:start w:val="1"/>
      <w:numFmt w:val="decimal"/>
      <w:lvlText w:val="%4."/>
      <w:lvlJc w:val="left"/>
      <w:pPr>
        <w:ind w:left="2880" w:hanging="360"/>
      </w:pPr>
    </w:lvl>
    <w:lvl w:ilvl="4" w:tplc="DE6A0B28" w:tentative="1">
      <w:start w:val="1"/>
      <w:numFmt w:val="lowerLetter"/>
      <w:lvlText w:val="%5."/>
      <w:lvlJc w:val="left"/>
      <w:pPr>
        <w:ind w:left="3600" w:hanging="360"/>
      </w:pPr>
    </w:lvl>
    <w:lvl w:ilvl="5" w:tplc="4692AC48" w:tentative="1">
      <w:start w:val="1"/>
      <w:numFmt w:val="lowerRoman"/>
      <w:lvlText w:val="%6."/>
      <w:lvlJc w:val="right"/>
      <w:pPr>
        <w:ind w:left="4320" w:hanging="180"/>
      </w:pPr>
    </w:lvl>
    <w:lvl w:ilvl="6" w:tplc="E92A7704" w:tentative="1">
      <w:start w:val="1"/>
      <w:numFmt w:val="decimal"/>
      <w:lvlText w:val="%7."/>
      <w:lvlJc w:val="left"/>
      <w:pPr>
        <w:ind w:left="5040" w:hanging="360"/>
      </w:pPr>
    </w:lvl>
    <w:lvl w:ilvl="7" w:tplc="3E3C1218" w:tentative="1">
      <w:start w:val="1"/>
      <w:numFmt w:val="lowerLetter"/>
      <w:lvlText w:val="%8."/>
      <w:lvlJc w:val="left"/>
      <w:pPr>
        <w:ind w:left="5760" w:hanging="360"/>
      </w:pPr>
    </w:lvl>
    <w:lvl w:ilvl="8" w:tplc="65D8A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A0628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4E8738" w:tentative="1">
      <w:start w:val="1"/>
      <w:numFmt w:val="lowerLetter"/>
      <w:lvlText w:val="%2."/>
      <w:lvlJc w:val="left"/>
      <w:pPr>
        <w:ind w:left="1440" w:hanging="360"/>
      </w:pPr>
    </w:lvl>
    <w:lvl w:ilvl="2" w:tplc="ECF62694" w:tentative="1">
      <w:start w:val="1"/>
      <w:numFmt w:val="lowerRoman"/>
      <w:lvlText w:val="%3."/>
      <w:lvlJc w:val="right"/>
      <w:pPr>
        <w:ind w:left="2160" w:hanging="180"/>
      </w:pPr>
    </w:lvl>
    <w:lvl w:ilvl="3" w:tplc="4FF28A24" w:tentative="1">
      <w:start w:val="1"/>
      <w:numFmt w:val="decimal"/>
      <w:lvlText w:val="%4."/>
      <w:lvlJc w:val="left"/>
      <w:pPr>
        <w:ind w:left="2880" w:hanging="360"/>
      </w:pPr>
    </w:lvl>
    <w:lvl w:ilvl="4" w:tplc="2B56FD0C" w:tentative="1">
      <w:start w:val="1"/>
      <w:numFmt w:val="lowerLetter"/>
      <w:lvlText w:val="%5."/>
      <w:lvlJc w:val="left"/>
      <w:pPr>
        <w:ind w:left="3600" w:hanging="360"/>
      </w:pPr>
    </w:lvl>
    <w:lvl w:ilvl="5" w:tplc="4DEA5C84" w:tentative="1">
      <w:start w:val="1"/>
      <w:numFmt w:val="lowerRoman"/>
      <w:lvlText w:val="%6."/>
      <w:lvlJc w:val="right"/>
      <w:pPr>
        <w:ind w:left="4320" w:hanging="180"/>
      </w:pPr>
    </w:lvl>
    <w:lvl w:ilvl="6" w:tplc="8EF6FB0E" w:tentative="1">
      <w:start w:val="1"/>
      <w:numFmt w:val="decimal"/>
      <w:lvlText w:val="%7."/>
      <w:lvlJc w:val="left"/>
      <w:pPr>
        <w:ind w:left="5040" w:hanging="360"/>
      </w:pPr>
    </w:lvl>
    <w:lvl w:ilvl="7" w:tplc="08529C8A" w:tentative="1">
      <w:start w:val="1"/>
      <w:numFmt w:val="lowerLetter"/>
      <w:lvlText w:val="%8."/>
      <w:lvlJc w:val="left"/>
      <w:pPr>
        <w:ind w:left="5760" w:hanging="360"/>
      </w:pPr>
    </w:lvl>
    <w:lvl w:ilvl="8" w:tplc="01CC2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4488A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EAB006" w:tentative="1">
      <w:start w:val="1"/>
      <w:numFmt w:val="lowerLetter"/>
      <w:lvlText w:val="%2."/>
      <w:lvlJc w:val="left"/>
      <w:pPr>
        <w:ind w:left="1440" w:hanging="360"/>
      </w:pPr>
    </w:lvl>
    <w:lvl w:ilvl="2" w:tplc="5766764C" w:tentative="1">
      <w:start w:val="1"/>
      <w:numFmt w:val="lowerRoman"/>
      <w:lvlText w:val="%3."/>
      <w:lvlJc w:val="right"/>
      <w:pPr>
        <w:ind w:left="2160" w:hanging="180"/>
      </w:pPr>
    </w:lvl>
    <w:lvl w:ilvl="3" w:tplc="C220F2A2" w:tentative="1">
      <w:start w:val="1"/>
      <w:numFmt w:val="decimal"/>
      <w:lvlText w:val="%4."/>
      <w:lvlJc w:val="left"/>
      <w:pPr>
        <w:ind w:left="2880" w:hanging="360"/>
      </w:pPr>
    </w:lvl>
    <w:lvl w:ilvl="4" w:tplc="D6C4AF44" w:tentative="1">
      <w:start w:val="1"/>
      <w:numFmt w:val="lowerLetter"/>
      <w:lvlText w:val="%5."/>
      <w:lvlJc w:val="left"/>
      <w:pPr>
        <w:ind w:left="3600" w:hanging="360"/>
      </w:pPr>
    </w:lvl>
    <w:lvl w:ilvl="5" w:tplc="6AE42650" w:tentative="1">
      <w:start w:val="1"/>
      <w:numFmt w:val="lowerRoman"/>
      <w:lvlText w:val="%6."/>
      <w:lvlJc w:val="right"/>
      <w:pPr>
        <w:ind w:left="4320" w:hanging="180"/>
      </w:pPr>
    </w:lvl>
    <w:lvl w:ilvl="6" w:tplc="195093BA" w:tentative="1">
      <w:start w:val="1"/>
      <w:numFmt w:val="decimal"/>
      <w:lvlText w:val="%7."/>
      <w:lvlJc w:val="left"/>
      <w:pPr>
        <w:ind w:left="5040" w:hanging="360"/>
      </w:pPr>
    </w:lvl>
    <w:lvl w:ilvl="7" w:tplc="AB94D7B4" w:tentative="1">
      <w:start w:val="1"/>
      <w:numFmt w:val="lowerLetter"/>
      <w:lvlText w:val="%8."/>
      <w:lvlJc w:val="left"/>
      <w:pPr>
        <w:ind w:left="5760" w:hanging="360"/>
      </w:pPr>
    </w:lvl>
    <w:lvl w:ilvl="8" w:tplc="B068F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E5AB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E99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014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E4A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29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C8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462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A3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E9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13587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5A6FDE" w:tentative="1">
      <w:start w:val="1"/>
      <w:numFmt w:val="lowerLetter"/>
      <w:lvlText w:val="%2."/>
      <w:lvlJc w:val="left"/>
      <w:pPr>
        <w:ind w:left="1440" w:hanging="360"/>
      </w:pPr>
    </w:lvl>
    <w:lvl w:ilvl="2" w:tplc="FB8A9136" w:tentative="1">
      <w:start w:val="1"/>
      <w:numFmt w:val="lowerRoman"/>
      <w:lvlText w:val="%3."/>
      <w:lvlJc w:val="right"/>
      <w:pPr>
        <w:ind w:left="2160" w:hanging="180"/>
      </w:pPr>
    </w:lvl>
    <w:lvl w:ilvl="3" w:tplc="45289CFE" w:tentative="1">
      <w:start w:val="1"/>
      <w:numFmt w:val="decimal"/>
      <w:lvlText w:val="%4."/>
      <w:lvlJc w:val="left"/>
      <w:pPr>
        <w:ind w:left="2880" w:hanging="360"/>
      </w:pPr>
    </w:lvl>
    <w:lvl w:ilvl="4" w:tplc="5B08B5AC" w:tentative="1">
      <w:start w:val="1"/>
      <w:numFmt w:val="lowerLetter"/>
      <w:lvlText w:val="%5."/>
      <w:lvlJc w:val="left"/>
      <w:pPr>
        <w:ind w:left="3600" w:hanging="360"/>
      </w:pPr>
    </w:lvl>
    <w:lvl w:ilvl="5" w:tplc="33E8D18E" w:tentative="1">
      <w:start w:val="1"/>
      <w:numFmt w:val="lowerRoman"/>
      <w:lvlText w:val="%6."/>
      <w:lvlJc w:val="right"/>
      <w:pPr>
        <w:ind w:left="4320" w:hanging="180"/>
      </w:pPr>
    </w:lvl>
    <w:lvl w:ilvl="6" w:tplc="BFDAC37E" w:tentative="1">
      <w:start w:val="1"/>
      <w:numFmt w:val="decimal"/>
      <w:lvlText w:val="%7."/>
      <w:lvlJc w:val="left"/>
      <w:pPr>
        <w:ind w:left="5040" w:hanging="360"/>
      </w:pPr>
    </w:lvl>
    <w:lvl w:ilvl="7" w:tplc="35F45152" w:tentative="1">
      <w:start w:val="1"/>
      <w:numFmt w:val="lowerLetter"/>
      <w:lvlText w:val="%8."/>
      <w:lvlJc w:val="left"/>
      <w:pPr>
        <w:ind w:left="5760" w:hanging="360"/>
      </w:pPr>
    </w:lvl>
    <w:lvl w:ilvl="8" w:tplc="2E468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FB22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BE0A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1AC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4A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4A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C65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866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6E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C0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762AA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A61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0846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A2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A6B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42E7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A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4A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4EC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B162E4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B68A854">
      <w:start w:val="1"/>
      <w:numFmt w:val="lowerLetter"/>
      <w:lvlText w:val="%2."/>
      <w:lvlJc w:val="left"/>
      <w:pPr>
        <w:ind w:left="1364" w:hanging="360"/>
      </w:pPr>
    </w:lvl>
    <w:lvl w:ilvl="2" w:tplc="3BC6A644">
      <w:start w:val="1"/>
      <w:numFmt w:val="lowerRoman"/>
      <w:lvlText w:val="%3."/>
      <w:lvlJc w:val="right"/>
      <w:pPr>
        <w:ind w:left="2084" w:hanging="180"/>
      </w:pPr>
    </w:lvl>
    <w:lvl w:ilvl="3" w:tplc="E6EA484E">
      <w:start w:val="1"/>
      <w:numFmt w:val="decimal"/>
      <w:lvlText w:val="%4."/>
      <w:lvlJc w:val="left"/>
      <w:pPr>
        <w:ind w:left="2804" w:hanging="360"/>
      </w:pPr>
    </w:lvl>
    <w:lvl w:ilvl="4" w:tplc="6D5E35E8">
      <w:start w:val="1"/>
      <w:numFmt w:val="lowerLetter"/>
      <w:lvlText w:val="%5."/>
      <w:lvlJc w:val="left"/>
      <w:pPr>
        <w:ind w:left="3524" w:hanging="360"/>
      </w:pPr>
    </w:lvl>
    <w:lvl w:ilvl="5" w:tplc="7354F79E">
      <w:start w:val="1"/>
      <w:numFmt w:val="lowerRoman"/>
      <w:lvlText w:val="%6."/>
      <w:lvlJc w:val="right"/>
      <w:pPr>
        <w:ind w:left="4244" w:hanging="180"/>
      </w:pPr>
    </w:lvl>
    <w:lvl w:ilvl="6" w:tplc="25940B44">
      <w:start w:val="1"/>
      <w:numFmt w:val="decimal"/>
      <w:lvlText w:val="%7."/>
      <w:lvlJc w:val="left"/>
      <w:pPr>
        <w:ind w:left="4964" w:hanging="360"/>
      </w:pPr>
    </w:lvl>
    <w:lvl w:ilvl="7" w:tplc="AD2C12A4">
      <w:start w:val="1"/>
      <w:numFmt w:val="lowerLetter"/>
      <w:lvlText w:val="%8."/>
      <w:lvlJc w:val="left"/>
      <w:pPr>
        <w:ind w:left="5684" w:hanging="360"/>
      </w:pPr>
    </w:lvl>
    <w:lvl w:ilvl="8" w:tplc="6E9EFE4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FCD88D3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7A07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76C6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82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C10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61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BA33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4DF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0465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994EB2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846AF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2403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EA03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45E34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0A85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FC10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35A99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8C4F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AB10F5E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9A481FE" w:tentative="1">
      <w:start w:val="1"/>
      <w:numFmt w:val="lowerLetter"/>
      <w:lvlText w:val="%2."/>
      <w:lvlJc w:val="left"/>
      <w:pPr>
        <w:ind w:left="1440" w:hanging="360"/>
      </w:pPr>
    </w:lvl>
    <w:lvl w:ilvl="2" w:tplc="4FB67088" w:tentative="1">
      <w:start w:val="1"/>
      <w:numFmt w:val="lowerRoman"/>
      <w:lvlText w:val="%3."/>
      <w:lvlJc w:val="right"/>
      <w:pPr>
        <w:ind w:left="2160" w:hanging="180"/>
      </w:pPr>
    </w:lvl>
    <w:lvl w:ilvl="3" w:tplc="93D87460" w:tentative="1">
      <w:start w:val="1"/>
      <w:numFmt w:val="decimal"/>
      <w:lvlText w:val="%4."/>
      <w:lvlJc w:val="left"/>
      <w:pPr>
        <w:ind w:left="2880" w:hanging="360"/>
      </w:pPr>
    </w:lvl>
    <w:lvl w:ilvl="4" w:tplc="FBE086E0" w:tentative="1">
      <w:start w:val="1"/>
      <w:numFmt w:val="lowerLetter"/>
      <w:lvlText w:val="%5."/>
      <w:lvlJc w:val="left"/>
      <w:pPr>
        <w:ind w:left="3600" w:hanging="360"/>
      </w:pPr>
    </w:lvl>
    <w:lvl w:ilvl="5" w:tplc="AF1A0E16" w:tentative="1">
      <w:start w:val="1"/>
      <w:numFmt w:val="lowerRoman"/>
      <w:lvlText w:val="%6."/>
      <w:lvlJc w:val="right"/>
      <w:pPr>
        <w:ind w:left="4320" w:hanging="180"/>
      </w:pPr>
    </w:lvl>
    <w:lvl w:ilvl="6" w:tplc="C026FF5C" w:tentative="1">
      <w:start w:val="1"/>
      <w:numFmt w:val="decimal"/>
      <w:lvlText w:val="%7."/>
      <w:lvlJc w:val="left"/>
      <w:pPr>
        <w:ind w:left="5040" w:hanging="360"/>
      </w:pPr>
    </w:lvl>
    <w:lvl w:ilvl="7" w:tplc="FFEC8ADA" w:tentative="1">
      <w:start w:val="1"/>
      <w:numFmt w:val="lowerLetter"/>
      <w:lvlText w:val="%8."/>
      <w:lvlJc w:val="left"/>
      <w:pPr>
        <w:ind w:left="5760" w:hanging="360"/>
      </w:pPr>
    </w:lvl>
    <w:lvl w:ilvl="8" w:tplc="4C1C3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98FEC0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1861144" w:tentative="1">
      <w:start w:val="1"/>
      <w:numFmt w:val="lowerLetter"/>
      <w:lvlText w:val="%2."/>
      <w:lvlJc w:val="left"/>
      <w:pPr>
        <w:ind w:left="1440" w:hanging="360"/>
      </w:pPr>
    </w:lvl>
    <w:lvl w:ilvl="2" w:tplc="D5CA56B6" w:tentative="1">
      <w:start w:val="1"/>
      <w:numFmt w:val="lowerRoman"/>
      <w:lvlText w:val="%3."/>
      <w:lvlJc w:val="right"/>
      <w:pPr>
        <w:ind w:left="2160" w:hanging="180"/>
      </w:pPr>
    </w:lvl>
    <w:lvl w:ilvl="3" w:tplc="18B8AA6A" w:tentative="1">
      <w:start w:val="1"/>
      <w:numFmt w:val="decimal"/>
      <w:lvlText w:val="%4."/>
      <w:lvlJc w:val="left"/>
      <w:pPr>
        <w:ind w:left="2880" w:hanging="360"/>
      </w:pPr>
    </w:lvl>
    <w:lvl w:ilvl="4" w:tplc="1742C4E2" w:tentative="1">
      <w:start w:val="1"/>
      <w:numFmt w:val="lowerLetter"/>
      <w:lvlText w:val="%5."/>
      <w:lvlJc w:val="left"/>
      <w:pPr>
        <w:ind w:left="3600" w:hanging="360"/>
      </w:pPr>
    </w:lvl>
    <w:lvl w:ilvl="5" w:tplc="B4D27274" w:tentative="1">
      <w:start w:val="1"/>
      <w:numFmt w:val="lowerRoman"/>
      <w:lvlText w:val="%6."/>
      <w:lvlJc w:val="right"/>
      <w:pPr>
        <w:ind w:left="4320" w:hanging="180"/>
      </w:pPr>
    </w:lvl>
    <w:lvl w:ilvl="6" w:tplc="5D748F16" w:tentative="1">
      <w:start w:val="1"/>
      <w:numFmt w:val="decimal"/>
      <w:lvlText w:val="%7."/>
      <w:lvlJc w:val="left"/>
      <w:pPr>
        <w:ind w:left="5040" w:hanging="360"/>
      </w:pPr>
    </w:lvl>
    <w:lvl w:ilvl="7" w:tplc="A210C932" w:tentative="1">
      <w:start w:val="1"/>
      <w:numFmt w:val="lowerLetter"/>
      <w:lvlText w:val="%8."/>
      <w:lvlJc w:val="left"/>
      <w:pPr>
        <w:ind w:left="5760" w:hanging="360"/>
      </w:pPr>
    </w:lvl>
    <w:lvl w:ilvl="8" w:tplc="38A22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02E07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5A1746" w:tentative="1">
      <w:start w:val="1"/>
      <w:numFmt w:val="lowerLetter"/>
      <w:lvlText w:val="%2."/>
      <w:lvlJc w:val="left"/>
      <w:pPr>
        <w:ind w:left="1440" w:hanging="360"/>
      </w:pPr>
    </w:lvl>
    <w:lvl w:ilvl="2" w:tplc="52085150" w:tentative="1">
      <w:start w:val="1"/>
      <w:numFmt w:val="lowerRoman"/>
      <w:lvlText w:val="%3."/>
      <w:lvlJc w:val="right"/>
      <w:pPr>
        <w:ind w:left="2160" w:hanging="180"/>
      </w:pPr>
    </w:lvl>
    <w:lvl w:ilvl="3" w:tplc="CCC6657A" w:tentative="1">
      <w:start w:val="1"/>
      <w:numFmt w:val="decimal"/>
      <w:lvlText w:val="%4."/>
      <w:lvlJc w:val="left"/>
      <w:pPr>
        <w:ind w:left="2880" w:hanging="360"/>
      </w:pPr>
    </w:lvl>
    <w:lvl w:ilvl="4" w:tplc="70D2A090" w:tentative="1">
      <w:start w:val="1"/>
      <w:numFmt w:val="lowerLetter"/>
      <w:lvlText w:val="%5."/>
      <w:lvlJc w:val="left"/>
      <w:pPr>
        <w:ind w:left="3600" w:hanging="360"/>
      </w:pPr>
    </w:lvl>
    <w:lvl w:ilvl="5" w:tplc="62A851B8" w:tentative="1">
      <w:start w:val="1"/>
      <w:numFmt w:val="lowerRoman"/>
      <w:lvlText w:val="%6."/>
      <w:lvlJc w:val="right"/>
      <w:pPr>
        <w:ind w:left="4320" w:hanging="180"/>
      </w:pPr>
    </w:lvl>
    <w:lvl w:ilvl="6" w:tplc="55DE8F06" w:tentative="1">
      <w:start w:val="1"/>
      <w:numFmt w:val="decimal"/>
      <w:lvlText w:val="%7."/>
      <w:lvlJc w:val="left"/>
      <w:pPr>
        <w:ind w:left="5040" w:hanging="360"/>
      </w:pPr>
    </w:lvl>
    <w:lvl w:ilvl="7" w:tplc="727092FA" w:tentative="1">
      <w:start w:val="1"/>
      <w:numFmt w:val="lowerLetter"/>
      <w:lvlText w:val="%8."/>
      <w:lvlJc w:val="left"/>
      <w:pPr>
        <w:ind w:left="5760" w:hanging="360"/>
      </w:pPr>
    </w:lvl>
    <w:lvl w:ilvl="8" w:tplc="1D0CB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C2EED36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004F89A" w:tentative="1">
      <w:start w:val="1"/>
      <w:numFmt w:val="lowerLetter"/>
      <w:lvlText w:val="%2."/>
      <w:lvlJc w:val="left"/>
      <w:pPr>
        <w:ind w:left="1364" w:hanging="360"/>
      </w:pPr>
    </w:lvl>
    <w:lvl w:ilvl="2" w:tplc="F510F456" w:tentative="1">
      <w:start w:val="1"/>
      <w:numFmt w:val="lowerRoman"/>
      <w:lvlText w:val="%3."/>
      <w:lvlJc w:val="right"/>
      <w:pPr>
        <w:ind w:left="2084" w:hanging="180"/>
      </w:pPr>
    </w:lvl>
    <w:lvl w:ilvl="3" w:tplc="263051B2" w:tentative="1">
      <w:start w:val="1"/>
      <w:numFmt w:val="decimal"/>
      <w:lvlText w:val="%4."/>
      <w:lvlJc w:val="left"/>
      <w:pPr>
        <w:ind w:left="2804" w:hanging="360"/>
      </w:pPr>
    </w:lvl>
    <w:lvl w:ilvl="4" w:tplc="7F86BE6E" w:tentative="1">
      <w:start w:val="1"/>
      <w:numFmt w:val="lowerLetter"/>
      <w:lvlText w:val="%5."/>
      <w:lvlJc w:val="left"/>
      <w:pPr>
        <w:ind w:left="3524" w:hanging="360"/>
      </w:pPr>
    </w:lvl>
    <w:lvl w:ilvl="5" w:tplc="248EB5F0" w:tentative="1">
      <w:start w:val="1"/>
      <w:numFmt w:val="lowerRoman"/>
      <w:lvlText w:val="%6."/>
      <w:lvlJc w:val="right"/>
      <w:pPr>
        <w:ind w:left="4244" w:hanging="180"/>
      </w:pPr>
    </w:lvl>
    <w:lvl w:ilvl="6" w:tplc="502074F8" w:tentative="1">
      <w:start w:val="1"/>
      <w:numFmt w:val="decimal"/>
      <w:lvlText w:val="%7."/>
      <w:lvlJc w:val="left"/>
      <w:pPr>
        <w:ind w:left="4964" w:hanging="360"/>
      </w:pPr>
    </w:lvl>
    <w:lvl w:ilvl="7" w:tplc="C6A06EC6" w:tentative="1">
      <w:start w:val="1"/>
      <w:numFmt w:val="lowerLetter"/>
      <w:lvlText w:val="%8."/>
      <w:lvlJc w:val="left"/>
      <w:pPr>
        <w:ind w:left="5684" w:hanging="360"/>
      </w:pPr>
    </w:lvl>
    <w:lvl w:ilvl="8" w:tplc="014890E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9FCCDC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227ECC" w:tentative="1">
      <w:start w:val="1"/>
      <w:numFmt w:val="lowerLetter"/>
      <w:lvlText w:val="%2."/>
      <w:lvlJc w:val="left"/>
      <w:pPr>
        <w:ind w:left="1440" w:hanging="360"/>
      </w:pPr>
    </w:lvl>
    <w:lvl w:ilvl="2" w:tplc="D02CCC56" w:tentative="1">
      <w:start w:val="1"/>
      <w:numFmt w:val="lowerRoman"/>
      <w:lvlText w:val="%3."/>
      <w:lvlJc w:val="right"/>
      <w:pPr>
        <w:ind w:left="2160" w:hanging="180"/>
      </w:pPr>
    </w:lvl>
    <w:lvl w:ilvl="3" w:tplc="AC92F79E" w:tentative="1">
      <w:start w:val="1"/>
      <w:numFmt w:val="decimal"/>
      <w:lvlText w:val="%4."/>
      <w:lvlJc w:val="left"/>
      <w:pPr>
        <w:ind w:left="2880" w:hanging="360"/>
      </w:pPr>
    </w:lvl>
    <w:lvl w:ilvl="4" w:tplc="1FFED9DA" w:tentative="1">
      <w:start w:val="1"/>
      <w:numFmt w:val="lowerLetter"/>
      <w:lvlText w:val="%5."/>
      <w:lvlJc w:val="left"/>
      <w:pPr>
        <w:ind w:left="3600" w:hanging="360"/>
      </w:pPr>
    </w:lvl>
    <w:lvl w:ilvl="5" w:tplc="FDAA0E34" w:tentative="1">
      <w:start w:val="1"/>
      <w:numFmt w:val="lowerRoman"/>
      <w:lvlText w:val="%6."/>
      <w:lvlJc w:val="right"/>
      <w:pPr>
        <w:ind w:left="4320" w:hanging="180"/>
      </w:pPr>
    </w:lvl>
    <w:lvl w:ilvl="6" w:tplc="4770F5CA" w:tentative="1">
      <w:start w:val="1"/>
      <w:numFmt w:val="decimal"/>
      <w:lvlText w:val="%7."/>
      <w:lvlJc w:val="left"/>
      <w:pPr>
        <w:ind w:left="5040" w:hanging="360"/>
      </w:pPr>
    </w:lvl>
    <w:lvl w:ilvl="7" w:tplc="00E6D070" w:tentative="1">
      <w:start w:val="1"/>
      <w:numFmt w:val="lowerLetter"/>
      <w:lvlText w:val="%8."/>
      <w:lvlJc w:val="left"/>
      <w:pPr>
        <w:ind w:left="5760" w:hanging="360"/>
      </w:pPr>
    </w:lvl>
    <w:lvl w:ilvl="8" w:tplc="10225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BD2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0D80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781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4087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A43EB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1FC8E8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0BA0-F415-401E-BFD8-250A282F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2</cp:revision>
  <cp:lastPrinted>2025-07-16T14:59:00Z</cp:lastPrinted>
  <dcterms:created xsi:type="dcterms:W3CDTF">2025-07-16T15:01:00Z</dcterms:created>
  <dcterms:modified xsi:type="dcterms:W3CDTF">2025-07-16T15:01:00Z</dcterms:modified>
</cp:coreProperties>
</file>