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279BCE8F" w:rsidR="0042721F" w:rsidRDefault="00F7480A" w:rsidP="00A75271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A75271">
        <w:rPr>
          <w:rFonts w:eastAsia="Arial Unicode MS"/>
          <w:b/>
        </w:rPr>
        <w:t>3.729, DE 24 DE JULHO DE 2025</w:t>
      </w:r>
    </w:p>
    <w:p w14:paraId="3881A7A8" w14:textId="77777777" w:rsidR="00A75271" w:rsidRDefault="00A75271" w:rsidP="00A75271">
      <w:pPr>
        <w:ind w:left="3402"/>
        <w:jc w:val="both"/>
        <w:rPr>
          <w:rFonts w:eastAsia="Arial Unicode MS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F54AAF2" w14:textId="1F5018B2" w:rsidR="00904A32" w:rsidRDefault="00904A32" w:rsidP="00904A32">
      <w:pPr>
        <w:ind w:left="3402"/>
        <w:jc w:val="both"/>
        <w:rPr>
          <w:rFonts w:eastAsia="Arial"/>
          <w:bCs/>
          <w:color w:val="000000"/>
        </w:rPr>
      </w:pPr>
      <w:r w:rsidRPr="00904A32">
        <w:rPr>
          <w:rFonts w:eastAsia="Arial"/>
          <w:bCs/>
          <w:color w:val="000000"/>
        </w:rPr>
        <w:t>Dispõe sobre a denominação do Laboratório Municipal de Sorriso localizado na Avenida Porto Alegre s/n, no Município de Sorriso e dá outras providências.</w:t>
      </w:r>
    </w:p>
    <w:p w14:paraId="5ED028D9" w14:textId="77777777" w:rsidR="00A75271" w:rsidRPr="00904A32" w:rsidRDefault="00A75271" w:rsidP="00904A32">
      <w:pPr>
        <w:ind w:left="3402"/>
        <w:jc w:val="both"/>
        <w:rPr>
          <w:rFonts w:eastAsia="Arial"/>
          <w:bCs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BCF021C" w14:textId="72663FE0" w:rsidR="0042721F" w:rsidRDefault="00BB79A5" w:rsidP="00BB79A5">
      <w:pPr>
        <w:ind w:firstLine="1418"/>
        <w:jc w:val="both"/>
        <w:rPr>
          <w:b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r w:rsidRPr="00407099">
        <w:rPr>
          <w:rFonts w:eastAsia="Arial"/>
        </w:rPr>
        <w:t xml:space="preserve"> de Sorriso, estado de Mato Grosso, faço saber que a Câmara Municipal de Sorriso aprovou e eu sanciono a seguinte Lei</w:t>
      </w:r>
      <w:r>
        <w:rPr>
          <w:rFonts w:eastAsia="Arial"/>
        </w:rPr>
        <w:t>:</w:t>
      </w:r>
    </w:p>
    <w:p w14:paraId="72395C34" w14:textId="20F2A0FD" w:rsidR="00A75271" w:rsidRDefault="00A75271" w:rsidP="0042721F">
      <w:pPr>
        <w:ind w:firstLine="709"/>
        <w:jc w:val="both"/>
        <w:rPr>
          <w:b/>
        </w:rPr>
      </w:pPr>
    </w:p>
    <w:p w14:paraId="1716DFA2" w14:textId="77777777" w:rsidR="00BB79A5" w:rsidRDefault="00BB79A5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127CA372" w14:textId="422FFB6A" w:rsidR="00904A32" w:rsidRPr="00904A32" w:rsidRDefault="00904A32" w:rsidP="00904A32">
      <w:pPr>
        <w:ind w:firstLine="1418"/>
        <w:jc w:val="both"/>
      </w:pPr>
      <w:r w:rsidRPr="00904A32">
        <w:rPr>
          <w:b/>
        </w:rPr>
        <w:t>Art. 1</w:t>
      </w:r>
      <w:r>
        <w:rPr>
          <w:b/>
        </w:rPr>
        <w:t>º</w:t>
      </w:r>
      <w:r w:rsidRPr="00904A32">
        <w:t xml:space="preserve"> Fica denominado de “</w:t>
      </w:r>
      <w:r w:rsidRPr="00904A32">
        <w:rPr>
          <w:rFonts w:eastAsia="Helvetica"/>
        </w:rPr>
        <w:t xml:space="preserve">Dr. Bernardo </w:t>
      </w:r>
      <w:proofErr w:type="spellStart"/>
      <w:proofErr w:type="gramStart"/>
      <w:r w:rsidRPr="00904A32">
        <w:rPr>
          <w:rFonts w:eastAsia="Helvetica"/>
        </w:rPr>
        <w:t>Scarsinki</w:t>
      </w:r>
      <w:proofErr w:type="spellEnd"/>
      <w:r w:rsidRPr="00904A32">
        <w:rPr>
          <w:rFonts w:eastAsia="Helvetica"/>
        </w:rPr>
        <w:t>.</w:t>
      </w:r>
      <w:r w:rsidRPr="00904A32">
        <w:t>”</w:t>
      </w:r>
      <w:proofErr w:type="gramEnd"/>
      <w:r w:rsidRPr="00904A32">
        <w:t>, o</w:t>
      </w:r>
      <w:r w:rsidRPr="00904A32">
        <w:rPr>
          <w:bCs/>
        </w:rPr>
        <w:t xml:space="preserve"> Laboratório Municipal de Sorriso, localizado na Avenida Porto Alegre s/n</w:t>
      </w:r>
      <w:r w:rsidRPr="00904A32">
        <w:t>, no</w:t>
      </w:r>
      <w:r w:rsidRPr="00904A32">
        <w:rPr>
          <w:bCs/>
        </w:rPr>
        <w:t xml:space="preserve"> município de Sorriso</w:t>
      </w:r>
      <w:r>
        <w:rPr>
          <w:bCs/>
        </w:rPr>
        <w:t xml:space="preserve"> – </w:t>
      </w:r>
      <w:r w:rsidRPr="00904A32">
        <w:rPr>
          <w:bCs/>
        </w:rPr>
        <w:t>MT</w:t>
      </w:r>
      <w:r w:rsidRPr="00904A32">
        <w:t>.</w:t>
      </w:r>
    </w:p>
    <w:p w14:paraId="52971A0A" w14:textId="77777777" w:rsidR="00904A32" w:rsidRPr="00904A32" w:rsidRDefault="00904A32" w:rsidP="00904A32">
      <w:pPr>
        <w:ind w:firstLine="1418"/>
        <w:jc w:val="both"/>
      </w:pPr>
    </w:p>
    <w:p w14:paraId="09CED25E" w14:textId="77777777" w:rsidR="00904A32" w:rsidRPr="00904A32" w:rsidRDefault="00904A32" w:rsidP="00904A32">
      <w:pPr>
        <w:ind w:firstLine="1418"/>
        <w:jc w:val="both"/>
      </w:pPr>
      <w:r w:rsidRPr="00904A32">
        <w:rPr>
          <w:b/>
        </w:rPr>
        <w:t>Art. 2º</w:t>
      </w:r>
      <w:r w:rsidRPr="00904A32">
        <w:t xml:space="preserve"> Esta Lei entra em vigor na data de sua publicação.</w:t>
      </w:r>
    </w:p>
    <w:p w14:paraId="48BDA7C8" w14:textId="77777777" w:rsidR="0042721F" w:rsidRPr="00904A32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04A32" w:rsidRDefault="0042721F" w:rsidP="0042721F">
      <w:pPr>
        <w:ind w:firstLine="1418"/>
        <w:jc w:val="both"/>
        <w:rPr>
          <w:iCs/>
        </w:rPr>
      </w:pPr>
    </w:p>
    <w:p w14:paraId="35A0718D" w14:textId="77777777" w:rsidR="00A75271" w:rsidRPr="00407099" w:rsidRDefault="00A75271" w:rsidP="00A75271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6730FDF2" w14:textId="77777777" w:rsidR="00A75271" w:rsidRPr="00407099" w:rsidRDefault="00A75271" w:rsidP="00A752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D8B10F1" w14:textId="77777777" w:rsidR="00A75271" w:rsidRDefault="00A75271" w:rsidP="00A752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B15DA33" w14:textId="77777777" w:rsidR="00A75271" w:rsidRPr="00407099" w:rsidRDefault="00A75271" w:rsidP="00A752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060988A" w14:textId="77777777" w:rsidR="00A75271" w:rsidRPr="00407099" w:rsidRDefault="00A75271" w:rsidP="00A75271">
      <w:pPr>
        <w:rPr>
          <w:b/>
          <w:bCs/>
        </w:rPr>
      </w:pPr>
    </w:p>
    <w:p w14:paraId="24C8C0F3" w14:textId="77777777" w:rsidR="00A75271" w:rsidRPr="00407099" w:rsidRDefault="00A75271" w:rsidP="00A75271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449EE373" w14:textId="77777777" w:rsidR="00A75271" w:rsidRPr="00407099" w:rsidRDefault="00A75271" w:rsidP="00A75271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1E887CF5" w14:textId="77777777" w:rsidR="00A75271" w:rsidRPr="00407099" w:rsidRDefault="00A75271" w:rsidP="00A75271">
      <w:pPr>
        <w:adjustRightInd w:val="0"/>
        <w:rPr>
          <w:b/>
          <w:bCs/>
          <w:color w:val="000000"/>
        </w:rPr>
      </w:pPr>
    </w:p>
    <w:p w14:paraId="752E9619" w14:textId="77777777" w:rsidR="00A75271" w:rsidRDefault="00A75271" w:rsidP="00A75271">
      <w:pPr>
        <w:adjustRightInd w:val="0"/>
        <w:rPr>
          <w:b/>
          <w:bCs/>
          <w:color w:val="000000"/>
        </w:rPr>
      </w:pPr>
    </w:p>
    <w:p w14:paraId="174127C8" w14:textId="77777777" w:rsidR="00A75271" w:rsidRPr="00407099" w:rsidRDefault="00A75271" w:rsidP="00A75271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399FF04F" w14:textId="77777777" w:rsidR="00A75271" w:rsidRPr="002C4FA6" w:rsidRDefault="00A75271" w:rsidP="00A75271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A75271">
      <w:headerReference w:type="default" r:id="rId8"/>
      <w:footerReference w:type="even" r:id="rId9"/>
      <w:type w:val="continuous"/>
      <w:pgSz w:w="11907" w:h="16840" w:code="9"/>
      <w:pgMar w:top="2694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D6381" w14:textId="77777777" w:rsidR="00F7480A" w:rsidRDefault="00F7480A">
      <w:r>
        <w:separator/>
      </w:r>
    </w:p>
  </w:endnote>
  <w:endnote w:type="continuationSeparator" w:id="0">
    <w:p w14:paraId="312F7AFE" w14:textId="77777777" w:rsidR="00F7480A" w:rsidRDefault="00F7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7480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17AC1" w14:textId="77777777" w:rsidR="00F7480A" w:rsidRDefault="00F7480A">
      <w:r>
        <w:separator/>
      </w:r>
    </w:p>
  </w:footnote>
  <w:footnote w:type="continuationSeparator" w:id="0">
    <w:p w14:paraId="5CA077E1" w14:textId="77777777" w:rsidR="00F7480A" w:rsidRDefault="00F7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2469549" w:rsidR="00627E79" w:rsidRPr="00BC0A74" w:rsidRDefault="00A75271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94.9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F7480A" w:rsidRPr="004660B7">
      <w:rPr>
        <w:i/>
        <w:sz w:val="28"/>
        <w:szCs w:val="28"/>
      </w:rPr>
      <w:t xml:space="preserve">                 </w:t>
    </w:r>
    <w:r w:rsidR="00F7480A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7480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A4E7A9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51860F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C92BD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B7A39A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55AED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20318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88E854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3BE2AB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5BEFF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AC6C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206462" w:tentative="1">
      <w:start w:val="1"/>
      <w:numFmt w:val="lowerLetter"/>
      <w:lvlText w:val="%2."/>
      <w:lvlJc w:val="left"/>
      <w:pPr>
        <w:ind w:left="1440" w:hanging="360"/>
      </w:pPr>
    </w:lvl>
    <w:lvl w:ilvl="2" w:tplc="6E8A29FC" w:tentative="1">
      <w:start w:val="1"/>
      <w:numFmt w:val="lowerRoman"/>
      <w:lvlText w:val="%3."/>
      <w:lvlJc w:val="right"/>
      <w:pPr>
        <w:ind w:left="2160" w:hanging="180"/>
      </w:pPr>
    </w:lvl>
    <w:lvl w:ilvl="3" w:tplc="1B108170" w:tentative="1">
      <w:start w:val="1"/>
      <w:numFmt w:val="decimal"/>
      <w:lvlText w:val="%4."/>
      <w:lvlJc w:val="left"/>
      <w:pPr>
        <w:ind w:left="2880" w:hanging="360"/>
      </w:pPr>
    </w:lvl>
    <w:lvl w:ilvl="4" w:tplc="0A8A9AB0" w:tentative="1">
      <w:start w:val="1"/>
      <w:numFmt w:val="lowerLetter"/>
      <w:lvlText w:val="%5."/>
      <w:lvlJc w:val="left"/>
      <w:pPr>
        <w:ind w:left="3600" w:hanging="360"/>
      </w:pPr>
    </w:lvl>
    <w:lvl w:ilvl="5" w:tplc="E1ECBEEC" w:tentative="1">
      <w:start w:val="1"/>
      <w:numFmt w:val="lowerRoman"/>
      <w:lvlText w:val="%6."/>
      <w:lvlJc w:val="right"/>
      <w:pPr>
        <w:ind w:left="4320" w:hanging="180"/>
      </w:pPr>
    </w:lvl>
    <w:lvl w:ilvl="6" w:tplc="1B1ECD40" w:tentative="1">
      <w:start w:val="1"/>
      <w:numFmt w:val="decimal"/>
      <w:lvlText w:val="%7."/>
      <w:lvlJc w:val="left"/>
      <w:pPr>
        <w:ind w:left="5040" w:hanging="360"/>
      </w:pPr>
    </w:lvl>
    <w:lvl w:ilvl="7" w:tplc="8ECE1852" w:tentative="1">
      <w:start w:val="1"/>
      <w:numFmt w:val="lowerLetter"/>
      <w:lvlText w:val="%8."/>
      <w:lvlJc w:val="left"/>
      <w:pPr>
        <w:ind w:left="5760" w:hanging="360"/>
      </w:pPr>
    </w:lvl>
    <w:lvl w:ilvl="8" w:tplc="73168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97478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34AD8C" w:tentative="1">
      <w:start w:val="1"/>
      <w:numFmt w:val="lowerLetter"/>
      <w:lvlText w:val="%2."/>
      <w:lvlJc w:val="left"/>
      <w:pPr>
        <w:ind w:left="1440" w:hanging="360"/>
      </w:pPr>
    </w:lvl>
    <w:lvl w:ilvl="2" w:tplc="6D1AFFA4" w:tentative="1">
      <w:start w:val="1"/>
      <w:numFmt w:val="lowerRoman"/>
      <w:lvlText w:val="%3."/>
      <w:lvlJc w:val="right"/>
      <w:pPr>
        <w:ind w:left="2160" w:hanging="180"/>
      </w:pPr>
    </w:lvl>
    <w:lvl w:ilvl="3" w:tplc="BCB03BE0" w:tentative="1">
      <w:start w:val="1"/>
      <w:numFmt w:val="decimal"/>
      <w:lvlText w:val="%4."/>
      <w:lvlJc w:val="left"/>
      <w:pPr>
        <w:ind w:left="2880" w:hanging="360"/>
      </w:pPr>
    </w:lvl>
    <w:lvl w:ilvl="4" w:tplc="5704B06A" w:tentative="1">
      <w:start w:val="1"/>
      <w:numFmt w:val="lowerLetter"/>
      <w:lvlText w:val="%5."/>
      <w:lvlJc w:val="left"/>
      <w:pPr>
        <w:ind w:left="3600" w:hanging="360"/>
      </w:pPr>
    </w:lvl>
    <w:lvl w:ilvl="5" w:tplc="6082CD92" w:tentative="1">
      <w:start w:val="1"/>
      <w:numFmt w:val="lowerRoman"/>
      <w:lvlText w:val="%6."/>
      <w:lvlJc w:val="right"/>
      <w:pPr>
        <w:ind w:left="4320" w:hanging="180"/>
      </w:pPr>
    </w:lvl>
    <w:lvl w:ilvl="6" w:tplc="1346AEB6" w:tentative="1">
      <w:start w:val="1"/>
      <w:numFmt w:val="decimal"/>
      <w:lvlText w:val="%7."/>
      <w:lvlJc w:val="left"/>
      <w:pPr>
        <w:ind w:left="5040" w:hanging="360"/>
      </w:pPr>
    </w:lvl>
    <w:lvl w:ilvl="7" w:tplc="E81AE27C" w:tentative="1">
      <w:start w:val="1"/>
      <w:numFmt w:val="lowerLetter"/>
      <w:lvlText w:val="%8."/>
      <w:lvlJc w:val="left"/>
      <w:pPr>
        <w:ind w:left="5760" w:hanging="360"/>
      </w:pPr>
    </w:lvl>
    <w:lvl w:ilvl="8" w:tplc="66FE9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47A8A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0A6328" w:tentative="1">
      <w:start w:val="1"/>
      <w:numFmt w:val="lowerLetter"/>
      <w:lvlText w:val="%2."/>
      <w:lvlJc w:val="left"/>
      <w:pPr>
        <w:ind w:left="1440" w:hanging="360"/>
      </w:pPr>
    </w:lvl>
    <w:lvl w:ilvl="2" w:tplc="57CA3F84" w:tentative="1">
      <w:start w:val="1"/>
      <w:numFmt w:val="lowerRoman"/>
      <w:lvlText w:val="%3."/>
      <w:lvlJc w:val="right"/>
      <w:pPr>
        <w:ind w:left="2160" w:hanging="180"/>
      </w:pPr>
    </w:lvl>
    <w:lvl w:ilvl="3" w:tplc="36888CC6" w:tentative="1">
      <w:start w:val="1"/>
      <w:numFmt w:val="decimal"/>
      <w:lvlText w:val="%4."/>
      <w:lvlJc w:val="left"/>
      <w:pPr>
        <w:ind w:left="2880" w:hanging="360"/>
      </w:pPr>
    </w:lvl>
    <w:lvl w:ilvl="4" w:tplc="0D6E97DC" w:tentative="1">
      <w:start w:val="1"/>
      <w:numFmt w:val="lowerLetter"/>
      <w:lvlText w:val="%5."/>
      <w:lvlJc w:val="left"/>
      <w:pPr>
        <w:ind w:left="3600" w:hanging="360"/>
      </w:pPr>
    </w:lvl>
    <w:lvl w:ilvl="5" w:tplc="810E7392" w:tentative="1">
      <w:start w:val="1"/>
      <w:numFmt w:val="lowerRoman"/>
      <w:lvlText w:val="%6."/>
      <w:lvlJc w:val="right"/>
      <w:pPr>
        <w:ind w:left="4320" w:hanging="180"/>
      </w:pPr>
    </w:lvl>
    <w:lvl w:ilvl="6" w:tplc="1CAAFB78" w:tentative="1">
      <w:start w:val="1"/>
      <w:numFmt w:val="decimal"/>
      <w:lvlText w:val="%7."/>
      <w:lvlJc w:val="left"/>
      <w:pPr>
        <w:ind w:left="5040" w:hanging="360"/>
      </w:pPr>
    </w:lvl>
    <w:lvl w:ilvl="7" w:tplc="D4A08128" w:tentative="1">
      <w:start w:val="1"/>
      <w:numFmt w:val="lowerLetter"/>
      <w:lvlText w:val="%8."/>
      <w:lvlJc w:val="left"/>
      <w:pPr>
        <w:ind w:left="5760" w:hanging="360"/>
      </w:pPr>
    </w:lvl>
    <w:lvl w:ilvl="8" w:tplc="7846B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E36D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0CDE62" w:tentative="1">
      <w:start w:val="1"/>
      <w:numFmt w:val="lowerLetter"/>
      <w:lvlText w:val="%2."/>
      <w:lvlJc w:val="left"/>
      <w:pPr>
        <w:ind w:left="1440" w:hanging="360"/>
      </w:pPr>
    </w:lvl>
    <w:lvl w:ilvl="2" w:tplc="15886F70" w:tentative="1">
      <w:start w:val="1"/>
      <w:numFmt w:val="lowerRoman"/>
      <w:lvlText w:val="%3."/>
      <w:lvlJc w:val="right"/>
      <w:pPr>
        <w:ind w:left="2160" w:hanging="180"/>
      </w:pPr>
    </w:lvl>
    <w:lvl w:ilvl="3" w:tplc="9DFE9660" w:tentative="1">
      <w:start w:val="1"/>
      <w:numFmt w:val="decimal"/>
      <w:lvlText w:val="%4."/>
      <w:lvlJc w:val="left"/>
      <w:pPr>
        <w:ind w:left="2880" w:hanging="360"/>
      </w:pPr>
    </w:lvl>
    <w:lvl w:ilvl="4" w:tplc="52FE4390" w:tentative="1">
      <w:start w:val="1"/>
      <w:numFmt w:val="lowerLetter"/>
      <w:lvlText w:val="%5."/>
      <w:lvlJc w:val="left"/>
      <w:pPr>
        <w:ind w:left="3600" w:hanging="360"/>
      </w:pPr>
    </w:lvl>
    <w:lvl w:ilvl="5" w:tplc="80908408" w:tentative="1">
      <w:start w:val="1"/>
      <w:numFmt w:val="lowerRoman"/>
      <w:lvlText w:val="%6."/>
      <w:lvlJc w:val="right"/>
      <w:pPr>
        <w:ind w:left="4320" w:hanging="180"/>
      </w:pPr>
    </w:lvl>
    <w:lvl w:ilvl="6" w:tplc="AD26280E" w:tentative="1">
      <w:start w:val="1"/>
      <w:numFmt w:val="decimal"/>
      <w:lvlText w:val="%7."/>
      <w:lvlJc w:val="left"/>
      <w:pPr>
        <w:ind w:left="5040" w:hanging="360"/>
      </w:pPr>
    </w:lvl>
    <w:lvl w:ilvl="7" w:tplc="F672FD66" w:tentative="1">
      <w:start w:val="1"/>
      <w:numFmt w:val="lowerLetter"/>
      <w:lvlText w:val="%8."/>
      <w:lvlJc w:val="left"/>
      <w:pPr>
        <w:ind w:left="5760" w:hanging="360"/>
      </w:pPr>
    </w:lvl>
    <w:lvl w:ilvl="8" w:tplc="BFE2B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F86E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648EE" w:tentative="1">
      <w:start w:val="1"/>
      <w:numFmt w:val="lowerLetter"/>
      <w:lvlText w:val="%2."/>
      <w:lvlJc w:val="left"/>
      <w:pPr>
        <w:ind w:left="1440" w:hanging="360"/>
      </w:pPr>
    </w:lvl>
    <w:lvl w:ilvl="2" w:tplc="392E0676" w:tentative="1">
      <w:start w:val="1"/>
      <w:numFmt w:val="lowerRoman"/>
      <w:lvlText w:val="%3."/>
      <w:lvlJc w:val="right"/>
      <w:pPr>
        <w:ind w:left="2160" w:hanging="180"/>
      </w:pPr>
    </w:lvl>
    <w:lvl w:ilvl="3" w:tplc="440A8A16" w:tentative="1">
      <w:start w:val="1"/>
      <w:numFmt w:val="decimal"/>
      <w:lvlText w:val="%4."/>
      <w:lvlJc w:val="left"/>
      <w:pPr>
        <w:ind w:left="2880" w:hanging="360"/>
      </w:pPr>
    </w:lvl>
    <w:lvl w:ilvl="4" w:tplc="E032614A" w:tentative="1">
      <w:start w:val="1"/>
      <w:numFmt w:val="lowerLetter"/>
      <w:lvlText w:val="%5."/>
      <w:lvlJc w:val="left"/>
      <w:pPr>
        <w:ind w:left="3600" w:hanging="360"/>
      </w:pPr>
    </w:lvl>
    <w:lvl w:ilvl="5" w:tplc="DA64B824" w:tentative="1">
      <w:start w:val="1"/>
      <w:numFmt w:val="lowerRoman"/>
      <w:lvlText w:val="%6."/>
      <w:lvlJc w:val="right"/>
      <w:pPr>
        <w:ind w:left="4320" w:hanging="180"/>
      </w:pPr>
    </w:lvl>
    <w:lvl w:ilvl="6" w:tplc="AF780552" w:tentative="1">
      <w:start w:val="1"/>
      <w:numFmt w:val="decimal"/>
      <w:lvlText w:val="%7."/>
      <w:lvlJc w:val="left"/>
      <w:pPr>
        <w:ind w:left="5040" w:hanging="360"/>
      </w:pPr>
    </w:lvl>
    <w:lvl w:ilvl="7" w:tplc="5CA4857A" w:tentative="1">
      <w:start w:val="1"/>
      <w:numFmt w:val="lowerLetter"/>
      <w:lvlText w:val="%8."/>
      <w:lvlJc w:val="left"/>
      <w:pPr>
        <w:ind w:left="5760" w:hanging="360"/>
      </w:pPr>
    </w:lvl>
    <w:lvl w:ilvl="8" w:tplc="293E7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2128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8E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F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C1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47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42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5A2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6E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0B62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E28408" w:tentative="1">
      <w:start w:val="1"/>
      <w:numFmt w:val="lowerLetter"/>
      <w:lvlText w:val="%2."/>
      <w:lvlJc w:val="left"/>
      <w:pPr>
        <w:ind w:left="1440" w:hanging="360"/>
      </w:pPr>
    </w:lvl>
    <w:lvl w:ilvl="2" w:tplc="B15C8A4A" w:tentative="1">
      <w:start w:val="1"/>
      <w:numFmt w:val="lowerRoman"/>
      <w:lvlText w:val="%3."/>
      <w:lvlJc w:val="right"/>
      <w:pPr>
        <w:ind w:left="2160" w:hanging="180"/>
      </w:pPr>
    </w:lvl>
    <w:lvl w:ilvl="3" w:tplc="B42C8F18" w:tentative="1">
      <w:start w:val="1"/>
      <w:numFmt w:val="decimal"/>
      <w:lvlText w:val="%4."/>
      <w:lvlJc w:val="left"/>
      <w:pPr>
        <w:ind w:left="2880" w:hanging="360"/>
      </w:pPr>
    </w:lvl>
    <w:lvl w:ilvl="4" w:tplc="16AC15CE" w:tentative="1">
      <w:start w:val="1"/>
      <w:numFmt w:val="lowerLetter"/>
      <w:lvlText w:val="%5."/>
      <w:lvlJc w:val="left"/>
      <w:pPr>
        <w:ind w:left="3600" w:hanging="360"/>
      </w:pPr>
    </w:lvl>
    <w:lvl w:ilvl="5" w:tplc="ECD087F6" w:tentative="1">
      <w:start w:val="1"/>
      <w:numFmt w:val="lowerRoman"/>
      <w:lvlText w:val="%6."/>
      <w:lvlJc w:val="right"/>
      <w:pPr>
        <w:ind w:left="4320" w:hanging="180"/>
      </w:pPr>
    </w:lvl>
    <w:lvl w:ilvl="6" w:tplc="848A026E" w:tentative="1">
      <w:start w:val="1"/>
      <w:numFmt w:val="decimal"/>
      <w:lvlText w:val="%7."/>
      <w:lvlJc w:val="left"/>
      <w:pPr>
        <w:ind w:left="5040" w:hanging="360"/>
      </w:pPr>
    </w:lvl>
    <w:lvl w:ilvl="7" w:tplc="95160040" w:tentative="1">
      <w:start w:val="1"/>
      <w:numFmt w:val="lowerLetter"/>
      <w:lvlText w:val="%8."/>
      <w:lvlJc w:val="left"/>
      <w:pPr>
        <w:ind w:left="5760" w:hanging="360"/>
      </w:pPr>
    </w:lvl>
    <w:lvl w:ilvl="8" w:tplc="D2662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5E6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7C14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E01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86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C6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FA4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2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44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ED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6E8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A6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E64D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EB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88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6E9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C6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00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80A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92C7E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3828AB0">
      <w:start w:val="1"/>
      <w:numFmt w:val="lowerLetter"/>
      <w:lvlText w:val="%2."/>
      <w:lvlJc w:val="left"/>
      <w:pPr>
        <w:ind w:left="1364" w:hanging="360"/>
      </w:pPr>
    </w:lvl>
    <w:lvl w:ilvl="2" w:tplc="FF003FD4">
      <w:start w:val="1"/>
      <w:numFmt w:val="lowerRoman"/>
      <w:lvlText w:val="%3."/>
      <w:lvlJc w:val="right"/>
      <w:pPr>
        <w:ind w:left="2084" w:hanging="180"/>
      </w:pPr>
    </w:lvl>
    <w:lvl w:ilvl="3" w:tplc="27E03308">
      <w:start w:val="1"/>
      <w:numFmt w:val="decimal"/>
      <w:lvlText w:val="%4."/>
      <w:lvlJc w:val="left"/>
      <w:pPr>
        <w:ind w:left="2804" w:hanging="360"/>
      </w:pPr>
    </w:lvl>
    <w:lvl w:ilvl="4" w:tplc="1958C0C6">
      <w:start w:val="1"/>
      <w:numFmt w:val="lowerLetter"/>
      <w:lvlText w:val="%5."/>
      <w:lvlJc w:val="left"/>
      <w:pPr>
        <w:ind w:left="3524" w:hanging="360"/>
      </w:pPr>
    </w:lvl>
    <w:lvl w:ilvl="5" w:tplc="F2DA320E">
      <w:start w:val="1"/>
      <w:numFmt w:val="lowerRoman"/>
      <w:lvlText w:val="%6."/>
      <w:lvlJc w:val="right"/>
      <w:pPr>
        <w:ind w:left="4244" w:hanging="180"/>
      </w:pPr>
    </w:lvl>
    <w:lvl w:ilvl="6" w:tplc="BCAA7E96">
      <w:start w:val="1"/>
      <w:numFmt w:val="decimal"/>
      <w:lvlText w:val="%7."/>
      <w:lvlJc w:val="left"/>
      <w:pPr>
        <w:ind w:left="4964" w:hanging="360"/>
      </w:pPr>
    </w:lvl>
    <w:lvl w:ilvl="7" w:tplc="B02AD9EC">
      <w:start w:val="1"/>
      <w:numFmt w:val="lowerLetter"/>
      <w:lvlText w:val="%8."/>
      <w:lvlJc w:val="left"/>
      <w:pPr>
        <w:ind w:left="5684" w:hanging="360"/>
      </w:pPr>
    </w:lvl>
    <w:lvl w:ilvl="8" w:tplc="E78095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304A1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507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A8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A4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29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6E4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8F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48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82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48AE9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3015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E4EA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C849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7EAD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AE9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1273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5EE1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5628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FC4DC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8C1A34" w:tentative="1">
      <w:start w:val="1"/>
      <w:numFmt w:val="lowerLetter"/>
      <w:lvlText w:val="%2."/>
      <w:lvlJc w:val="left"/>
      <w:pPr>
        <w:ind w:left="1440" w:hanging="360"/>
      </w:pPr>
    </w:lvl>
    <w:lvl w:ilvl="2" w:tplc="825EB46A" w:tentative="1">
      <w:start w:val="1"/>
      <w:numFmt w:val="lowerRoman"/>
      <w:lvlText w:val="%3."/>
      <w:lvlJc w:val="right"/>
      <w:pPr>
        <w:ind w:left="2160" w:hanging="180"/>
      </w:pPr>
    </w:lvl>
    <w:lvl w:ilvl="3" w:tplc="EB1E5E74" w:tentative="1">
      <w:start w:val="1"/>
      <w:numFmt w:val="decimal"/>
      <w:lvlText w:val="%4."/>
      <w:lvlJc w:val="left"/>
      <w:pPr>
        <w:ind w:left="2880" w:hanging="360"/>
      </w:pPr>
    </w:lvl>
    <w:lvl w:ilvl="4" w:tplc="135623E8" w:tentative="1">
      <w:start w:val="1"/>
      <w:numFmt w:val="lowerLetter"/>
      <w:lvlText w:val="%5."/>
      <w:lvlJc w:val="left"/>
      <w:pPr>
        <w:ind w:left="3600" w:hanging="360"/>
      </w:pPr>
    </w:lvl>
    <w:lvl w:ilvl="5" w:tplc="C63C7188" w:tentative="1">
      <w:start w:val="1"/>
      <w:numFmt w:val="lowerRoman"/>
      <w:lvlText w:val="%6."/>
      <w:lvlJc w:val="right"/>
      <w:pPr>
        <w:ind w:left="4320" w:hanging="180"/>
      </w:pPr>
    </w:lvl>
    <w:lvl w:ilvl="6" w:tplc="E8C6940A" w:tentative="1">
      <w:start w:val="1"/>
      <w:numFmt w:val="decimal"/>
      <w:lvlText w:val="%7."/>
      <w:lvlJc w:val="left"/>
      <w:pPr>
        <w:ind w:left="5040" w:hanging="360"/>
      </w:pPr>
    </w:lvl>
    <w:lvl w:ilvl="7" w:tplc="C4FEC83C" w:tentative="1">
      <w:start w:val="1"/>
      <w:numFmt w:val="lowerLetter"/>
      <w:lvlText w:val="%8."/>
      <w:lvlJc w:val="left"/>
      <w:pPr>
        <w:ind w:left="5760" w:hanging="360"/>
      </w:pPr>
    </w:lvl>
    <w:lvl w:ilvl="8" w:tplc="4358E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56C66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1E3C86" w:tentative="1">
      <w:start w:val="1"/>
      <w:numFmt w:val="lowerLetter"/>
      <w:lvlText w:val="%2."/>
      <w:lvlJc w:val="left"/>
      <w:pPr>
        <w:ind w:left="1440" w:hanging="360"/>
      </w:pPr>
    </w:lvl>
    <w:lvl w:ilvl="2" w:tplc="37CE69FC" w:tentative="1">
      <w:start w:val="1"/>
      <w:numFmt w:val="lowerRoman"/>
      <w:lvlText w:val="%3."/>
      <w:lvlJc w:val="right"/>
      <w:pPr>
        <w:ind w:left="2160" w:hanging="180"/>
      </w:pPr>
    </w:lvl>
    <w:lvl w:ilvl="3" w:tplc="52D05B06" w:tentative="1">
      <w:start w:val="1"/>
      <w:numFmt w:val="decimal"/>
      <w:lvlText w:val="%4."/>
      <w:lvlJc w:val="left"/>
      <w:pPr>
        <w:ind w:left="2880" w:hanging="360"/>
      </w:pPr>
    </w:lvl>
    <w:lvl w:ilvl="4" w:tplc="611CFEE4" w:tentative="1">
      <w:start w:val="1"/>
      <w:numFmt w:val="lowerLetter"/>
      <w:lvlText w:val="%5."/>
      <w:lvlJc w:val="left"/>
      <w:pPr>
        <w:ind w:left="3600" w:hanging="360"/>
      </w:pPr>
    </w:lvl>
    <w:lvl w:ilvl="5" w:tplc="35EE6E8E" w:tentative="1">
      <w:start w:val="1"/>
      <w:numFmt w:val="lowerRoman"/>
      <w:lvlText w:val="%6."/>
      <w:lvlJc w:val="right"/>
      <w:pPr>
        <w:ind w:left="4320" w:hanging="180"/>
      </w:pPr>
    </w:lvl>
    <w:lvl w:ilvl="6" w:tplc="DE2CE9BA" w:tentative="1">
      <w:start w:val="1"/>
      <w:numFmt w:val="decimal"/>
      <w:lvlText w:val="%7."/>
      <w:lvlJc w:val="left"/>
      <w:pPr>
        <w:ind w:left="5040" w:hanging="360"/>
      </w:pPr>
    </w:lvl>
    <w:lvl w:ilvl="7" w:tplc="1C82E6E6" w:tentative="1">
      <w:start w:val="1"/>
      <w:numFmt w:val="lowerLetter"/>
      <w:lvlText w:val="%8."/>
      <w:lvlJc w:val="left"/>
      <w:pPr>
        <w:ind w:left="5760" w:hanging="360"/>
      </w:pPr>
    </w:lvl>
    <w:lvl w:ilvl="8" w:tplc="8904F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E7EE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D4E9C8" w:tentative="1">
      <w:start w:val="1"/>
      <w:numFmt w:val="lowerLetter"/>
      <w:lvlText w:val="%2."/>
      <w:lvlJc w:val="left"/>
      <w:pPr>
        <w:ind w:left="1440" w:hanging="360"/>
      </w:pPr>
    </w:lvl>
    <w:lvl w:ilvl="2" w:tplc="650E4128" w:tentative="1">
      <w:start w:val="1"/>
      <w:numFmt w:val="lowerRoman"/>
      <w:lvlText w:val="%3."/>
      <w:lvlJc w:val="right"/>
      <w:pPr>
        <w:ind w:left="2160" w:hanging="180"/>
      </w:pPr>
    </w:lvl>
    <w:lvl w:ilvl="3" w:tplc="254E98EA" w:tentative="1">
      <w:start w:val="1"/>
      <w:numFmt w:val="decimal"/>
      <w:lvlText w:val="%4."/>
      <w:lvlJc w:val="left"/>
      <w:pPr>
        <w:ind w:left="2880" w:hanging="360"/>
      </w:pPr>
    </w:lvl>
    <w:lvl w:ilvl="4" w:tplc="C0B42E70" w:tentative="1">
      <w:start w:val="1"/>
      <w:numFmt w:val="lowerLetter"/>
      <w:lvlText w:val="%5."/>
      <w:lvlJc w:val="left"/>
      <w:pPr>
        <w:ind w:left="3600" w:hanging="360"/>
      </w:pPr>
    </w:lvl>
    <w:lvl w:ilvl="5" w:tplc="E3FA8084" w:tentative="1">
      <w:start w:val="1"/>
      <w:numFmt w:val="lowerRoman"/>
      <w:lvlText w:val="%6."/>
      <w:lvlJc w:val="right"/>
      <w:pPr>
        <w:ind w:left="4320" w:hanging="180"/>
      </w:pPr>
    </w:lvl>
    <w:lvl w:ilvl="6" w:tplc="D5C0A16C" w:tentative="1">
      <w:start w:val="1"/>
      <w:numFmt w:val="decimal"/>
      <w:lvlText w:val="%7."/>
      <w:lvlJc w:val="left"/>
      <w:pPr>
        <w:ind w:left="5040" w:hanging="360"/>
      </w:pPr>
    </w:lvl>
    <w:lvl w:ilvl="7" w:tplc="30CEB7B2" w:tentative="1">
      <w:start w:val="1"/>
      <w:numFmt w:val="lowerLetter"/>
      <w:lvlText w:val="%8."/>
      <w:lvlJc w:val="left"/>
      <w:pPr>
        <w:ind w:left="5760" w:hanging="360"/>
      </w:pPr>
    </w:lvl>
    <w:lvl w:ilvl="8" w:tplc="D682F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BBE2C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5C64FA0" w:tentative="1">
      <w:start w:val="1"/>
      <w:numFmt w:val="lowerLetter"/>
      <w:lvlText w:val="%2."/>
      <w:lvlJc w:val="left"/>
      <w:pPr>
        <w:ind w:left="1364" w:hanging="360"/>
      </w:pPr>
    </w:lvl>
    <w:lvl w:ilvl="2" w:tplc="281E65A8" w:tentative="1">
      <w:start w:val="1"/>
      <w:numFmt w:val="lowerRoman"/>
      <w:lvlText w:val="%3."/>
      <w:lvlJc w:val="right"/>
      <w:pPr>
        <w:ind w:left="2084" w:hanging="180"/>
      </w:pPr>
    </w:lvl>
    <w:lvl w:ilvl="3" w:tplc="6A2C7458" w:tentative="1">
      <w:start w:val="1"/>
      <w:numFmt w:val="decimal"/>
      <w:lvlText w:val="%4."/>
      <w:lvlJc w:val="left"/>
      <w:pPr>
        <w:ind w:left="2804" w:hanging="360"/>
      </w:pPr>
    </w:lvl>
    <w:lvl w:ilvl="4" w:tplc="F64A1AEC" w:tentative="1">
      <w:start w:val="1"/>
      <w:numFmt w:val="lowerLetter"/>
      <w:lvlText w:val="%5."/>
      <w:lvlJc w:val="left"/>
      <w:pPr>
        <w:ind w:left="3524" w:hanging="360"/>
      </w:pPr>
    </w:lvl>
    <w:lvl w:ilvl="5" w:tplc="2146C84A" w:tentative="1">
      <w:start w:val="1"/>
      <w:numFmt w:val="lowerRoman"/>
      <w:lvlText w:val="%6."/>
      <w:lvlJc w:val="right"/>
      <w:pPr>
        <w:ind w:left="4244" w:hanging="180"/>
      </w:pPr>
    </w:lvl>
    <w:lvl w:ilvl="6" w:tplc="38B6F7B2" w:tentative="1">
      <w:start w:val="1"/>
      <w:numFmt w:val="decimal"/>
      <w:lvlText w:val="%7."/>
      <w:lvlJc w:val="left"/>
      <w:pPr>
        <w:ind w:left="4964" w:hanging="360"/>
      </w:pPr>
    </w:lvl>
    <w:lvl w:ilvl="7" w:tplc="0A0A6F52" w:tentative="1">
      <w:start w:val="1"/>
      <w:numFmt w:val="lowerLetter"/>
      <w:lvlText w:val="%8."/>
      <w:lvlJc w:val="left"/>
      <w:pPr>
        <w:ind w:left="5684" w:hanging="360"/>
      </w:pPr>
    </w:lvl>
    <w:lvl w:ilvl="8" w:tplc="FA46F4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D5E11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681DA6" w:tentative="1">
      <w:start w:val="1"/>
      <w:numFmt w:val="lowerLetter"/>
      <w:lvlText w:val="%2."/>
      <w:lvlJc w:val="left"/>
      <w:pPr>
        <w:ind w:left="1440" w:hanging="360"/>
      </w:pPr>
    </w:lvl>
    <w:lvl w:ilvl="2" w:tplc="B1D4BAC6" w:tentative="1">
      <w:start w:val="1"/>
      <w:numFmt w:val="lowerRoman"/>
      <w:lvlText w:val="%3."/>
      <w:lvlJc w:val="right"/>
      <w:pPr>
        <w:ind w:left="2160" w:hanging="180"/>
      </w:pPr>
    </w:lvl>
    <w:lvl w:ilvl="3" w:tplc="D4D0B0B8" w:tentative="1">
      <w:start w:val="1"/>
      <w:numFmt w:val="decimal"/>
      <w:lvlText w:val="%4."/>
      <w:lvlJc w:val="left"/>
      <w:pPr>
        <w:ind w:left="2880" w:hanging="360"/>
      </w:pPr>
    </w:lvl>
    <w:lvl w:ilvl="4" w:tplc="12A8369A" w:tentative="1">
      <w:start w:val="1"/>
      <w:numFmt w:val="lowerLetter"/>
      <w:lvlText w:val="%5."/>
      <w:lvlJc w:val="left"/>
      <w:pPr>
        <w:ind w:left="3600" w:hanging="360"/>
      </w:pPr>
    </w:lvl>
    <w:lvl w:ilvl="5" w:tplc="334C402C" w:tentative="1">
      <w:start w:val="1"/>
      <w:numFmt w:val="lowerRoman"/>
      <w:lvlText w:val="%6."/>
      <w:lvlJc w:val="right"/>
      <w:pPr>
        <w:ind w:left="4320" w:hanging="180"/>
      </w:pPr>
    </w:lvl>
    <w:lvl w:ilvl="6" w:tplc="33EC4EE4" w:tentative="1">
      <w:start w:val="1"/>
      <w:numFmt w:val="decimal"/>
      <w:lvlText w:val="%7."/>
      <w:lvlJc w:val="left"/>
      <w:pPr>
        <w:ind w:left="5040" w:hanging="360"/>
      </w:pPr>
    </w:lvl>
    <w:lvl w:ilvl="7" w:tplc="E2C427BE" w:tentative="1">
      <w:start w:val="1"/>
      <w:numFmt w:val="lowerLetter"/>
      <w:lvlText w:val="%8."/>
      <w:lvlJc w:val="left"/>
      <w:pPr>
        <w:ind w:left="5760" w:hanging="360"/>
      </w:pPr>
    </w:lvl>
    <w:lvl w:ilvl="8" w:tplc="EAE85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57552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54B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4A32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5271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79A5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80A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4AC81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8F10-82F1-4DCF-8D4C-3621DB6B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2025-07-24T19:39:00Z</cp:lastPrinted>
  <dcterms:created xsi:type="dcterms:W3CDTF">2025-07-24T19:39:00Z</dcterms:created>
  <dcterms:modified xsi:type="dcterms:W3CDTF">2025-07-24T19:40:00Z</dcterms:modified>
</cp:coreProperties>
</file>