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7B65" w14:textId="1FFD97C1" w:rsidR="0042721F" w:rsidRDefault="004911B3" w:rsidP="00467417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Nº</w:t>
      </w:r>
      <w:r w:rsidR="00467417">
        <w:rPr>
          <w:rFonts w:eastAsia="Arial Unicode MS"/>
          <w:b/>
        </w:rPr>
        <w:t xml:space="preserve"> 3.731, DE 24 DE JULHO DE 2025</w:t>
      </w:r>
    </w:p>
    <w:p w14:paraId="43848E73" w14:textId="77777777" w:rsidR="00467417" w:rsidRDefault="00467417" w:rsidP="00467417">
      <w:pPr>
        <w:ind w:left="3402"/>
        <w:jc w:val="both"/>
        <w:rPr>
          <w:rFonts w:eastAsia="Arial Unicode MS"/>
        </w:rPr>
      </w:pP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090EADC9" w14:textId="00B95E93" w:rsidR="009E5DB8" w:rsidRPr="009E5DB8" w:rsidRDefault="009E5DB8" w:rsidP="009E5DB8">
      <w:pPr>
        <w:ind w:left="3402"/>
        <w:jc w:val="both"/>
        <w:rPr>
          <w:rFonts w:eastAsia="Arial"/>
          <w:color w:val="000000"/>
        </w:rPr>
      </w:pPr>
      <w:r w:rsidRPr="009E5DB8">
        <w:rPr>
          <w:rFonts w:eastAsia="Arial"/>
          <w:color w:val="000000"/>
        </w:rPr>
        <w:t>Institui e inclui no Calendário Oficial de Datas e Eventos do Município de Sorriso</w:t>
      </w:r>
      <w:r>
        <w:rPr>
          <w:rFonts w:eastAsia="Arial"/>
          <w:color w:val="000000"/>
        </w:rPr>
        <w:t xml:space="preserve"> – </w:t>
      </w:r>
      <w:r w:rsidRPr="009E5DB8">
        <w:rPr>
          <w:rFonts w:eastAsia="Arial"/>
          <w:color w:val="000000"/>
        </w:rPr>
        <w:t>MT, o “Julho Verde” Mês de Conscientização e Combate ao Câncer de Cabeça e Pescoço, e dá outras providências.</w:t>
      </w:r>
    </w:p>
    <w:p w14:paraId="20D36DA3" w14:textId="5EB39603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2A8ED532" w14:textId="77777777" w:rsidR="00467417" w:rsidRDefault="00467417" w:rsidP="0042721F">
      <w:pPr>
        <w:ind w:left="3402"/>
        <w:jc w:val="both"/>
        <w:rPr>
          <w:rFonts w:eastAsia="Calibri"/>
          <w:b/>
          <w:lang w:eastAsia="en-US"/>
        </w:rPr>
      </w:pPr>
    </w:p>
    <w:p w14:paraId="67994029" w14:textId="77777777" w:rsidR="00467417" w:rsidRDefault="00467417" w:rsidP="00467417">
      <w:pPr>
        <w:ind w:firstLine="1418"/>
        <w:jc w:val="both"/>
        <w:rPr>
          <w:b/>
        </w:rPr>
      </w:pPr>
      <w:proofErr w:type="spellStart"/>
      <w:r>
        <w:rPr>
          <w:rFonts w:eastAsia="Arial"/>
        </w:rPr>
        <w:t>Acacio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Ambrosini</w:t>
      </w:r>
      <w:proofErr w:type="spellEnd"/>
      <w:r w:rsidRPr="00407099">
        <w:rPr>
          <w:rFonts w:eastAsia="Arial"/>
        </w:rPr>
        <w:t>, prefeito municipal</w:t>
      </w:r>
      <w:r>
        <w:rPr>
          <w:rFonts w:eastAsia="Arial"/>
        </w:rPr>
        <w:t xml:space="preserve"> em exercício</w:t>
      </w:r>
      <w:r w:rsidRPr="00407099">
        <w:rPr>
          <w:rFonts w:eastAsia="Arial"/>
        </w:rPr>
        <w:t xml:space="preserve"> de Sorriso, estado de Mato Grosso, faço saber que a Câmara Municipal de Sorriso aprovou e eu sanciono a seguinte Lei</w:t>
      </w:r>
      <w:r>
        <w:rPr>
          <w:rFonts w:eastAsia="Arial"/>
        </w:rPr>
        <w:t>:</w:t>
      </w:r>
    </w:p>
    <w:p w14:paraId="2BCF021C" w14:textId="7D3F5057" w:rsidR="0042721F" w:rsidRDefault="0042721F" w:rsidP="0042721F">
      <w:pPr>
        <w:ind w:firstLine="709"/>
        <w:jc w:val="both"/>
        <w:rPr>
          <w:b/>
        </w:rPr>
      </w:pPr>
    </w:p>
    <w:p w14:paraId="00FA0595" w14:textId="77777777" w:rsidR="00467417" w:rsidRPr="009E5DB8" w:rsidRDefault="00467417" w:rsidP="0042721F">
      <w:pPr>
        <w:ind w:firstLine="709"/>
        <w:jc w:val="both"/>
        <w:rPr>
          <w:b/>
        </w:rPr>
      </w:pPr>
      <w:bookmarkStart w:id="0" w:name="_GoBack"/>
      <w:bookmarkEnd w:id="0"/>
    </w:p>
    <w:p w14:paraId="1E86D62F" w14:textId="673EE249" w:rsidR="009E5DB8" w:rsidRPr="009E5DB8" w:rsidRDefault="009E5DB8" w:rsidP="009E5DB8">
      <w:pPr>
        <w:ind w:firstLine="1418"/>
        <w:jc w:val="both"/>
        <w:rPr>
          <w:rFonts w:eastAsia="SimSun"/>
        </w:rPr>
      </w:pPr>
      <w:r w:rsidRPr="009E5DB8">
        <w:rPr>
          <w:rFonts w:eastAsia="SimSun"/>
          <w:b/>
        </w:rPr>
        <w:t>Art. 1º</w:t>
      </w:r>
      <w:r w:rsidRPr="009E5DB8">
        <w:rPr>
          <w:rFonts w:eastAsia="SimSun"/>
        </w:rPr>
        <w:t xml:space="preserve"> Fica instituído e incluído no Calendário Oficial de datas e eventos do Município de Sorriso</w:t>
      </w:r>
      <w:r>
        <w:rPr>
          <w:rFonts w:eastAsia="SimSun"/>
        </w:rPr>
        <w:t xml:space="preserve"> – </w:t>
      </w:r>
      <w:r w:rsidRPr="009E5DB8">
        <w:rPr>
          <w:rFonts w:eastAsia="SimSun"/>
        </w:rPr>
        <w:t xml:space="preserve">MT, </w:t>
      </w:r>
      <w:r>
        <w:rPr>
          <w:rFonts w:eastAsia="SimSun"/>
        </w:rPr>
        <w:t>o</w:t>
      </w:r>
      <w:r w:rsidRPr="009E5DB8">
        <w:rPr>
          <w:rFonts w:eastAsia="SimSun"/>
          <w:bCs/>
        </w:rPr>
        <w:t xml:space="preserve"> “Julho Verde”</w:t>
      </w:r>
      <w:r w:rsidRPr="009E5DB8">
        <w:rPr>
          <w:rFonts w:eastAsia="SimSun"/>
          <w:b/>
        </w:rPr>
        <w:t xml:space="preserve"> – </w:t>
      </w:r>
      <w:r w:rsidRPr="009E5DB8">
        <w:rPr>
          <w:rFonts w:eastAsia="SimSun"/>
          <w:bCs/>
        </w:rPr>
        <w:t>Mês de Conscientização e Combate ao Câncer de Cabeça e Pescoço</w:t>
      </w:r>
      <w:r w:rsidRPr="009E5DB8">
        <w:rPr>
          <w:rFonts w:eastAsia="SimSun"/>
        </w:rPr>
        <w:t>, que será realizado, anualmente durante o mês de julho.</w:t>
      </w:r>
    </w:p>
    <w:p w14:paraId="35D3816C" w14:textId="77777777" w:rsidR="009E5DB8" w:rsidRPr="009E5DB8" w:rsidRDefault="009E5DB8" w:rsidP="009E5DB8">
      <w:pPr>
        <w:ind w:firstLine="1418"/>
        <w:jc w:val="both"/>
        <w:rPr>
          <w:rFonts w:eastAsia="SimSun"/>
        </w:rPr>
      </w:pPr>
    </w:p>
    <w:p w14:paraId="0E18D67E" w14:textId="77777777" w:rsidR="009E5DB8" w:rsidRPr="009E5DB8" w:rsidRDefault="009E5DB8" w:rsidP="009E5DB8">
      <w:pPr>
        <w:ind w:firstLine="1418"/>
        <w:jc w:val="both"/>
        <w:rPr>
          <w:rFonts w:eastAsia="SimSun"/>
        </w:rPr>
      </w:pPr>
      <w:r w:rsidRPr="009E5DB8">
        <w:rPr>
          <w:rFonts w:eastAsia="SimSun"/>
          <w:b/>
        </w:rPr>
        <w:t>Art. 2º</w:t>
      </w:r>
      <w:r w:rsidRPr="009E5DB8">
        <w:rPr>
          <w:rFonts w:eastAsia="SimSun"/>
          <w:bCs/>
        </w:rPr>
        <w:t xml:space="preserve"> </w:t>
      </w:r>
      <w:r w:rsidRPr="009E5DB8">
        <w:rPr>
          <w:rFonts w:eastAsia="SimSun"/>
        </w:rPr>
        <w:t>O “Julho Verde” tem como objetivo orientar e conscientizar a sociedade acerca dos sintomas, fatores de risco para o câncer de cabeça e pescoço, bem como seu diagnóstico e tratamento.</w:t>
      </w:r>
    </w:p>
    <w:p w14:paraId="69E95379" w14:textId="77777777" w:rsidR="009E5DB8" w:rsidRPr="009E5DB8" w:rsidRDefault="009E5DB8" w:rsidP="009E5DB8">
      <w:pPr>
        <w:ind w:firstLine="1418"/>
        <w:jc w:val="both"/>
        <w:rPr>
          <w:rFonts w:eastAsia="SimSun"/>
        </w:rPr>
      </w:pPr>
    </w:p>
    <w:p w14:paraId="37342F89" w14:textId="77777777" w:rsidR="009E5DB8" w:rsidRPr="009E5DB8" w:rsidRDefault="009E5DB8" w:rsidP="009E5DB8">
      <w:pPr>
        <w:ind w:firstLine="1418"/>
        <w:jc w:val="both"/>
        <w:rPr>
          <w:rFonts w:eastAsia="SimSun"/>
        </w:rPr>
      </w:pPr>
      <w:r w:rsidRPr="009E5DB8">
        <w:rPr>
          <w:rFonts w:eastAsia="SimSun"/>
          <w:b/>
          <w:bCs/>
        </w:rPr>
        <w:t>Art. 3º</w:t>
      </w:r>
      <w:r w:rsidRPr="009E5DB8">
        <w:rPr>
          <w:rFonts w:eastAsia="SimSun"/>
        </w:rPr>
        <w:t xml:space="preserve"> No transcurso do mês a que se refere esta Lei, poderão ser realizadas atividades conjuntas entre instituições públicas e entidades da sociedade civil, visando a promoção, divulgação e conscientização da população para o diagnóstico do câncer de cabeça e pescoço.</w:t>
      </w:r>
    </w:p>
    <w:p w14:paraId="681067CB" w14:textId="77777777" w:rsidR="009E5DB8" w:rsidRPr="009E5DB8" w:rsidRDefault="009E5DB8" w:rsidP="009E5DB8">
      <w:pPr>
        <w:ind w:firstLine="1418"/>
        <w:jc w:val="both"/>
        <w:rPr>
          <w:rFonts w:eastAsia="SimSun"/>
        </w:rPr>
      </w:pPr>
    </w:p>
    <w:p w14:paraId="586ACC75" w14:textId="77777777" w:rsidR="009E5DB8" w:rsidRPr="009E5DB8" w:rsidRDefault="009E5DB8" w:rsidP="009E5DB8">
      <w:pPr>
        <w:ind w:firstLine="1418"/>
        <w:jc w:val="both"/>
        <w:rPr>
          <w:rFonts w:eastAsia="SimSun"/>
        </w:rPr>
      </w:pPr>
      <w:r w:rsidRPr="009E5DB8">
        <w:rPr>
          <w:rFonts w:eastAsia="SimSun"/>
          <w:b/>
        </w:rPr>
        <w:t>Art. 4º</w:t>
      </w:r>
      <w:r w:rsidRPr="009E5DB8">
        <w:rPr>
          <w:rFonts w:eastAsia="SimSun"/>
        </w:rPr>
        <w:t xml:space="preserve"> Esta Lei entra em vigor na data de sua publicação.</w:t>
      </w:r>
    </w:p>
    <w:p w14:paraId="48BDA7C8" w14:textId="77777777" w:rsidR="0042721F" w:rsidRPr="009E5DB8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9E5DB8" w:rsidRDefault="0042721F" w:rsidP="0042721F">
      <w:pPr>
        <w:ind w:firstLine="1418"/>
        <w:jc w:val="both"/>
        <w:rPr>
          <w:iCs/>
        </w:rPr>
      </w:pPr>
    </w:p>
    <w:p w14:paraId="5E4529A0" w14:textId="77777777" w:rsidR="00467417" w:rsidRPr="00407099" w:rsidRDefault="00467417" w:rsidP="00467417">
      <w:pPr>
        <w:ind w:firstLine="1418"/>
        <w:jc w:val="both"/>
        <w:rPr>
          <w:iCs/>
        </w:rPr>
      </w:pPr>
      <w:r w:rsidRPr="00407099">
        <w:rPr>
          <w:iCs/>
        </w:rPr>
        <w:t>Sorr</w:t>
      </w:r>
      <w:r>
        <w:rPr>
          <w:iCs/>
        </w:rPr>
        <w:t>iso, Estado de Mato Grosso, em 24</w:t>
      </w:r>
      <w:r w:rsidRPr="00407099">
        <w:rPr>
          <w:iCs/>
        </w:rPr>
        <w:t xml:space="preserve"> de julho de 2025.</w:t>
      </w:r>
    </w:p>
    <w:p w14:paraId="1E5AD357" w14:textId="77777777" w:rsidR="00467417" w:rsidRPr="00407099" w:rsidRDefault="00467417" w:rsidP="0046741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D6A7FE2" w14:textId="77777777" w:rsidR="00467417" w:rsidRDefault="00467417" w:rsidP="0046741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19B8BB53" w14:textId="77777777" w:rsidR="00467417" w:rsidRPr="00407099" w:rsidRDefault="00467417" w:rsidP="00467417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14:paraId="5EF717CC" w14:textId="77777777" w:rsidR="00467417" w:rsidRPr="00407099" w:rsidRDefault="00467417" w:rsidP="00467417">
      <w:pPr>
        <w:rPr>
          <w:b/>
          <w:bCs/>
        </w:rPr>
      </w:pPr>
    </w:p>
    <w:p w14:paraId="4858D33D" w14:textId="77777777" w:rsidR="00467417" w:rsidRPr="00407099" w:rsidRDefault="00467417" w:rsidP="00467417">
      <w:pPr>
        <w:adjustRightInd w:val="0"/>
        <w:ind w:left="668" w:firstLine="5144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ACACIO AMBROSINI</w:t>
      </w:r>
    </w:p>
    <w:p w14:paraId="12AC94BE" w14:textId="77777777" w:rsidR="00467417" w:rsidRPr="00407099" w:rsidRDefault="00467417" w:rsidP="00467417">
      <w:pPr>
        <w:adjustRightInd w:val="0"/>
        <w:ind w:firstLine="5812"/>
        <w:rPr>
          <w:b/>
          <w:bCs/>
          <w:color w:val="000000"/>
        </w:rPr>
      </w:pPr>
      <w:proofErr w:type="gramStart"/>
      <w:r w:rsidRPr="00407099">
        <w:rPr>
          <w:bCs/>
          <w:color w:val="000000"/>
        </w:rPr>
        <w:t>Prefeito Municipal</w:t>
      </w:r>
      <w:proofErr w:type="gramEnd"/>
      <w:r>
        <w:rPr>
          <w:bCs/>
          <w:color w:val="000000"/>
        </w:rPr>
        <w:t xml:space="preserve"> em Exercício</w:t>
      </w:r>
      <w:r w:rsidRPr="00407099">
        <w:rPr>
          <w:bCs/>
          <w:color w:val="000000"/>
        </w:rPr>
        <w:t xml:space="preserve"> </w:t>
      </w:r>
    </w:p>
    <w:p w14:paraId="01D2FEBD" w14:textId="77777777" w:rsidR="00467417" w:rsidRPr="00407099" w:rsidRDefault="00467417" w:rsidP="00467417">
      <w:pPr>
        <w:adjustRightInd w:val="0"/>
        <w:rPr>
          <w:b/>
          <w:bCs/>
          <w:color w:val="000000"/>
        </w:rPr>
      </w:pPr>
    </w:p>
    <w:p w14:paraId="1683579A" w14:textId="77777777" w:rsidR="00467417" w:rsidRDefault="00467417" w:rsidP="00467417">
      <w:pPr>
        <w:adjustRightInd w:val="0"/>
        <w:rPr>
          <w:b/>
          <w:bCs/>
          <w:color w:val="000000"/>
        </w:rPr>
      </w:pPr>
    </w:p>
    <w:p w14:paraId="47C4789A" w14:textId="77777777" w:rsidR="00467417" w:rsidRPr="00407099" w:rsidRDefault="00467417" w:rsidP="00467417">
      <w:pPr>
        <w:adjustRightInd w:val="0"/>
        <w:rPr>
          <w:b/>
          <w:bCs/>
          <w:color w:val="000000"/>
        </w:rPr>
      </w:pPr>
      <w:r w:rsidRPr="00407099">
        <w:rPr>
          <w:b/>
          <w:bCs/>
          <w:color w:val="000000"/>
        </w:rPr>
        <w:t xml:space="preserve">BRUNO EDUARDO PECINELLI DELGADO </w:t>
      </w:r>
    </w:p>
    <w:p w14:paraId="57538BA1" w14:textId="77777777" w:rsidR="00467417" w:rsidRPr="002C4FA6" w:rsidRDefault="00467417" w:rsidP="00467417">
      <w:pPr>
        <w:rPr>
          <w:iCs/>
        </w:rPr>
      </w:pPr>
      <w:r w:rsidRPr="00407099">
        <w:rPr>
          <w:color w:val="000000"/>
        </w:rPr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467417">
      <w:headerReference w:type="default" r:id="rId8"/>
      <w:footerReference w:type="even" r:id="rId9"/>
      <w:type w:val="continuous"/>
      <w:pgSz w:w="11907" w:h="16840" w:code="9"/>
      <w:pgMar w:top="2836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24EC4" w14:textId="77777777" w:rsidR="004911B3" w:rsidRDefault="004911B3">
      <w:r>
        <w:separator/>
      </w:r>
    </w:p>
  </w:endnote>
  <w:endnote w:type="continuationSeparator" w:id="0">
    <w:p w14:paraId="6F2F62D5" w14:textId="77777777" w:rsidR="004911B3" w:rsidRDefault="0049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4911B3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34AB5" w14:textId="77777777" w:rsidR="004911B3" w:rsidRDefault="004911B3">
      <w:r>
        <w:separator/>
      </w:r>
    </w:p>
  </w:footnote>
  <w:footnote w:type="continuationSeparator" w:id="0">
    <w:p w14:paraId="4E570B2C" w14:textId="77777777" w:rsidR="004911B3" w:rsidRDefault="00491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72AB9807" w:rsidR="00627E79" w:rsidRPr="00BC0A74" w:rsidRDefault="00467417" w:rsidP="00BC0A74">
    <w:pPr>
      <w:pStyle w:val="Cabealho"/>
      <w:rPr>
        <w:i/>
        <w:sz w:val="16"/>
        <w:szCs w:val="16"/>
      </w:rPr>
    </w:pPr>
    <w:r>
      <w:rPr>
        <w:i/>
        <w:noProof/>
        <w:sz w:val="28"/>
        <w:szCs w:val="28"/>
        <w:lang w:val="pt-BR" w:eastAsia="pt-BR"/>
      </w:rPr>
      <w:pict w14:anchorId="659D2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37955" o:spid="_x0000_s2050" type="#_x0000_t75" style="position:absolute;margin-left:-85.3pt;margin-top:-113.4pt;width:595.2pt;height:74.05pt;z-index:-251658240;mso-position-horizontal-relative:margin;mso-position-vertical-relative:margin" o:allowincell="f">
          <v:imagedata r:id="rId1" o:title="TIMBRADO PREFEITURA" croptop="1873f" cropbottom="57898f"/>
          <w10:wrap anchorx="margin" anchory="margin"/>
        </v:shape>
      </w:pict>
    </w:r>
    <w:r w:rsidR="004911B3">
      <w:rPr>
        <w:i/>
        <w:sz w:val="28"/>
        <w:szCs w:val="28"/>
      </w:rPr>
      <w:t xml:space="preserve">            </w:t>
    </w:r>
  </w:p>
  <w:p w14:paraId="0D73D04C" w14:textId="4FD9E17A" w:rsidR="002A489A" w:rsidRPr="002A489A" w:rsidRDefault="004911B3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5E4EC3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1BE2FD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8AE98E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E10A56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A0CD7E2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82C8CCD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03C618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056150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49EF9C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BA0BB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EE8C44" w:tentative="1">
      <w:start w:val="1"/>
      <w:numFmt w:val="lowerLetter"/>
      <w:lvlText w:val="%2."/>
      <w:lvlJc w:val="left"/>
      <w:pPr>
        <w:ind w:left="1440" w:hanging="360"/>
      </w:pPr>
    </w:lvl>
    <w:lvl w:ilvl="2" w:tplc="9642DE2C" w:tentative="1">
      <w:start w:val="1"/>
      <w:numFmt w:val="lowerRoman"/>
      <w:lvlText w:val="%3."/>
      <w:lvlJc w:val="right"/>
      <w:pPr>
        <w:ind w:left="2160" w:hanging="180"/>
      </w:pPr>
    </w:lvl>
    <w:lvl w:ilvl="3" w:tplc="E3A021DE" w:tentative="1">
      <w:start w:val="1"/>
      <w:numFmt w:val="decimal"/>
      <w:lvlText w:val="%4."/>
      <w:lvlJc w:val="left"/>
      <w:pPr>
        <w:ind w:left="2880" w:hanging="360"/>
      </w:pPr>
    </w:lvl>
    <w:lvl w:ilvl="4" w:tplc="C9C4DB06" w:tentative="1">
      <w:start w:val="1"/>
      <w:numFmt w:val="lowerLetter"/>
      <w:lvlText w:val="%5."/>
      <w:lvlJc w:val="left"/>
      <w:pPr>
        <w:ind w:left="3600" w:hanging="360"/>
      </w:pPr>
    </w:lvl>
    <w:lvl w:ilvl="5" w:tplc="F0F0E580" w:tentative="1">
      <w:start w:val="1"/>
      <w:numFmt w:val="lowerRoman"/>
      <w:lvlText w:val="%6."/>
      <w:lvlJc w:val="right"/>
      <w:pPr>
        <w:ind w:left="4320" w:hanging="180"/>
      </w:pPr>
    </w:lvl>
    <w:lvl w:ilvl="6" w:tplc="0E681512" w:tentative="1">
      <w:start w:val="1"/>
      <w:numFmt w:val="decimal"/>
      <w:lvlText w:val="%7."/>
      <w:lvlJc w:val="left"/>
      <w:pPr>
        <w:ind w:left="5040" w:hanging="360"/>
      </w:pPr>
    </w:lvl>
    <w:lvl w:ilvl="7" w:tplc="A8065A98" w:tentative="1">
      <w:start w:val="1"/>
      <w:numFmt w:val="lowerLetter"/>
      <w:lvlText w:val="%8."/>
      <w:lvlJc w:val="left"/>
      <w:pPr>
        <w:ind w:left="5760" w:hanging="360"/>
      </w:pPr>
    </w:lvl>
    <w:lvl w:ilvl="8" w:tplc="054229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D9E828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F6112C" w:tentative="1">
      <w:start w:val="1"/>
      <w:numFmt w:val="lowerLetter"/>
      <w:lvlText w:val="%2."/>
      <w:lvlJc w:val="left"/>
      <w:pPr>
        <w:ind w:left="1440" w:hanging="360"/>
      </w:pPr>
    </w:lvl>
    <w:lvl w:ilvl="2" w:tplc="129648C0" w:tentative="1">
      <w:start w:val="1"/>
      <w:numFmt w:val="lowerRoman"/>
      <w:lvlText w:val="%3."/>
      <w:lvlJc w:val="right"/>
      <w:pPr>
        <w:ind w:left="2160" w:hanging="180"/>
      </w:pPr>
    </w:lvl>
    <w:lvl w:ilvl="3" w:tplc="83C6DECA" w:tentative="1">
      <w:start w:val="1"/>
      <w:numFmt w:val="decimal"/>
      <w:lvlText w:val="%4."/>
      <w:lvlJc w:val="left"/>
      <w:pPr>
        <w:ind w:left="2880" w:hanging="360"/>
      </w:pPr>
    </w:lvl>
    <w:lvl w:ilvl="4" w:tplc="7248AA06" w:tentative="1">
      <w:start w:val="1"/>
      <w:numFmt w:val="lowerLetter"/>
      <w:lvlText w:val="%5."/>
      <w:lvlJc w:val="left"/>
      <w:pPr>
        <w:ind w:left="3600" w:hanging="360"/>
      </w:pPr>
    </w:lvl>
    <w:lvl w:ilvl="5" w:tplc="3932A254" w:tentative="1">
      <w:start w:val="1"/>
      <w:numFmt w:val="lowerRoman"/>
      <w:lvlText w:val="%6."/>
      <w:lvlJc w:val="right"/>
      <w:pPr>
        <w:ind w:left="4320" w:hanging="180"/>
      </w:pPr>
    </w:lvl>
    <w:lvl w:ilvl="6" w:tplc="0A188090" w:tentative="1">
      <w:start w:val="1"/>
      <w:numFmt w:val="decimal"/>
      <w:lvlText w:val="%7."/>
      <w:lvlJc w:val="left"/>
      <w:pPr>
        <w:ind w:left="5040" w:hanging="360"/>
      </w:pPr>
    </w:lvl>
    <w:lvl w:ilvl="7" w:tplc="AD04E32C" w:tentative="1">
      <w:start w:val="1"/>
      <w:numFmt w:val="lowerLetter"/>
      <w:lvlText w:val="%8."/>
      <w:lvlJc w:val="left"/>
      <w:pPr>
        <w:ind w:left="5760" w:hanging="360"/>
      </w:pPr>
    </w:lvl>
    <w:lvl w:ilvl="8" w:tplc="AF20E7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73291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70AB1D0" w:tentative="1">
      <w:start w:val="1"/>
      <w:numFmt w:val="lowerLetter"/>
      <w:lvlText w:val="%2."/>
      <w:lvlJc w:val="left"/>
      <w:pPr>
        <w:ind w:left="1440" w:hanging="360"/>
      </w:pPr>
    </w:lvl>
    <w:lvl w:ilvl="2" w:tplc="2D187F38" w:tentative="1">
      <w:start w:val="1"/>
      <w:numFmt w:val="lowerRoman"/>
      <w:lvlText w:val="%3."/>
      <w:lvlJc w:val="right"/>
      <w:pPr>
        <w:ind w:left="2160" w:hanging="180"/>
      </w:pPr>
    </w:lvl>
    <w:lvl w:ilvl="3" w:tplc="1C8A247E" w:tentative="1">
      <w:start w:val="1"/>
      <w:numFmt w:val="decimal"/>
      <w:lvlText w:val="%4."/>
      <w:lvlJc w:val="left"/>
      <w:pPr>
        <w:ind w:left="2880" w:hanging="360"/>
      </w:pPr>
    </w:lvl>
    <w:lvl w:ilvl="4" w:tplc="4FB6597A" w:tentative="1">
      <w:start w:val="1"/>
      <w:numFmt w:val="lowerLetter"/>
      <w:lvlText w:val="%5."/>
      <w:lvlJc w:val="left"/>
      <w:pPr>
        <w:ind w:left="3600" w:hanging="360"/>
      </w:pPr>
    </w:lvl>
    <w:lvl w:ilvl="5" w:tplc="F1DABC82" w:tentative="1">
      <w:start w:val="1"/>
      <w:numFmt w:val="lowerRoman"/>
      <w:lvlText w:val="%6."/>
      <w:lvlJc w:val="right"/>
      <w:pPr>
        <w:ind w:left="4320" w:hanging="180"/>
      </w:pPr>
    </w:lvl>
    <w:lvl w:ilvl="6" w:tplc="81C87A90" w:tentative="1">
      <w:start w:val="1"/>
      <w:numFmt w:val="decimal"/>
      <w:lvlText w:val="%7."/>
      <w:lvlJc w:val="left"/>
      <w:pPr>
        <w:ind w:left="5040" w:hanging="360"/>
      </w:pPr>
    </w:lvl>
    <w:lvl w:ilvl="7" w:tplc="5D482828" w:tentative="1">
      <w:start w:val="1"/>
      <w:numFmt w:val="lowerLetter"/>
      <w:lvlText w:val="%8."/>
      <w:lvlJc w:val="left"/>
      <w:pPr>
        <w:ind w:left="5760" w:hanging="360"/>
      </w:pPr>
    </w:lvl>
    <w:lvl w:ilvl="8" w:tplc="E5F80F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146B1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2FC98" w:tentative="1">
      <w:start w:val="1"/>
      <w:numFmt w:val="lowerLetter"/>
      <w:lvlText w:val="%2."/>
      <w:lvlJc w:val="left"/>
      <w:pPr>
        <w:ind w:left="1440" w:hanging="360"/>
      </w:pPr>
    </w:lvl>
    <w:lvl w:ilvl="2" w:tplc="1FEE675C" w:tentative="1">
      <w:start w:val="1"/>
      <w:numFmt w:val="lowerRoman"/>
      <w:lvlText w:val="%3."/>
      <w:lvlJc w:val="right"/>
      <w:pPr>
        <w:ind w:left="2160" w:hanging="180"/>
      </w:pPr>
    </w:lvl>
    <w:lvl w:ilvl="3" w:tplc="9892A690" w:tentative="1">
      <w:start w:val="1"/>
      <w:numFmt w:val="decimal"/>
      <w:lvlText w:val="%4."/>
      <w:lvlJc w:val="left"/>
      <w:pPr>
        <w:ind w:left="2880" w:hanging="360"/>
      </w:pPr>
    </w:lvl>
    <w:lvl w:ilvl="4" w:tplc="65803B48" w:tentative="1">
      <w:start w:val="1"/>
      <w:numFmt w:val="lowerLetter"/>
      <w:lvlText w:val="%5."/>
      <w:lvlJc w:val="left"/>
      <w:pPr>
        <w:ind w:left="3600" w:hanging="360"/>
      </w:pPr>
    </w:lvl>
    <w:lvl w:ilvl="5" w:tplc="952EB184" w:tentative="1">
      <w:start w:val="1"/>
      <w:numFmt w:val="lowerRoman"/>
      <w:lvlText w:val="%6."/>
      <w:lvlJc w:val="right"/>
      <w:pPr>
        <w:ind w:left="4320" w:hanging="180"/>
      </w:pPr>
    </w:lvl>
    <w:lvl w:ilvl="6" w:tplc="8CEE1F2E" w:tentative="1">
      <w:start w:val="1"/>
      <w:numFmt w:val="decimal"/>
      <w:lvlText w:val="%7."/>
      <w:lvlJc w:val="left"/>
      <w:pPr>
        <w:ind w:left="5040" w:hanging="360"/>
      </w:pPr>
    </w:lvl>
    <w:lvl w:ilvl="7" w:tplc="7E8EAE1E" w:tentative="1">
      <w:start w:val="1"/>
      <w:numFmt w:val="lowerLetter"/>
      <w:lvlText w:val="%8."/>
      <w:lvlJc w:val="left"/>
      <w:pPr>
        <w:ind w:left="5760" w:hanging="360"/>
      </w:pPr>
    </w:lvl>
    <w:lvl w:ilvl="8" w:tplc="33AC96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3CCE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6657DE" w:tentative="1">
      <w:start w:val="1"/>
      <w:numFmt w:val="lowerLetter"/>
      <w:lvlText w:val="%2."/>
      <w:lvlJc w:val="left"/>
      <w:pPr>
        <w:ind w:left="1440" w:hanging="360"/>
      </w:pPr>
    </w:lvl>
    <w:lvl w:ilvl="2" w:tplc="754C6FC2" w:tentative="1">
      <w:start w:val="1"/>
      <w:numFmt w:val="lowerRoman"/>
      <w:lvlText w:val="%3."/>
      <w:lvlJc w:val="right"/>
      <w:pPr>
        <w:ind w:left="2160" w:hanging="180"/>
      </w:pPr>
    </w:lvl>
    <w:lvl w:ilvl="3" w:tplc="E0C44B54" w:tentative="1">
      <w:start w:val="1"/>
      <w:numFmt w:val="decimal"/>
      <w:lvlText w:val="%4."/>
      <w:lvlJc w:val="left"/>
      <w:pPr>
        <w:ind w:left="2880" w:hanging="360"/>
      </w:pPr>
    </w:lvl>
    <w:lvl w:ilvl="4" w:tplc="62EEB160" w:tentative="1">
      <w:start w:val="1"/>
      <w:numFmt w:val="lowerLetter"/>
      <w:lvlText w:val="%5."/>
      <w:lvlJc w:val="left"/>
      <w:pPr>
        <w:ind w:left="3600" w:hanging="360"/>
      </w:pPr>
    </w:lvl>
    <w:lvl w:ilvl="5" w:tplc="3EAA8ED0" w:tentative="1">
      <w:start w:val="1"/>
      <w:numFmt w:val="lowerRoman"/>
      <w:lvlText w:val="%6."/>
      <w:lvlJc w:val="right"/>
      <w:pPr>
        <w:ind w:left="4320" w:hanging="180"/>
      </w:pPr>
    </w:lvl>
    <w:lvl w:ilvl="6" w:tplc="6038C390" w:tentative="1">
      <w:start w:val="1"/>
      <w:numFmt w:val="decimal"/>
      <w:lvlText w:val="%7."/>
      <w:lvlJc w:val="left"/>
      <w:pPr>
        <w:ind w:left="5040" w:hanging="360"/>
      </w:pPr>
    </w:lvl>
    <w:lvl w:ilvl="7" w:tplc="EC086F5A" w:tentative="1">
      <w:start w:val="1"/>
      <w:numFmt w:val="lowerLetter"/>
      <w:lvlText w:val="%8."/>
      <w:lvlJc w:val="left"/>
      <w:pPr>
        <w:ind w:left="5760" w:hanging="360"/>
      </w:pPr>
    </w:lvl>
    <w:lvl w:ilvl="8" w:tplc="3C32D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57256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EABE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9A3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F8FF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6E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1470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C09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621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0A1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7E48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76480C" w:tentative="1">
      <w:start w:val="1"/>
      <w:numFmt w:val="lowerLetter"/>
      <w:lvlText w:val="%2."/>
      <w:lvlJc w:val="left"/>
      <w:pPr>
        <w:ind w:left="1440" w:hanging="360"/>
      </w:pPr>
    </w:lvl>
    <w:lvl w:ilvl="2" w:tplc="6E4CD83C" w:tentative="1">
      <w:start w:val="1"/>
      <w:numFmt w:val="lowerRoman"/>
      <w:lvlText w:val="%3."/>
      <w:lvlJc w:val="right"/>
      <w:pPr>
        <w:ind w:left="2160" w:hanging="180"/>
      </w:pPr>
    </w:lvl>
    <w:lvl w:ilvl="3" w:tplc="0532C3C0" w:tentative="1">
      <w:start w:val="1"/>
      <w:numFmt w:val="decimal"/>
      <w:lvlText w:val="%4."/>
      <w:lvlJc w:val="left"/>
      <w:pPr>
        <w:ind w:left="2880" w:hanging="360"/>
      </w:pPr>
    </w:lvl>
    <w:lvl w:ilvl="4" w:tplc="129A1A7C" w:tentative="1">
      <w:start w:val="1"/>
      <w:numFmt w:val="lowerLetter"/>
      <w:lvlText w:val="%5."/>
      <w:lvlJc w:val="left"/>
      <w:pPr>
        <w:ind w:left="3600" w:hanging="360"/>
      </w:pPr>
    </w:lvl>
    <w:lvl w:ilvl="5" w:tplc="7FFEC262" w:tentative="1">
      <w:start w:val="1"/>
      <w:numFmt w:val="lowerRoman"/>
      <w:lvlText w:val="%6."/>
      <w:lvlJc w:val="right"/>
      <w:pPr>
        <w:ind w:left="4320" w:hanging="180"/>
      </w:pPr>
    </w:lvl>
    <w:lvl w:ilvl="6" w:tplc="E5884BE4" w:tentative="1">
      <w:start w:val="1"/>
      <w:numFmt w:val="decimal"/>
      <w:lvlText w:val="%7."/>
      <w:lvlJc w:val="left"/>
      <w:pPr>
        <w:ind w:left="5040" w:hanging="360"/>
      </w:pPr>
    </w:lvl>
    <w:lvl w:ilvl="7" w:tplc="E1B694EC" w:tentative="1">
      <w:start w:val="1"/>
      <w:numFmt w:val="lowerLetter"/>
      <w:lvlText w:val="%8."/>
      <w:lvlJc w:val="left"/>
      <w:pPr>
        <w:ind w:left="5760" w:hanging="360"/>
      </w:pPr>
    </w:lvl>
    <w:lvl w:ilvl="8" w:tplc="8B2E0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0E85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BC77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88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8C3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AC6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42E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F21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3CE5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582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4E4CF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C63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DFC9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4E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286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3062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A8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F88A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2BC2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F53EED4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F5063EA">
      <w:start w:val="1"/>
      <w:numFmt w:val="lowerLetter"/>
      <w:lvlText w:val="%2."/>
      <w:lvlJc w:val="left"/>
      <w:pPr>
        <w:ind w:left="1364" w:hanging="360"/>
      </w:pPr>
    </w:lvl>
    <w:lvl w:ilvl="2" w:tplc="678E466A">
      <w:start w:val="1"/>
      <w:numFmt w:val="lowerRoman"/>
      <w:lvlText w:val="%3."/>
      <w:lvlJc w:val="right"/>
      <w:pPr>
        <w:ind w:left="2084" w:hanging="180"/>
      </w:pPr>
    </w:lvl>
    <w:lvl w:ilvl="3" w:tplc="B4940FD2">
      <w:start w:val="1"/>
      <w:numFmt w:val="decimal"/>
      <w:lvlText w:val="%4."/>
      <w:lvlJc w:val="left"/>
      <w:pPr>
        <w:ind w:left="2804" w:hanging="360"/>
      </w:pPr>
    </w:lvl>
    <w:lvl w:ilvl="4" w:tplc="46CEE13C">
      <w:start w:val="1"/>
      <w:numFmt w:val="lowerLetter"/>
      <w:lvlText w:val="%5."/>
      <w:lvlJc w:val="left"/>
      <w:pPr>
        <w:ind w:left="3524" w:hanging="360"/>
      </w:pPr>
    </w:lvl>
    <w:lvl w:ilvl="5" w:tplc="735023A4">
      <w:start w:val="1"/>
      <w:numFmt w:val="lowerRoman"/>
      <w:lvlText w:val="%6."/>
      <w:lvlJc w:val="right"/>
      <w:pPr>
        <w:ind w:left="4244" w:hanging="180"/>
      </w:pPr>
    </w:lvl>
    <w:lvl w:ilvl="6" w:tplc="9E9E8D06">
      <w:start w:val="1"/>
      <w:numFmt w:val="decimal"/>
      <w:lvlText w:val="%7."/>
      <w:lvlJc w:val="left"/>
      <w:pPr>
        <w:ind w:left="4964" w:hanging="360"/>
      </w:pPr>
    </w:lvl>
    <w:lvl w:ilvl="7" w:tplc="9E860BE4">
      <w:start w:val="1"/>
      <w:numFmt w:val="lowerLetter"/>
      <w:lvlText w:val="%8."/>
      <w:lvlJc w:val="left"/>
      <w:pPr>
        <w:ind w:left="5684" w:hanging="360"/>
      </w:pPr>
    </w:lvl>
    <w:lvl w:ilvl="8" w:tplc="AB4627B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BC0BB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2B048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1432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8A8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6AEF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86BB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12B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1ACC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8CBB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5FA974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59E7A2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C8286B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876C0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B9EF5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97E35C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AEA54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FC6AF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582C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A2F88F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8C41644" w:tentative="1">
      <w:start w:val="1"/>
      <w:numFmt w:val="lowerLetter"/>
      <w:lvlText w:val="%2."/>
      <w:lvlJc w:val="left"/>
      <w:pPr>
        <w:ind w:left="1440" w:hanging="360"/>
      </w:pPr>
    </w:lvl>
    <w:lvl w:ilvl="2" w:tplc="B7D8567E" w:tentative="1">
      <w:start w:val="1"/>
      <w:numFmt w:val="lowerRoman"/>
      <w:lvlText w:val="%3."/>
      <w:lvlJc w:val="right"/>
      <w:pPr>
        <w:ind w:left="2160" w:hanging="180"/>
      </w:pPr>
    </w:lvl>
    <w:lvl w:ilvl="3" w:tplc="B8B2F876" w:tentative="1">
      <w:start w:val="1"/>
      <w:numFmt w:val="decimal"/>
      <w:lvlText w:val="%4."/>
      <w:lvlJc w:val="left"/>
      <w:pPr>
        <w:ind w:left="2880" w:hanging="360"/>
      </w:pPr>
    </w:lvl>
    <w:lvl w:ilvl="4" w:tplc="8214CA26" w:tentative="1">
      <w:start w:val="1"/>
      <w:numFmt w:val="lowerLetter"/>
      <w:lvlText w:val="%5."/>
      <w:lvlJc w:val="left"/>
      <w:pPr>
        <w:ind w:left="3600" w:hanging="360"/>
      </w:pPr>
    </w:lvl>
    <w:lvl w:ilvl="5" w:tplc="B82C1E48" w:tentative="1">
      <w:start w:val="1"/>
      <w:numFmt w:val="lowerRoman"/>
      <w:lvlText w:val="%6."/>
      <w:lvlJc w:val="right"/>
      <w:pPr>
        <w:ind w:left="4320" w:hanging="180"/>
      </w:pPr>
    </w:lvl>
    <w:lvl w:ilvl="6" w:tplc="000AF68C" w:tentative="1">
      <w:start w:val="1"/>
      <w:numFmt w:val="decimal"/>
      <w:lvlText w:val="%7."/>
      <w:lvlJc w:val="left"/>
      <w:pPr>
        <w:ind w:left="5040" w:hanging="360"/>
      </w:pPr>
    </w:lvl>
    <w:lvl w:ilvl="7" w:tplc="EE7CBC6A" w:tentative="1">
      <w:start w:val="1"/>
      <w:numFmt w:val="lowerLetter"/>
      <w:lvlText w:val="%8."/>
      <w:lvlJc w:val="left"/>
      <w:pPr>
        <w:ind w:left="5760" w:hanging="360"/>
      </w:pPr>
    </w:lvl>
    <w:lvl w:ilvl="8" w:tplc="A008D7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31A4CE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B6C8E8E" w:tentative="1">
      <w:start w:val="1"/>
      <w:numFmt w:val="lowerLetter"/>
      <w:lvlText w:val="%2."/>
      <w:lvlJc w:val="left"/>
      <w:pPr>
        <w:ind w:left="1440" w:hanging="360"/>
      </w:pPr>
    </w:lvl>
    <w:lvl w:ilvl="2" w:tplc="79C2687E" w:tentative="1">
      <w:start w:val="1"/>
      <w:numFmt w:val="lowerRoman"/>
      <w:lvlText w:val="%3."/>
      <w:lvlJc w:val="right"/>
      <w:pPr>
        <w:ind w:left="2160" w:hanging="180"/>
      </w:pPr>
    </w:lvl>
    <w:lvl w:ilvl="3" w:tplc="07AA5D6A" w:tentative="1">
      <w:start w:val="1"/>
      <w:numFmt w:val="decimal"/>
      <w:lvlText w:val="%4."/>
      <w:lvlJc w:val="left"/>
      <w:pPr>
        <w:ind w:left="2880" w:hanging="360"/>
      </w:pPr>
    </w:lvl>
    <w:lvl w:ilvl="4" w:tplc="35545C6C" w:tentative="1">
      <w:start w:val="1"/>
      <w:numFmt w:val="lowerLetter"/>
      <w:lvlText w:val="%5."/>
      <w:lvlJc w:val="left"/>
      <w:pPr>
        <w:ind w:left="3600" w:hanging="360"/>
      </w:pPr>
    </w:lvl>
    <w:lvl w:ilvl="5" w:tplc="FD624BEA" w:tentative="1">
      <w:start w:val="1"/>
      <w:numFmt w:val="lowerRoman"/>
      <w:lvlText w:val="%6."/>
      <w:lvlJc w:val="right"/>
      <w:pPr>
        <w:ind w:left="4320" w:hanging="180"/>
      </w:pPr>
    </w:lvl>
    <w:lvl w:ilvl="6" w:tplc="C9F68684" w:tentative="1">
      <w:start w:val="1"/>
      <w:numFmt w:val="decimal"/>
      <w:lvlText w:val="%7."/>
      <w:lvlJc w:val="left"/>
      <w:pPr>
        <w:ind w:left="5040" w:hanging="360"/>
      </w:pPr>
    </w:lvl>
    <w:lvl w:ilvl="7" w:tplc="EEA25C0E" w:tentative="1">
      <w:start w:val="1"/>
      <w:numFmt w:val="lowerLetter"/>
      <w:lvlText w:val="%8."/>
      <w:lvlJc w:val="left"/>
      <w:pPr>
        <w:ind w:left="5760" w:hanging="360"/>
      </w:pPr>
    </w:lvl>
    <w:lvl w:ilvl="8" w:tplc="0D000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32D8FE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67E1172" w:tentative="1">
      <w:start w:val="1"/>
      <w:numFmt w:val="lowerLetter"/>
      <w:lvlText w:val="%2."/>
      <w:lvlJc w:val="left"/>
      <w:pPr>
        <w:ind w:left="1440" w:hanging="360"/>
      </w:pPr>
    </w:lvl>
    <w:lvl w:ilvl="2" w:tplc="A4ACC9A0" w:tentative="1">
      <w:start w:val="1"/>
      <w:numFmt w:val="lowerRoman"/>
      <w:lvlText w:val="%3."/>
      <w:lvlJc w:val="right"/>
      <w:pPr>
        <w:ind w:left="2160" w:hanging="180"/>
      </w:pPr>
    </w:lvl>
    <w:lvl w:ilvl="3" w:tplc="B234FC46" w:tentative="1">
      <w:start w:val="1"/>
      <w:numFmt w:val="decimal"/>
      <w:lvlText w:val="%4."/>
      <w:lvlJc w:val="left"/>
      <w:pPr>
        <w:ind w:left="2880" w:hanging="360"/>
      </w:pPr>
    </w:lvl>
    <w:lvl w:ilvl="4" w:tplc="ABDE06B8" w:tentative="1">
      <w:start w:val="1"/>
      <w:numFmt w:val="lowerLetter"/>
      <w:lvlText w:val="%5."/>
      <w:lvlJc w:val="left"/>
      <w:pPr>
        <w:ind w:left="3600" w:hanging="360"/>
      </w:pPr>
    </w:lvl>
    <w:lvl w:ilvl="5" w:tplc="3CC25686" w:tentative="1">
      <w:start w:val="1"/>
      <w:numFmt w:val="lowerRoman"/>
      <w:lvlText w:val="%6."/>
      <w:lvlJc w:val="right"/>
      <w:pPr>
        <w:ind w:left="4320" w:hanging="180"/>
      </w:pPr>
    </w:lvl>
    <w:lvl w:ilvl="6" w:tplc="E9748EB0" w:tentative="1">
      <w:start w:val="1"/>
      <w:numFmt w:val="decimal"/>
      <w:lvlText w:val="%7."/>
      <w:lvlJc w:val="left"/>
      <w:pPr>
        <w:ind w:left="5040" w:hanging="360"/>
      </w:pPr>
    </w:lvl>
    <w:lvl w:ilvl="7" w:tplc="60F27A5E" w:tentative="1">
      <w:start w:val="1"/>
      <w:numFmt w:val="lowerLetter"/>
      <w:lvlText w:val="%8."/>
      <w:lvlJc w:val="left"/>
      <w:pPr>
        <w:ind w:left="5760" w:hanging="360"/>
      </w:pPr>
    </w:lvl>
    <w:lvl w:ilvl="8" w:tplc="0D1659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45A220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6F521C0A" w:tentative="1">
      <w:start w:val="1"/>
      <w:numFmt w:val="lowerLetter"/>
      <w:lvlText w:val="%2."/>
      <w:lvlJc w:val="left"/>
      <w:pPr>
        <w:ind w:left="1364" w:hanging="360"/>
      </w:pPr>
    </w:lvl>
    <w:lvl w:ilvl="2" w:tplc="018C901C" w:tentative="1">
      <w:start w:val="1"/>
      <w:numFmt w:val="lowerRoman"/>
      <w:lvlText w:val="%3."/>
      <w:lvlJc w:val="right"/>
      <w:pPr>
        <w:ind w:left="2084" w:hanging="180"/>
      </w:pPr>
    </w:lvl>
    <w:lvl w:ilvl="3" w:tplc="09B6E81E" w:tentative="1">
      <w:start w:val="1"/>
      <w:numFmt w:val="decimal"/>
      <w:lvlText w:val="%4."/>
      <w:lvlJc w:val="left"/>
      <w:pPr>
        <w:ind w:left="2804" w:hanging="360"/>
      </w:pPr>
    </w:lvl>
    <w:lvl w:ilvl="4" w:tplc="70A28F38" w:tentative="1">
      <w:start w:val="1"/>
      <w:numFmt w:val="lowerLetter"/>
      <w:lvlText w:val="%5."/>
      <w:lvlJc w:val="left"/>
      <w:pPr>
        <w:ind w:left="3524" w:hanging="360"/>
      </w:pPr>
    </w:lvl>
    <w:lvl w:ilvl="5" w:tplc="B942C69A" w:tentative="1">
      <w:start w:val="1"/>
      <w:numFmt w:val="lowerRoman"/>
      <w:lvlText w:val="%6."/>
      <w:lvlJc w:val="right"/>
      <w:pPr>
        <w:ind w:left="4244" w:hanging="180"/>
      </w:pPr>
    </w:lvl>
    <w:lvl w:ilvl="6" w:tplc="B7F48D2A" w:tentative="1">
      <w:start w:val="1"/>
      <w:numFmt w:val="decimal"/>
      <w:lvlText w:val="%7."/>
      <w:lvlJc w:val="left"/>
      <w:pPr>
        <w:ind w:left="4964" w:hanging="360"/>
      </w:pPr>
    </w:lvl>
    <w:lvl w:ilvl="7" w:tplc="F768F878" w:tentative="1">
      <w:start w:val="1"/>
      <w:numFmt w:val="lowerLetter"/>
      <w:lvlText w:val="%8."/>
      <w:lvlJc w:val="left"/>
      <w:pPr>
        <w:ind w:left="5684" w:hanging="360"/>
      </w:pPr>
    </w:lvl>
    <w:lvl w:ilvl="8" w:tplc="D058498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08E6C0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78EE7E" w:tentative="1">
      <w:start w:val="1"/>
      <w:numFmt w:val="lowerLetter"/>
      <w:lvlText w:val="%2."/>
      <w:lvlJc w:val="left"/>
      <w:pPr>
        <w:ind w:left="1440" w:hanging="360"/>
      </w:pPr>
    </w:lvl>
    <w:lvl w:ilvl="2" w:tplc="D7462076" w:tentative="1">
      <w:start w:val="1"/>
      <w:numFmt w:val="lowerRoman"/>
      <w:lvlText w:val="%3."/>
      <w:lvlJc w:val="right"/>
      <w:pPr>
        <w:ind w:left="2160" w:hanging="180"/>
      </w:pPr>
    </w:lvl>
    <w:lvl w:ilvl="3" w:tplc="9B8600CC" w:tentative="1">
      <w:start w:val="1"/>
      <w:numFmt w:val="decimal"/>
      <w:lvlText w:val="%4."/>
      <w:lvlJc w:val="left"/>
      <w:pPr>
        <w:ind w:left="2880" w:hanging="360"/>
      </w:pPr>
    </w:lvl>
    <w:lvl w:ilvl="4" w:tplc="F60005E8" w:tentative="1">
      <w:start w:val="1"/>
      <w:numFmt w:val="lowerLetter"/>
      <w:lvlText w:val="%5."/>
      <w:lvlJc w:val="left"/>
      <w:pPr>
        <w:ind w:left="3600" w:hanging="360"/>
      </w:pPr>
    </w:lvl>
    <w:lvl w:ilvl="5" w:tplc="17A6BE78" w:tentative="1">
      <w:start w:val="1"/>
      <w:numFmt w:val="lowerRoman"/>
      <w:lvlText w:val="%6."/>
      <w:lvlJc w:val="right"/>
      <w:pPr>
        <w:ind w:left="4320" w:hanging="180"/>
      </w:pPr>
    </w:lvl>
    <w:lvl w:ilvl="6" w:tplc="A7ECA544" w:tentative="1">
      <w:start w:val="1"/>
      <w:numFmt w:val="decimal"/>
      <w:lvlText w:val="%7."/>
      <w:lvlJc w:val="left"/>
      <w:pPr>
        <w:ind w:left="5040" w:hanging="360"/>
      </w:pPr>
    </w:lvl>
    <w:lvl w:ilvl="7" w:tplc="B0227FC0" w:tentative="1">
      <w:start w:val="1"/>
      <w:numFmt w:val="lowerLetter"/>
      <w:lvlText w:val="%8."/>
      <w:lvlJc w:val="left"/>
      <w:pPr>
        <w:ind w:left="5760" w:hanging="360"/>
      </w:pPr>
    </w:lvl>
    <w:lvl w:ilvl="8" w:tplc="8B78EE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67417"/>
    <w:rsid w:val="004744E4"/>
    <w:rsid w:val="0047592E"/>
    <w:rsid w:val="00475C05"/>
    <w:rsid w:val="004828D3"/>
    <w:rsid w:val="00483E39"/>
    <w:rsid w:val="004911B3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657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E5DB8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57F9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59527DD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AE093-0E97-4FAF-B963-DA898CA9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2</cp:revision>
  <cp:lastPrinted>2023-04-12T14:04:00Z</cp:lastPrinted>
  <dcterms:created xsi:type="dcterms:W3CDTF">2025-07-24T20:00:00Z</dcterms:created>
  <dcterms:modified xsi:type="dcterms:W3CDTF">2025-07-24T20:00:00Z</dcterms:modified>
</cp:coreProperties>
</file>