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5CA442C1" w:rsidR="0042721F" w:rsidRDefault="009822EE" w:rsidP="00C435B7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C435B7">
        <w:rPr>
          <w:rFonts w:eastAsia="Arial Unicode MS"/>
          <w:b/>
        </w:rPr>
        <w:t>3.733, DE 24 DE JULHO DE 2025</w:t>
      </w:r>
    </w:p>
    <w:p w14:paraId="7558D969" w14:textId="77777777" w:rsidR="00C435B7" w:rsidRDefault="00C435B7" w:rsidP="00C435B7">
      <w:pPr>
        <w:ind w:left="3402"/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3C363407" w14:textId="13462688" w:rsidR="00B13D21" w:rsidRPr="00B13D21" w:rsidRDefault="00B13D21" w:rsidP="00B13D21">
      <w:pPr>
        <w:ind w:left="3402"/>
        <w:jc w:val="both"/>
        <w:rPr>
          <w:rFonts w:eastAsia="Arial"/>
          <w:color w:val="000000"/>
        </w:rPr>
      </w:pPr>
      <w:r w:rsidRPr="00B13D21">
        <w:rPr>
          <w:rFonts w:eastAsia="Arial"/>
          <w:color w:val="000000"/>
        </w:rPr>
        <w:t xml:space="preserve">Dispõe sobre a proibição da criação de abelhas do gênero </w:t>
      </w:r>
      <w:r w:rsidRPr="00B13D21">
        <w:rPr>
          <w:rFonts w:eastAsia="Arial"/>
          <w:i/>
          <w:iCs/>
          <w:color w:val="000000"/>
        </w:rPr>
        <w:t>Apis</w:t>
      </w:r>
      <w:r w:rsidRPr="00B13D21">
        <w:rPr>
          <w:rFonts w:eastAsia="Arial"/>
          <w:color w:val="000000"/>
        </w:rPr>
        <w:t xml:space="preserve"> no perímetro urbano do Município de Sorriso</w:t>
      </w:r>
      <w:r>
        <w:rPr>
          <w:rFonts w:eastAsia="Arial"/>
          <w:color w:val="000000"/>
        </w:rPr>
        <w:t xml:space="preserve"> – </w:t>
      </w:r>
      <w:r w:rsidRPr="00B13D21">
        <w:rPr>
          <w:rFonts w:eastAsia="Arial"/>
          <w:color w:val="000000"/>
        </w:rPr>
        <w:t>MT e dá outras providências.</w:t>
      </w:r>
    </w:p>
    <w:p w14:paraId="20D36DA3" w14:textId="17A96BE5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99CFB6B" w14:textId="77777777" w:rsidR="00C435B7" w:rsidRDefault="00C435B7" w:rsidP="0042721F">
      <w:pPr>
        <w:ind w:left="3402"/>
        <w:jc w:val="both"/>
        <w:rPr>
          <w:rFonts w:eastAsia="Calibri"/>
          <w:b/>
          <w:lang w:eastAsia="en-US"/>
        </w:rPr>
      </w:pPr>
    </w:p>
    <w:p w14:paraId="5C96F023" w14:textId="77777777" w:rsidR="00C435B7" w:rsidRDefault="00C435B7" w:rsidP="00C435B7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>:</w:t>
      </w:r>
    </w:p>
    <w:p w14:paraId="2BCF021C" w14:textId="25874F39" w:rsidR="0042721F" w:rsidRDefault="0042721F" w:rsidP="0042721F">
      <w:pPr>
        <w:ind w:firstLine="709"/>
        <w:jc w:val="both"/>
        <w:rPr>
          <w:b/>
        </w:rPr>
      </w:pPr>
    </w:p>
    <w:p w14:paraId="52F715BF" w14:textId="77777777" w:rsidR="00C435B7" w:rsidRDefault="00C435B7" w:rsidP="0042721F">
      <w:pPr>
        <w:ind w:firstLine="709"/>
        <w:jc w:val="both"/>
        <w:rPr>
          <w:b/>
        </w:rPr>
      </w:pPr>
    </w:p>
    <w:p w14:paraId="1082D374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Art. 1º</w:t>
      </w:r>
      <w:r w:rsidRPr="00B13D21">
        <w:rPr>
          <w:rFonts w:eastAsia="SimSun"/>
          <w:bCs/>
        </w:rPr>
        <w:t xml:space="preserve"> Ficam definidas as abelhas do gênero </w:t>
      </w:r>
      <w:r w:rsidRPr="00B13D21">
        <w:rPr>
          <w:rFonts w:eastAsia="SimSun"/>
          <w:bCs/>
          <w:i/>
          <w:iCs/>
        </w:rPr>
        <w:t>Apis</w:t>
      </w:r>
      <w:r w:rsidRPr="00B13D21">
        <w:rPr>
          <w:rFonts w:eastAsia="SimSun"/>
          <w:bCs/>
        </w:rPr>
        <w:t xml:space="preserve"> como Espécie Exótica Invasora (EEI) e integrantes da fauna sinantrópica nociva, cuja presença pode representar riscos significativos à saúde pública no perímetro urbano do Município de Sorriso.</w:t>
      </w:r>
    </w:p>
    <w:p w14:paraId="05F6CA7B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67C29325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Art. 2º</w:t>
      </w:r>
      <w:r w:rsidRPr="00B13D21">
        <w:rPr>
          <w:rFonts w:eastAsia="SimSun"/>
          <w:bCs/>
        </w:rPr>
        <w:t xml:space="preserve"> Fica proibida a criação, manutenção e instalação de apiários ou colmeias de abelhas do gênero </w:t>
      </w:r>
      <w:r w:rsidRPr="00B13D21">
        <w:rPr>
          <w:rFonts w:eastAsia="SimSun"/>
          <w:bCs/>
          <w:i/>
          <w:iCs/>
        </w:rPr>
        <w:t>Apis</w:t>
      </w:r>
      <w:r w:rsidRPr="00B13D21">
        <w:rPr>
          <w:rFonts w:eastAsia="SimSun"/>
          <w:bCs/>
        </w:rPr>
        <w:t xml:space="preserve"> em toda a extensão do perímetro urbano do Município.</w:t>
      </w:r>
    </w:p>
    <w:p w14:paraId="2E93D0B4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77BA5032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Art. 3º</w:t>
      </w:r>
      <w:r w:rsidRPr="00B13D21">
        <w:rPr>
          <w:rFonts w:eastAsia="SimSun"/>
          <w:bCs/>
        </w:rPr>
        <w:t xml:space="preserve"> Para fins de prevenção e proteção à população urbana, fica estabelecida uma zona de restrição com raio de 500 metros a partir dos limites do perímetro urbano, na qual a instalação de apiários de abelhas do gênero </w:t>
      </w:r>
      <w:r w:rsidRPr="00B13D21">
        <w:rPr>
          <w:rFonts w:eastAsia="SimSun"/>
          <w:bCs/>
          <w:i/>
          <w:iCs/>
        </w:rPr>
        <w:t>Apis</w:t>
      </w:r>
      <w:r w:rsidRPr="00B13D21">
        <w:rPr>
          <w:rFonts w:eastAsia="SimSun"/>
          <w:bCs/>
        </w:rPr>
        <w:t xml:space="preserve"> deverá ser precedida de análise técnica ambiental e de segurança, a ser regulamentada pelo órgão ambiental competente do Município.</w:t>
      </w:r>
    </w:p>
    <w:p w14:paraId="41A380F4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3896F4F8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Art. 4º</w:t>
      </w:r>
      <w:r w:rsidRPr="00B13D21">
        <w:rPr>
          <w:rFonts w:eastAsia="SimSun"/>
          <w:bCs/>
        </w:rPr>
        <w:t xml:space="preserve"> O descumprimento ao disposto nesta Lei sujeitará os infratores às seguintes penalidades:</w:t>
      </w:r>
    </w:p>
    <w:p w14:paraId="1240B041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56B65F24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Cs/>
        </w:rPr>
        <w:t>I – Multa administrativa equivalente a 20 (vinte) vezes o Valor de Referência Fiscal – VRF por infração constatada;</w:t>
      </w:r>
    </w:p>
    <w:p w14:paraId="2D6CC464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40B701C7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Cs/>
        </w:rPr>
        <w:t>II – Multa diária equivalente a 2 (duas) vezes o Valor de Referência Fiscal – VRF em caso de permanência da irregularidade após notificação, até a completa regularização ou remoção da colmeia ou apiário.</w:t>
      </w:r>
    </w:p>
    <w:p w14:paraId="47CBF3C7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7653F3E1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§ 1º.</w:t>
      </w:r>
      <w:r w:rsidRPr="00B13D21">
        <w:rPr>
          <w:rFonts w:eastAsia="SimSun"/>
          <w:bCs/>
        </w:rPr>
        <w:t xml:space="preserve"> Após 15 (quinze) dias corridos dias da primeira notificação, sem prejuízo da incidência da penalidade prevista nos incisos I e II deste artigo, havendo insistência da atividade irregular, será determinada a suspensão da atividade direta ou indireta até a efetiva regularização; </w:t>
      </w:r>
    </w:p>
    <w:p w14:paraId="0DBFEFBC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175CAF7B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§ 2º</w:t>
      </w:r>
      <w:r w:rsidRPr="00B13D21">
        <w:rPr>
          <w:rFonts w:eastAsia="SimSun"/>
          <w:bCs/>
        </w:rPr>
        <w:t xml:space="preserve">. Havendo risco à saúde pública decorrente da não cessação da atividade, ainda que suspensa a atividade nos termos do §1º deste artigo, poderá a Autoridade Sanitária Municipal, ou equivalente, promover a remoção dos animais referidos nesta lei, sem prejuízo da execução dos valores das multas aplicadas na forma deste artigo. </w:t>
      </w:r>
    </w:p>
    <w:p w14:paraId="59C4AD4A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6938E525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t>§ 3º</w:t>
      </w:r>
      <w:r w:rsidRPr="00B13D21">
        <w:rPr>
          <w:rFonts w:eastAsia="SimSun"/>
          <w:bCs/>
        </w:rPr>
        <w:t>. A remoção prevista no parágrafo anterior deverá ser adotada no caso de animais que estabeleçam colmeias ou equivalente dentro do limite territorial previsto nesta norma e que não tenham os seus proprietários identificados.</w:t>
      </w:r>
    </w:p>
    <w:p w14:paraId="46BBA08C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</w:p>
    <w:p w14:paraId="270AE81D" w14:textId="77777777" w:rsidR="00B13D21" w:rsidRPr="00B13D21" w:rsidRDefault="00B13D21" w:rsidP="00B13D21">
      <w:pPr>
        <w:ind w:firstLine="1418"/>
        <w:jc w:val="both"/>
        <w:rPr>
          <w:rFonts w:eastAsia="SimSun"/>
          <w:bCs/>
        </w:rPr>
      </w:pPr>
      <w:r w:rsidRPr="00B13D21">
        <w:rPr>
          <w:rFonts w:eastAsia="SimSun"/>
          <w:b/>
          <w:bCs/>
        </w:rPr>
        <w:lastRenderedPageBreak/>
        <w:t>Art. 5º</w:t>
      </w:r>
      <w:r w:rsidRPr="00B13D21">
        <w:rPr>
          <w:rFonts w:eastAsia="SimSun"/>
          <w:bCs/>
        </w:rPr>
        <w:t xml:space="preserve"> Esta Lei entra em vigor na data de sua publicação.</w:t>
      </w:r>
    </w:p>
    <w:p w14:paraId="2EDA921A" w14:textId="77777777" w:rsidR="0042721F" w:rsidRPr="00B13D21" w:rsidRDefault="0042721F" w:rsidP="0042721F">
      <w:pPr>
        <w:ind w:firstLine="1418"/>
        <w:jc w:val="both"/>
        <w:rPr>
          <w:iCs/>
        </w:rPr>
      </w:pPr>
    </w:p>
    <w:p w14:paraId="6CADC7DF" w14:textId="77777777" w:rsidR="00C435B7" w:rsidRPr="00407099" w:rsidRDefault="00C435B7" w:rsidP="00C435B7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61D9A068" w14:textId="77777777" w:rsidR="00C435B7" w:rsidRPr="00407099" w:rsidRDefault="00C435B7" w:rsidP="00C435B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4EBB349" w14:textId="3733FB70" w:rsidR="00C435B7" w:rsidRDefault="00C435B7" w:rsidP="00C435B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041C563" w14:textId="77777777" w:rsidR="008A7113" w:rsidRDefault="008A7113" w:rsidP="00C435B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149DAE1" w14:textId="77777777" w:rsidR="00C435B7" w:rsidRPr="00407099" w:rsidRDefault="00C435B7" w:rsidP="00C435B7">
      <w:pPr>
        <w:rPr>
          <w:b/>
          <w:bCs/>
        </w:rPr>
      </w:pPr>
    </w:p>
    <w:p w14:paraId="595E97D1" w14:textId="77777777" w:rsidR="00C435B7" w:rsidRPr="00407099" w:rsidRDefault="00C435B7" w:rsidP="00C435B7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1CF321F7" w14:textId="77777777" w:rsidR="00C435B7" w:rsidRPr="00407099" w:rsidRDefault="00C435B7" w:rsidP="00C435B7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366ACFEE" w14:textId="77777777" w:rsidR="00C435B7" w:rsidRPr="00407099" w:rsidRDefault="00C435B7" w:rsidP="00C435B7">
      <w:pPr>
        <w:adjustRightInd w:val="0"/>
        <w:rPr>
          <w:b/>
          <w:bCs/>
          <w:color w:val="000000"/>
        </w:rPr>
      </w:pPr>
    </w:p>
    <w:p w14:paraId="3AB7B713" w14:textId="77777777" w:rsidR="00C435B7" w:rsidRPr="00407099" w:rsidRDefault="00C435B7" w:rsidP="00C435B7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34F73709" w14:textId="77777777" w:rsidR="00C435B7" w:rsidRPr="0042721F" w:rsidRDefault="00C435B7" w:rsidP="00C435B7"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>
      <w:bookmarkStart w:id="0" w:name="_GoBack"/>
      <w:bookmarkEnd w:id="0"/>
    </w:p>
    <w:sectPr w:rsidR="00B474E9" w:rsidRPr="0042721F" w:rsidSect="00C435B7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A97C" w14:textId="77777777" w:rsidR="009822EE" w:rsidRDefault="009822EE">
      <w:r>
        <w:separator/>
      </w:r>
    </w:p>
  </w:endnote>
  <w:endnote w:type="continuationSeparator" w:id="0">
    <w:p w14:paraId="0DBC5C46" w14:textId="77777777" w:rsidR="009822EE" w:rsidRDefault="0098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822E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93188" w14:textId="77777777" w:rsidR="009822EE" w:rsidRDefault="009822EE">
      <w:r>
        <w:separator/>
      </w:r>
    </w:p>
  </w:footnote>
  <w:footnote w:type="continuationSeparator" w:id="0">
    <w:p w14:paraId="0AB4D161" w14:textId="77777777" w:rsidR="009822EE" w:rsidRDefault="0098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13B01CE4" w:rsidR="00627E79" w:rsidRPr="00BC0A74" w:rsidRDefault="00C435B7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17.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9822EE" w:rsidRPr="004660B7">
      <w:rPr>
        <w:i/>
        <w:sz w:val="28"/>
        <w:szCs w:val="28"/>
      </w:rPr>
      <w:t xml:space="preserve">      </w:t>
    </w:r>
    <w:r w:rsidR="009822EE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822E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1A83CC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AD6DEB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34274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55680B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20272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C4B11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5780BD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8C0D3C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67AC1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0389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C0D5F2" w:tentative="1">
      <w:start w:val="1"/>
      <w:numFmt w:val="lowerLetter"/>
      <w:lvlText w:val="%2."/>
      <w:lvlJc w:val="left"/>
      <w:pPr>
        <w:ind w:left="1440" w:hanging="360"/>
      </w:pPr>
    </w:lvl>
    <w:lvl w:ilvl="2" w:tplc="464C5AAE" w:tentative="1">
      <w:start w:val="1"/>
      <w:numFmt w:val="lowerRoman"/>
      <w:lvlText w:val="%3."/>
      <w:lvlJc w:val="right"/>
      <w:pPr>
        <w:ind w:left="2160" w:hanging="180"/>
      </w:pPr>
    </w:lvl>
    <w:lvl w:ilvl="3" w:tplc="1864083A" w:tentative="1">
      <w:start w:val="1"/>
      <w:numFmt w:val="decimal"/>
      <w:lvlText w:val="%4."/>
      <w:lvlJc w:val="left"/>
      <w:pPr>
        <w:ind w:left="2880" w:hanging="360"/>
      </w:pPr>
    </w:lvl>
    <w:lvl w:ilvl="4" w:tplc="153608E4" w:tentative="1">
      <w:start w:val="1"/>
      <w:numFmt w:val="lowerLetter"/>
      <w:lvlText w:val="%5."/>
      <w:lvlJc w:val="left"/>
      <w:pPr>
        <w:ind w:left="3600" w:hanging="360"/>
      </w:pPr>
    </w:lvl>
    <w:lvl w:ilvl="5" w:tplc="63DC6BCE" w:tentative="1">
      <w:start w:val="1"/>
      <w:numFmt w:val="lowerRoman"/>
      <w:lvlText w:val="%6."/>
      <w:lvlJc w:val="right"/>
      <w:pPr>
        <w:ind w:left="4320" w:hanging="180"/>
      </w:pPr>
    </w:lvl>
    <w:lvl w:ilvl="6" w:tplc="4B5ECEA4" w:tentative="1">
      <w:start w:val="1"/>
      <w:numFmt w:val="decimal"/>
      <w:lvlText w:val="%7."/>
      <w:lvlJc w:val="left"/>
      <w:pPr>
        <w:ind w:left="5040" w:hanging="360"/>
      </w:pPr>
    </w:lvl>
    <w:lvl w:ilvl="7" w:tplc="E18416D2" w:tentative="1">
      <w:start w:val="1"/>
      <w:numFmt w:val="lowerLetter"/>
      <w:lvlText w:val="%8."/>
      <w:lvlJc w:val="left"/>
      <w:pPr>
        <w:ind w:left="5760" w:hanging="360"/>
      </w:pPr>
    </w:lvl>
    <w:lvl w:ilvl="8" w:tplc="E2EE4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39092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AE03FA" w:tentative="1">
      <w:start w:val="1"/>
      <w:numFmt w:val="lowerLetter"/>
      <w:lvlText w:val="%2."/>
      <w:lvlJc w:val="left"/>
      <w:pPr>
        <w:ind w:left="1440" w:hanging="360"/>
      </w:pPr>
    </w:lvl>
    <w:lvl w:ilvl="2" w:tplc="E2B282DE" w:tentative="1">
      <w:start w:val="1"/>
      <w:numFmt w:val="lowerRoman"/>
      <w:lvlText w:val="%3."/>
      <w:lvlJc w:val="right"/>
      <w:pPr>
        <w:ind w:left="2160" w:hanging="180"/>
      </w:pPr>
    </w:lvl>
    <w:lvl w:ilvl="3" w:tplc="0D04CC46" w:tentative="1">
      <w:start w:val="1"/>
      <w:numFmt w:val="decimal"/>
      <w:lvlText w:val="%4."/>
      <w:lvlJc w:val="left"/>
      <w:pPr>
        <w:ind w:left="2880" w:hanging="360"/>
      </w:pPr>
    </w:lvl>
    <w:lvl w:ilvl="4" w:tplc="32D4515C" w:tentative="1">
      <w:start w:val="1"/>
      <w:numFmt w:val="lowerLetter"/>
      <w:lvlText w:val="%5."/>
      <w:lvlJc w:val="left"/>
      <w:pPr>
        <w:ind w:left="3600" w:hanging="360"/>
      </w:pPr>
    </w:lvl>
    <w:lvl w:ilvl="5" w:tplc="905A6BEC" w:tentative="1">
      <w:start w:val="1"/>
      <w:numFmt w:val="lowerRoman"/>
      <w:lvlText w:val="%6."/>
      <w:lvlJc w:val="right"/>
      <w:pPr>
        <w:ind w:left="4320" w:hanging="180"/>
      </w:pPr>
    </w:lvl>
    <w:lvl w:ilvl="6" w:tplc="B2C6C9E6" w:tentative="1">
      <w:start w:val="1"/>
      <w:numFmt w:val="decimal"/>
      <w:lvlText w:val="%7."/>
      <w:lvlJc w:val="left"/>
      <w:pPr>
        <w:ind w:left="5040" w:hanging="360"/>
      </w:pPr>
    </w:lvl>
    <w:lvl w:ilvl="7" w:tplc="20023F4A" w:tentative="1">
      <w:start w:val="1"/>
      <w:numFmt w:val="lowerLetter"/>
      <w:lvlText w:val="%8."/>
      <w:lvlJc w:val="left"/>
      <w:pPr>
        <w:ind w:left="5760" w:hanging="360"/>
      </w:pPr>
    </w:lvl>
    <w:lvl w:ilvl="8" w:tplc="66ECD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EE4E4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5E1794" w:tentative="1">
      <w:start w:val="1"/>
      <w:numFmt w:val="lowerLetter"/>
      <w:lvlText w:val="%2."/>
      <w:lvlJc w:val="left"/>
      <w:pPr>
        <w:ind w:left="1440" w:hanging="360"/>
      </w:pPr>
    </w:lvl>
    <w:lvl w:ilvl="2" w:tplc="CBCAAF8A" w:tentative="1">
      <w:start w:val="1"/>
      <w:numFmt w:val="lowerRoman"/>
      <w:lvlText w:val="%3."/>
      <w:lvlJc w:val="right"/>
      <w:pPr>
        <w:ind w:left="2160" w:hanging="180"/>
      </w:pPr>
    </w:lvl>
    <w:lvl w:ilvl="3" w:tplc="B53EAB7E" w:tentative="1">
      <w:start w:val="1"/>
      <w:numFmt w:val="decimal"/>
      <w:lvlText w:val="%4."/>
      <w:lvlJc w:val="left"/>
      <w:pPr>
        <w:ind w:left="2880" w:hanging="360"/>
      </w:pPr>
    </w:lvl>
    <w:lvl w:ilvl="4" w:tplc="A0DA3C16" w:tentative="1">
      <w:start w:val="1"/>
      <w:numFmt w:val="lowerLetter"/>
      <w:lvlText w:val="%5."/>
      <w:lvlJc w:val="left"/>
      <w:pPr>
        <w:ind w:left="3600" w:hanging="360"/>
      </w:pPr>
    </w:lvl>
    <w:lvl w:ilvl="5" w:tplc="64408136" w:tentative="1">
      <w:start w:val="1"/>
      <w:numFmt w:val="lowerRoman"/>
      <w:lvlText w:val="%6."/>
      <w:lvlJc w:val="right"/>
      <w:pPr>
        <w:ind w:left="4320" w:hanging="180"/>
      </w:pPr>
    </w:lvl>
    <w:lvl w:ilvl="6" w:tplc="96C80A4E" w:tentative="1">
      <w:start w:val="1"/>
      <w:numFmt w:val="decimal"/>
      <w:lvlText w:val="%7."/>
      <w:lvlJc w:val="left"/>
      <w:pPr>
        <w:ind w:left="5040" w:hanging="360"/>
      </w:pPr>
    </w:lvl>
    <w:lvl w:ilvl="7" w:tplc="9530D5DE" w:tentative="1">
      <w:start w:val="1"/>
      <w:numFmt w:val="lowerLetter"/>
      <w:lvlText w:val="%8."/>
      <w:lvlJc w:val="left"/>
      <w:pPr>
        <w:ind w:left="5760" w:hanging="360"/>
      </w:pPr>
    </w:lvl>
    <w:lvl w:ilvl="8" w:tplc="48FC5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842DE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24D34" w:tentative="1">
      <w:start w:val="1"/>
      <w:numFmt w:val="lowerLetter"/>
      <w:lvlText w:val="%2."/>
      <w:lvlJc w:val="left"/>
      <w:pPr>
        <w:ind w:left="1440" w:hanging="360"/>
      </w:pPr>
    </w:lvl>
    <w:lvl w:ilvl="2" w:tplc="2CCCEFB6" w:tentative="1">
      <w:start w:val="1"/>
      <w:numFmt w:val="lowerRoman"/>
      <w:lvlText w:val="%3."/>
      <w:lvlJc w:val="right"/>
      <w:pPr>
        <w:ind w:left="2160" w:hanging="180"/>
      </w:pPr>
    </w:lvl>
    <w:lvl w:ilvl="3" w:tplc="CADAC8C0" w:tentative="1">
      <w:start w:val="1"/>
      <w:numFmt w:val="decimal"/>
      <w:lvlText w:val="%4."/>
      <w:lvlJc w:val="left"/>
      <w:pPr>
        <w:ind w:left="2880" w:hanging="360"/>
      </w:pPr>
    </w:lvl>
    <w:lvl w:ilvl="4" w:tplc="1F5A1326" w:tentative="1">
      <w:start w:val="1"/>
      <w:numFmt w:val="lowerLetter"/>
      <w:lvlText w:val="%5."/>
      <w:lvlJc w:val="left"/>
      <w:pPr>
        <w:ind w:left="3600" w:hanging="360"/>
      </w:pPr>
    </w:lvl>
    <w:lvl w:ilvl="5" w:tplc="1EF645FE" w:tentative="1">
      <w:start w:val="1"/>
      <w:numFmt w:val="lowerRoman"/>
      <w:lvlText w:val="%6."/>
      <w:lvlJc w:val="right"/>
      <w:pPr>
        <w:ind w:left="4320" w:hanging="180"/>
      </w:pPr>
    </w:lvl>
    <w:lvl w:ilvl="6" w:tplc="A380FD80" w:tentative="1">
      <w:start w:val="1"/>
      <w:numFmt w:val="decimal"/>
      <w:lvlText w:val="%7."/>
      <w:lvlJc w:val="left"/>
      <w:pPr>
        <w:ind w:left="5040" w:hanging="360"/>
      </w:pPr>
    </w:lvl>
    <w:lvl w:ilvl="7" w:tplc="BBDA180E" w:tentative="1">
      <w:start w:val="1"/>
      <w:numFmt w:val="lowerLetter"/>
      <w:lvlText w:val="%8."/>
      <w:lvlJc w:val="left"/>
      <w:pPr>
        <w:ind w:left="5760" w:hanging="360"/>
      </w:pPr>
    </w:lvl>
    <w:lvl w:ilvl="8" w:tplc="37587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D701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857AA" w:tentative="1">
      <w:start w:val="1"/>
      <w:numFmt w:val="lowerLetter"/>
      <w:lvlText w:val="%2."/>
      <w:lvlJc w:val="left"/>
      <w:pPr>
        <w:ind w:left="1440" w:hanging="360"/>
      </w:pPr>
    </w:lvl>
    <w:lvl w:ilvl="2" w:tplc="9E06F632" w:tentative="1">
      <w:start w:val="1"/>
      <w:numFmt w:val="lowerRoman"/>
      <w:lvlText w:val="%3."/>
      <w:lvlJc w:val="right"/>
      <w:pPr>
        <w:ind w:left="2160" w:hanging="180"/>
      </w:pPr>
    </w:lvl>
    <w:lvl w:ilvl="3" w:tplc="61AC8EAA" w:tentative="1">
      <w:start w:val="1"/>
      <w:numFmt w:val="decimal"/>
      <w:lvlText w:val="%4."/>
      <w:lvlJc w:val="left"/>
      <w:pPr>
        <w:ind w:left="2880" w:hanging="360"/>
      </w:pPr>
    </w:lvl>
    <w:lvl w:ilvl="4" w:tplc="7A3E137C" w:tentative="1">
      <w:start w:val="1"/>
      <w:numFmt w:val="lowerLetter"/>
      <w:lvlText w:val="%5."/>
      <w:lvlJc w:val="left"/>
      <w:pPr>
        <w:ind w:left="3600" w:hanging="360"/>
      </w:pPr>
    </w:lvl>
    <w:lvl w:ilvl="5" w:tplc="D6FAF6A2" w:tentative="1">
      <w:start w:val="1"/>
      <w:numFmt w:val="lowerRoman"/>
      <w:lvlText w:val="%6."/>
      <w:lvlJc w:val="right"/>
      <w:pPr>
        <w:ind w:left="4320" w:hanging="180"/>
      </w:pPr>
    </w:lvl>
    <w:lvl w:ilvl="6" w:tplc="27E61E50" w:tentative="1">
      <w:start w:val="1"/>
      <w:numFmt w:val="decimal"/>
      <w:lvlText w:val="%7."/>
      <w:lvlJc w:val="left"/>
      <w:pPr>
        <w:ind w:left="5040" w:hanging="360"/>
      </w:pPr>
    </w:lvl>
    <w:lvl w:ilvl="7" w:tplc="29EA4032" w:tentative="1">
      <w:start w:val="1"/>
      <w:numFmt w:val="lowerLetter"/>
      <w:lvlText w:val="%8."/>
      <w:lvlJc w:val="left"/>
      <w:pPr>
        <w:ind w:left="5760" w:hanging="360"/>
      </w:pPr>
    </w:lvl>
    <w:lvl w:ilvl="8" w:tplc="079AF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03C5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8C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85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68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2D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23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6F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07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8E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57C9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471D4" w:tentative="1">
      <w:start w:val="1"/>
      <w:numFmt w:val="lowerLetter"/>
      <w:lvlText w:val="%2."/>
      <w:lvlJc w:val="left"/>
      <w:pPr>
        <w:ind w:left="1440" w:hanging="360"/>
      </w:pPr>
    </w:lvl>
    <w:lvl w:ilvl="2" w:tplc="3AC2B484" w:tentative="1">
      <w:start w:val="1"/>
      <w:numFmt w:val="lowerRoman"/>
      <w:lvlText w:val="%3."/>
      <w:lvlJc w:val="right"/>
      <w:pPr>
        <w:ind w:left="2160" w:hanging="180"/>
      </w:pPr>
    </w:lvl>
    <w:lvl w:ilvl="3" w:tplc="AA02A1BC" w:tentative="1">
      <w:start w:val="1"/>
      <w:numFmt w:val="decimal"/>
      <w:lvlText w:val="%4."/>
      <w:lvlJc w:val="left"/>
      <w:pPr>
        <w:ind w:left="2880" w:hanging="360"/>
      </w:pPr>
    </w:lvl>
    <w:lvl w:ilvl="4" w:tplc="343EA174" w:tentative="1">
      <w:start w:val="1"/>
      <w:numFmt w:val="lowerLetter"/>
      <w:lvlText w:val="%5."/>
      <w:lvlJc w:val="left"/>
      <w:pPr>
        <w:ind w:left="3600" w:hanging="360"/>
      </w:pPr>
    </w:lvl>
    <w:lvl w:ilvl="5" w:tplc="49D04328" w:tentative="1">
      <w:start w:val="1"/>
      <w:numFmt w:val="lowerRoman"/>
      <w:lvlText w:val="%6."/>
      <w:lvlJc w:val="right"/>
      <w:pPr>
        <w:ind w:left="4320" w:hanging="180"/>
      </w:pPr>
    </w:lvl>
    <w:lvl w:ilvl="6" w:tplc="C9BE167A" w:tentative="1">
      <w:start w:val="1"/>
      <w:numFmt w:val="decimal"/>
      <w:lvlText w:val="%7."/>
      <w:lvlJc w:val="left"/>
      <w:pPr>
        <w:ind w:left="5040" w:hanging="360"/>
      </w:pPr>
    </w:lvl>
    <w:lvl w:ilvl="7" w:tplc="C82E2110" w:tentative="1">
      <w:start w:val="1"/>
      <w:numFmt w:val="lowerLetter"/>
      <w:lvlText w:val="%8."/>
      <w:lvlJc w:val="left"/>
      <w:pPr>
        <w:ind w:left="5760" w:hanging="360"/>
      </w:pPr>
    </w:lvl>
    <w:lvl w:ilvl="8" w:tplc="C0806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A1A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083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4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4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2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2A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D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8A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4D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6CAE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2D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AF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8C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0F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E0D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C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FAB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5BC7D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844D8C">
      <w:start w:val="1"/>
      <w:numFmt w:val="lowerLetter"/>
      <w:lvlText w:val="%2."/>
      <w:lvlJc w:val="left"/>
      <w:pPr>
        <w:ind w:left="1364" w:hanging="360"/>
      </w:pPr>
    </w:lvl>
    <w:lvl w:ilvl="2" w:tplc="64EAF72E">
      <w:start w:val="1"/>
      <w:numFmt w:val="lowerRoman"/>
      <w:lvlText w:val="%3."/>
      <w:lvlJc w:val="right"/>
      <w:pPr>
        <w:ind w:left="2084" w:hanging="180"/>
      </w:pPr>
    </w:lvl>
    <w:lvl w:ilvl="3" w:tplc="56C41EA6">
      <w:start w:val="1"/>
      <w:numFmt w:val="decimal"/>
      <w:lvlText w:val="%4."/>
      <w:lvlJc w:val="left"/>
      <w:pPr>
        <w:ind w:left="2804" w:hanging="360"/>
      </w:pPr>
    </w:lvl>
    <w:lvl w:ilvl="4" w:tplc="40A66FA2">
      <w:start w:val="1"/>
      <w:numFmt w:val="lowerLetter"/>
      <w:lvlText w:val="%5."/>
      <w:lvlJc w:val="left"/>
      <w:pPr>
        <w:ind w:left="3524" w:hanging="360"/>
      </w:pPr>
    </w:lvl>
    <w:lvl w:ilvl="5" w:tplc="11426624">
      <w:start w:val="1"/>
      <w:numFmt w:val="lowerRoman"/>
      <w:lvlText w:val="%6."/>
      <w:lvlJc w:val="right"/>
      <w:pPr>
        <w:ind w:left="4244" w:hanging="180"/>
      </w:pPr>
    </w:lvl>
    <w:lvl w:ilvl="6" w:tplc="CB40026A">
      <w:start w:val="1"/>
      <w:numFmt w:val="decimal"/>
      <w:lvlText w:val="%7."/>
      <w:lvlJc w:val="left"/>
      <w:pPr>
        <w:ind w:left="4964" w:hanging="360"/>
      </w:pPr>
    </w:lvl>
    <w:lvl w:ilvl="7" w:tplc="0D6688A2">
      <w:start w:val="1"/>
      <w:numFmt w:val="lowerLetter"/>
      <w:lvlText w:val="%8."/>
      <w:lvlJc w:val="left"/>
      <w:pPr>
        <w:ind w:left="5684" w:hanging="360"/>
      </w:pPr>
    </w:lvl>
    <w:lvl w:ilvl="8" w:tplc="49A81B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0421A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FE6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E7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49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4B4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0A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81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AA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28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22CE7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AA2F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E23D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0047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0247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368E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26C5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4857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5C3F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1DCFB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E20CF2C" w:tentative="1">
      <w:start w:val="1"/>
      <w:numFmt w:val="lowerLetter"/>
      <w:lvlText w:val="%2."/>
      <w:lvlJc w:val="left"/>
      <w:pPr>
        <w:ind w:left="1440" w:hanging="360"/>
      </w:pPr>
    </w:lvl>
    <w:lvl w:ilvl="2" w:tplc="5956A704" w:tentative="1">
      <w:start w:val="1"/>
      <w:numFmt w:val="lowerRoman"/>
      <w:lvlText w:val="%3."/>
      <w:lvlJc w:val="right"/>
      <w:pPr>
        <w:ind w:left="2160" w:hanging="180"/>
      </w:pPr>
    </w:lvl>
    <w:lvl w:ilvl="3" w:tplc="F6D041E4" w:tentative="1">
      <w:start w:val="1"/>
      <w:numFmt w:val="decimal"/>
      <w:lvlText w:val="%4."/>
      <w:lvlJc w:val="left"/>
      <w:pPr>
        <w:ind w:left="2880" w:hanging="360"/>
      </w:pPr>
    </w:lvl>
    <w:lvl w:ilvl="4" w:tplc="2C2C1380" w:tentative="1">
      <w:start w:val="1"/>
      <w:numFmt w:val="lowerLetter"/>
      <w:lvlText w:val="%5."/>
      <w:lvlJc w:val="left"/>
      <w:pPr>
        <w:ind w:left="3600" w:hanging="360"/>
      </w:pPr>
    </w:lvl>
    <w:lvl w:ilvl="5" w:tplc="623C1E80" w:tentative="1">
      <w:start w:val="1"/>
      <w:numFmt w:val="lowerRoman"/>
      <w:lvlText w:val="%6."/>
      <w:lvlJc w:val="right"/>
      <w:pPr>
        <w:ind w:left="4320" w:hanging="180"/>
      </w:pPr>
    </w:lvl>
    <w:lvl w:ilvl="6" w:tplc="8B2215C2" w:tentative="1">
      <w:start w:val="1"/>
      <w:numFmt w:val="decimal"/>
      <w:lvlText w:val="%7."/>
      <w:lvlJc w:val="left"/>
      <w:pPr>
        <w:ind w:left="5040" w:hanging="360"/>
      </w:pPr>
    </w:lvl>
    <w:lvl w:ilvl="7" w:tplc="FDE6189E" w:tentative="1">
      <w:start w:val="1"/>
      <w:numFmt w:val="lowerLetter"/>
      <w:lvlText w:val="%8."/>
      <w:lvlJc w:val="left"/>
      <w:pPr>
        <w:ind w:left="5760" w:hanging="360"/>
      </w:pPr>
    </w:lvl>
    <w:lvl w:ilvl="8" w:tplc="A5203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4560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E6FA6C" w:tentative="1">
      <w:start w:val="1"/>
      <w:numFmt w:val="lowerLetter"/>
      <w:lvlText w:val="%2."/>
      <w:lvlJc w:val="left"/>
      <w:pPr>
        <w:ind w:left="1440" w:hanging="360"/>
      </w:pPr>
    </w:lvl>
    <w:lvl w:ilvl="2" w:tplc="C4DE3508" w:tentative="1">
      <w:start w:val="1"/>
      <w:numFmt w:val="lowerRoman"/>
      <w:lvlText w:val="%3."/>
      <w:lvlJc w:val="right"/>
      <w:pPr>
        <w:ind w:left="2160" w:hanging="180"/>
      </w:pPr>
    </w:lvl>
    <w:lvl w:ilvl="3" w:tplc="EA22B152" w:tentative="1">
      <w:start w:val="1"/>
      <w:numFmt w:val="decimal"/>
      <w:lvlText w:val="%4."/>
      <w:lvlJc w:val="left"/>
      <w:pPr>
        <w:ind w:left="2880" w:hanging="360"/>
      </w:pPr>
    </w:lvl>
    <w:lvl w:ilvl="4" w:tplc="46CEA9A6" w:tentative="1">
      <w:start w:val="1"/>
      <w:numFmt w:val="lowerLetter"/>
      <w:lvlText w:val="%5."/>
      <w:lvlJc w:val="left"/>
      <w:pPr>
        <w:ind w:left="3600" w:hanging="360"/>
      </w:pPr>
    </w:lvl>
    <w:lvl w:ilvl="5" w:tplc="E1D2D508" w:tentative="1">
      <w:start w:val="1"/>
      <w:numFmt w:val="lowerRoman"/>
      <w:lvlText w:val="%6."/>
      <w:lvlJc w:val="right"/>
      <w:pPr>
        <w:ind w:left="4320" w:hanging="180"/>
      </w:pPr>
    </w:lvl>
    <w:lvl w:ilvl="6" w:tplc="49A49836" w:tentative="1">
      <w:start w:val="1"/>
      <w:numFmt w:val="decimal"/>
      <w:lvlText w:val="%7."/>
      <w:lvlJc w:val="left"/>
      <w:pPr>
        <w:ind w:left="5040" w:hanging="360"/>
      </w:pPr>
    </w:lvl>
    <w:lvl w:ilvl="7" w:tplc="EF0EAC4A" w:tentative="1">
      <w:start w:val="1"/>
      <w:numFmt w:val="lowerLetter"/>
      <w:lvlText w:val="%8."/>
      <w:lvlJc w:val="left"/>
      <w:pPr>
        <w:ind w:left="5760" w:hanging="360"/>
      </w:pPr>
    </w:lvl>
    <w:lvl w:ilvl="8" w:tplc="486E0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FC4CF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BAF190" w:tentative="1">
      <w:start w:val="1"/>
      <w:numFmt w:val="lowerLetter"/>
      <w:lvlText w:val="%2."/>
      <w:lvlJc w:val="left"/>
      <w:pPr>
        <w:ind w:left="1440" w:hanging="360"/>
      </w:pPr>
    </w:lvl>
    <w:lvl w:ilvl="2" w:tplc="AC4A15D6" w:tentative="1">
      <w:start w:val="1"/>
      <w:numFmt w:val="lowerRoman"/>
      <w:lvlText w:val="%3."/>
      <w:lvlJc w:val="right"/>
      <w:pPr>
        <w:ind w:left="2160" w:hanging="180"/>
      </w:pPr>
    </w:lvl>
    <w:lvl w:ilvl="3" w:tplc="2F821D1C" w:tentative="1">
      <w:start w:val="1"/>
      <w:numFmt w:val="decimal"/>
      <w:lvlText w:val="%4."/>
      <w:lvlJc w:val="left"/>
      <w:pPr>
        <w:ind w:left="2880" w:hanging="360"/>
      </w:pPr>
    </w:lvl>
    <w:lvl w:ilvl="4" w:tplc="0D20CFDC" w:tentative="1">
      <w:start w:val="1"/>
      <w:numFmt w:val="lowerLetter"/>
      <w:lvlText w:val="%5."/>
      <w:lvlJc w:val="left"/>
      <w:pPr>
        <w:ind w:left="3600" w:hanging="360"/>
      </w:pPr>
    </w:lvl>
    <w:lvl w:ilvl="5" w:tplc="B492D496" w:tentative="1">
      <w:start w:val="1"/>
      <w:numFmt w:val="lowerRoman"/>
      <w:lvlText w:val="%6."/>
      <w:lvlJc w:val="right"/>
      <w:pPr>
        <w:ind w:left="4320" w:hanging="180"/>
      </w:pPr>
    </w:lvl>
    <w:lvl w:ilvl="6" w:tplc="359C1464" w:tentative="1">
      <w:start w:val="1"/>
      <w:numFmt w:val="decimal"/>
      <w:lvlText w:val="%7."/>
      <w:lvlJc w:val="left"/>
      <w:pPr>
        <w:ind w:left="5040" w:hanging="360"/>
      </w:pPr>
    </w:lvl>
    <w:lvl w:ilvl="7" w:tplc="B2D88BC0" w:tentative="1">
      <w:start w:val="1"/>
      <w:numFmt w:val="lowerLetter"/>
      <w:lvlText w:val="%8."/>
      <w:lvlJc w:val="left"/>
      <w:pPr>
        <w:ind w:left="5760" w:hanging="360"/>
      </w:pPr>
    </w:lvl>
    <w:lvl w:ilvl="8" w:tplc="D1868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D98871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5023FC4" w:tentative="1">
      <w:start w:val="1"/>
      <w:numFmt w:val="lowerLetter"/>
      <w:lvlText w:val="%2."/>
      <w:lvlJc w:val="left"/>
      <w:pPr>
        <w:ind w:left="1364" w:hanging="360"/>
      </w:pPr>
    </w:lvl>
    <w:lvl w:ilvl="2" w:tplc="CC2A1738" w:tentative="1">
      <w:start w:val="1"/>
      <w:numFmt w:val="lowerRoman"/>
      <w:lvlText w:val="%3."/>
      <w:lvlJc w:val="right"/>
      <w:pPr>
        <w:ind w:left="2084" w:hanging="180"/>
      </w:pPr>
    </w:lvl>
    <w:lvl w:ilvl="3" w:tplc="1EB44DDC" w:tentative="1">
      <w:start w:val="1"/>
      <w:numFmt w:val="decimal"/>
      <w:lvlText w:val="%4."/>
      <w:lvlJc w:val="left"/>
      <w:pPr>
        <w:ind w:left="2804" w:hanging="360"/>
      </w:pPr>
    </w:lvl>
    <w:lvl w:ilvl="4" w:tplc="5618296A" w:tentative="1">
      <w:start w:val="1"/>
      <w:numFmt w:val="lowerLetter"/>
      <w:lvlText w:val="%5."/>
      <w:lvlJc w:val="left"/>
      <w:pPr>
        <w:ind w:left="3524" w:hanging="360"/>
      </w:pPr>
    </w:lvl>
    <w:lvl w:ilvl="5" w:tplc="3EA6CCE0" w:tentative="1">
      <w:start w:val="1"/>
      <w:numFmt w:val="lowerRoman"/>
      <w:lvlText w:val="%6."/>
      <w:lvlJc w:val="right"/>
      <w:pPr>
        <w:ind w:left="4244" w:hanging="180"/>
      </w:pPr>
    </w:lvl>
    <w:lvl w:ilvl="6" w:tplc="4BECFE0C" w:tentative="1">
      <w:start w:val="1"/>
      <w:numFmt w:val="decimal"/>
      <w:lvlText w:val="%7."/>
      <w:lvlJc w:val="left"/>
      <w:pPr>
        <w:ind w:left="4964" w:hanging="360"/>
      </w:pPr>
    </w:lvl>
    <w:lvl w:ilvl="7" w:tplc="ACE8C2F4" w:tentative="1">
      <w:start w:val="1"/>
      <w:numFmt w:val="lowerLetter"/>
      <w:lvlText w:val="%8."/>
      <w:lvlJc w:val="left"/>
      <w:pPr>
        <w:ind w:left="5684" w:hanging="360"/>
      </w:pPr>
    </w:lvl>
    <w:lvl w:ilvl="8" w:tplc="8EE699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AF6F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541C10" w:tentative="1">
      <w:start w:val="1"/>
      <w:numFmt w:val="lowerLetter"/>
      <w:lvlText w:val="%2."/>
      <w:lvlJc w:val="left"/>
      <w:pPr>
        <w:ind w:left="1440" w:hanging="360"/>
      </w:pPr>
    </w:lvl>
    <w:lvl w:ilvl="2" w:tplc="F580B982" w:tentative="1">
      <w:start w:val="1"/>
      <w:numFmt w:val="lowerRoman"/>
      <w:lvlText w:val="%3."/>
      <w:lvlJc w:val="right"/>
      <w:pPr>
        <w:ind w:left="2160" w:hanging="180"/>
      </w:pPr>
    </w:lvl>
    <w:lvl w:ilvl="3" w:tplc="2CBA2BBC" w:tentative="1">
      <w:start w:val="1"/>
      <w:numFmt w:val="decimal"/>
      <w:lvlText w:val="%4."/>
      <w:lvlJc w:val="left"/>
      <w:pPr>
        <w:ind w:left="2880" w:hanging="360"/>
      </w:pPr>
    </w:lvl>
    <w:lvl w:ilvl="4" w:tplc="54768B68" w:tentative="1">
      <w:start w:val="1"/>
      <w:numFmt w:val="lowerLetter"/>
      <w:lvlText w:val="%5."/>
      <w:lvlJc w:val="left"/>
      <w:pPr>
        <w:ind w:left="3600" w:hanging="360"/>
      </w:pPr>
    </w:lvl>
    <w:lvl w:ilvl="5" w:tplc="88B403A4" w:tentative="1">
      <w:start w:val="1"/>
      <w:numFmt w:val="lowerRoman"/>
      <w:lvlText w:val="%6."/>
      <w:lvlJc w:val="right"/>
      <w:pPr>
        <w:ind w:left="4320" w:hanging="180"/>
      </w:pPr>
    </w:lvl>
    <w:lvl w:ilvl="6" w:tplc="241EDD86" w:tentative="1">
      <w:start w:val="1"/>
      <w:numFmt w:val="decimal"/>
      <w:lvlText w:val="%7."/>
      <w:lvlJc w:val="left"/>
      <w:pPr>
        <w:ind w:left="5040" w:hanging="360"/>
      </w:pPr>
    </w:lvl>
    <w:lvl w:ilvl="7" w:tplc="0F42BBE6" w:tentative="1">
      <w:start w:val="1"/>
      <w:numFmt w:val="lowerLetter"/>
      <w:lvlText w:val="%8."/>
      <w:lvlJc w:val="left"/>
      <w:pPr>
        <w:ind w:left="5760" w:hanging="360"/>
      </w:pPr>
    </w:lvl>
    <w:lvl w:ilvl="8" w:tplc="DC428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A7113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22EE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D04B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3D21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007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35B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101C9B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AE57-C99D-40E8-B77D-B0449602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2025-07-24T20:19:00Z</cp:lastPrinted>
  <dcterms:created xsi:type="dcterms:W3CDTF">2025-07-24T20:17:00Z</dcterms:created>
  <dcterms:modified xsi:type="dcterms:W3CDTF">2025-07-24T20:19:00Z</dcterms:modified>
</cp:coreProperties>
</file>