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6B1E5D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347/2025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6B1E5D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6B1E5D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7 de agosto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5A796ED" w14:textId="77777777" w:rsidR="00266B51" w:rsidRDefault="00266B51" w:rsidP="00266B51">
      <w:pPr>
        <w:pStyle w:val="Corpodetexto"/>
        <w:tabs>
          <w:tab w:val="left" w:pos="708"/>
        </w:tabs>
        <w:jc w:val="right"/>
        <w:rPr>
          <w:iCs/>
        </w:rPr>
      </w:pPr>
    </w:p>
    <w:p w14:paraId="0955B2A8" w14:textId="77777777" w:rsidR="00266B51" w:rsidRDefault="00266B51" w:rsidP="00266B51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37B37F1E" w14:textId="77777777" w:rsidR="00266B51" w:rsidRDefault="00266B51" w:rsidP="00266B51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7C20828D" w14:textId="77777777" w:rsidR="00266B51" w:rsidRDefault="00266B51" w:rsidP="00266B51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63D6791" w14:textId="77777777" w:rsidR="00266B51" w:rsidRDefault="00266B51" w:rsidP="00266B51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CBAE164" w14:textId="77777777" w:rsidR="00266B51" w:rsidRDefault="00266B51" w:rsidP="00266B51">
      <w:pPr>
        <w:tabs>
          <w:tab w:val="left" w:pos="4820"/>
        </w:tabs>
        <w:jc w:val="both"/>
        <w:rPr>
          <w:iCs/>
        </w:rPr>
      </w:pPr>
    </w:p>
    <w:p w14:paraId="2865B09E" w14:textId="77777777" w:rsidR="00266B51" w:rsidRDefault="00266B51" w:rsidP="00266B51">
      <w:pPr>
        <w:tabs>
          <w:tab w:val="left" w:pos="4820"/>
        </w:tabs>
        <w:jc w:val="both"/>
        <w:rPr>
          <w:iCs/>
        </w:rPr>
      </w:pPr>
    </w:p>
    <w:p w14:paraId="60355777" w14:textId="77777777" w:rsidR="00266B51" w:rsidRDefault="00266B51" w:rsidP="00266B51">
      <w:pPr>
        <w:tabs>
          <w:tab w:val="left" w:pos="4820"/>
        </w:tabs>
        <w:jc w:val="both"/>
        <w:rPr>
          <w:iCs/>
        </w:rPr>
      </w:pPr>
    </w:p>
    <w:p w14:paraId="796967AA" w14:textId="522DB84E" w:rsidR="00266B51" w:rsidRDefault="00266B51" w:rsidP="00266B51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</w:t>
      </w:r>
      <w:r>
        <w:rPr>
          <w:b/>
          <w:bCs/>
          <w:iCs/>
        </w:rPr>
        <w:t xml:space="preserve"> e Emenda</w:t>
      </w:r>
      <w:r>
        <w:rPr>
          <w:b/>
          <w:bCs/>
          <w:iCs/>
        </w:rPr>
        <w:t>.</w:t>
      </w:r>
    </w:p>
    <w:p w14:paraId="5BBAD320" w14:textId="77777777" w:rsidR="00266B51" w:rsidRDefault="00266B51" w:rsidP="00266B51">
      <w:pPr>
        <w:tabs>
          <w:tab w:val="left" w:pos="4820"/>
        </w:tabs>
        <w:rPr>
          <w:iCs/>
        </w:rPr>
      </w:pPr>
    </w:p>
    <w:p w14:paraId="294261E5" w14:textId="77777777" w:rsidR="00266B51" w:rsidRDefault="00266B51" w:rsidP="00266B51">
      <w:pPr>
        <w:tabs>
          <w:tab w:val="left" w:pos="4820"/>
        </w:tabs>
        <w:rPr>
          <w:iCs/>
        </w:rPr>
      </w:pPr>
    </w:p>
    <w:p w14:paraId="72B25DEA" w14:textId="77777777" w:rsidR="00266B51" w:rsidRDefault="00266B51" w:rsidP="00266B51">
      <w:pPr>
        <w:tabs>
          <w:tab w:val="left" w:pos="4820"/>
        </w:tabs>
        <w:rPr>
          <w:iCs/>
        </w:rPr>
      </w:pPr>
    </w:p>
    <w:p w14:paraId="3FC9BE0A" w14:textId="77777777" w:rsidR="00266B51" w:rsidRDefault="00266B51" w:rsidP="00266B5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98C4BFE" w14:textId="77777777" w:rsidR="00266B51" w:rsidRDefault="00266B51" w:rsidP="00266B51">
      <w:pPr>
        <w:tabs>
          <w:tab w:val="left" w:pos="4820"/>
        </w:tabs>
        <w:ind w:firstLine="1418"/>
        <w:jc w:val="both"/>
        <w:rPr>
          <w:iCs/>
        </w:rPr>
      </w:pPr>
    </w:p>
    <w:p w14:paraId="564C1841" w14:textId="77777777" w:rsidR="00266B51" w:rsidRDefault="00266B51" w:rsidP="00266B51">
      <w:pPr>
        <w:tabs>
          <w:tab w:val="left" w:pos="4820"/>
        </w:tabs>
        <w:ind w:firstLine="1418"/>
        <w:jc w:val="both"/>
        <w:rPr>
          <w:iCs/>
        </w:rPr>
      </w:pPr>
    </w:p>
    <w:p w14:paraId="404B4C4E" w14:textId="77777777" w:rsidR="00266B51" w:rsidRDefault="00266B51" w:rsidP="00266B51">
      <w:pPr>
        <w:tabs>
          <w:tab w:val="left" w:pos="4820"/>
        </w:tabs>
        <w:ind w:firstLine="1418"/>
        <w:jc w:val="both"/>
        <w:rPr>
          <w:iCs/>
        </w:rPr>
      </w:pPr>
    </w:p>
    <w:p w14:paraId="23BB2C3F" w14:textId="11AE5BD8" w:rsidR="00266B51" w:rsidRDefault="00266B51" w:rsidP="00266B5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 n</w:t>
      </w:r>
      <w:r w:rsidRPr="008D506D">
        <w:rPr>
          <w:iCs/>
          <w:vertAlign w:val="superscript"/>
        </w:rPr>
        <w:t>o</w:t>
      </w:r>
      <w:r>
        <w:rPr>
          <w:iCs/>
        </w:rPr>
        <w:t xml:space="preserve"> </w:t>
      </w:r>
      <w:r>
        <w:rPr>
          <w:iCs/>
        </w:rPr>
        <w:t>107/2025 a 109/2025 e a Emenda nº 01 ao Projeto de Lei nº 111/2025</w:t>
      </w:r>
      <w:r>
        <w:rPr>
          <w:iCs/>
        </w:rPr>
        <w:t>, cujos projetos tramitaram e foram aprovados na 2</w:t>
      </w:r>
      <w:r>
        <w:rPr>
          <w:iCs/>
        </w:rPr>
        <w:t>5</w:t>
      </w:r>
      <w:r>
        <w:rPr>
          <w:iCs/>
        </w:rPr>
        <w:t>ª Sessão Ordinária de 2025, da Câmara Municipal de Sorriso.</w:t>
      </w:r>
    </w:p>
    <w:p w14:paraId="5E9D338B" w14:textId="77777777" w:rsidR="00266B51" w:rsidRDefault="00266B51" w:rsidP="00266B51">
      <w:pPr>
        <w:tabs>
          <w:tab w:val="left" w:pos="4820"/>
        </w:tabs>
        <w:ind w:firstLine="1418"/>
        <w:jc w:val="both"/>
        <w:rPr>
          <w:iCs/>
        </w:rPr>
      </w:pPr>
    </w:p>
    <w:p w14:paraId="457EB953" w14:textId="77777777" w:rsidR="00266B51" w:rsidRDefault="00266B51" w:rsidP="00266B51">
      <w:pPr>
        <w:ind w:firstLine="1418"/>
        <w:jc w:val="both"/>
      </w:pPr>
      <w:r>
        <w:t>Sendo que tínhamos para o momento, reiteramos votos de apreço e consideração.</w:t>
      </w:r>
    </w:p>
    <w:p w14:paraId="29988417" w14:textId="77777777" w:rsidR="00266B51" w:rsidRDefault="00266B51" w:rsidP="00266B51">
      <w:pPr>
        <w:ind w:firstLine="1418"/>
        <w:jc w:val="both"/>
      </w:pPr>
    </w:p>
    <w:p w14:paraId="5B101F26" w14:textId="77777777" w:rsidR="00266B51" w:rsidRDefault="00266B51" w:rsidP="00266B51">
      <w:pPr>
        <w:ind w:firstLine="1418"/>
        <w:jc w:val="both"/>
      </w:pPr>
    </w:p>
    <w:p w14:paraId="1487E8DF" w14:textId="77777777" w:rsidR="00266B51" w:rsidRDefault="00266B51" w:rsidP="00266B51">
      <w:pPr>
        <w:ind w:firstLine="1418"/>
        <w:jc w:val="both"/>
      </w:pPr>
      <w:r>
        <w:t>Atenciosamente,</w:t>
      </w:r>
    </w:p>
    <w:p w14:paraId="3CFD745A" w14:textId="77777777" w:rsidR="00266B51" w:rsidRDefault="00266B51" w:rsidP="00266B51">
      <w:pPr>
        <w:tabs>
          <w:tab w:val="left" w:pos="1701"/>
          <w:tab w:val="left" w:pos="4820"/>
        </w:tabs>
        <w:jc w:val="center"/>
        <w:rPr>
          <w:iCs/>
        </w:rPr>
      </w:pPr>
    </w:p>
    <w:p w14:paraId="62656328" w14:textId="77777777" w:rsidR="00266B51" w:rsidRDefault="00266B51" w:rsidP="00266B51">
      <w:pPr>
        <w:tabs>
          <w:tab w:val="left" w:pos="1701"/>
          <w:tab w:val="left" w:pos="4820"/>
        </w:tabs>
        <w:jc w:val="center"/>
        <w:rPr>
          <w:iCs/>
        </w:rPr>
      </w:pPr>
    </w:p>
    <w:p w14:paraId="6699D3CA" w14:textId="77777777" w:rsidR="00266B51" w:rsidRDefault="00266B51" w:rsidP="00266B51">
      <w:pPr>
        <w:tabs>
          <w:tab w:val="left" w:pos="1701"/>
          <w:tab w:val="left" w:pos="4820"/>
        </w:tabs>
        <w:jc w:val="center"/>
        <w:rPr>
          <w:iCs/>
        </w:rPr>
      </w:pPr>
    </w:p>
    <w:p w14:paraId="365ED98E" w14:textId="77777777" w:rsidR="00266B51" w:rsidRDefault="00266B51" w:rsidP="00266B51">
      <w:pPr>
        <w:tabs>
          <w:tab w:val="left" w:pos="1701"/>
          <w:tab w:val="left" w:pos="4820"/>
        </w:tabs>
        <w:jc w:val="center"/>
        <w:rPr>
          <w:iCs/>
        </w:rPr>
      </w:pPr>
    </w:p>
    <w:p w14:paraId="6FCCE903" w14:textId="77777777" w:rsidR="00266B51" w:rsidRDefault="00266B51" w:rsidP="00266B5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</w:t>
      </w:r>
      <w:bookmarkStart w:id="0" w:name="_GoBack"/>
      <w:bookmarkEnd w:id="0"/>
      <w:r>
        <w:rPr>
          <w:b/>
          <w:bCs/>
          <w:iCs/>
        </w:rPr>
        <w:t>NDES</w:t>
      </w:r>
    </w:p>
    <w:p w14:paraId="2313FC6C" w14:textId="77777777" w:rsidR="00266B51" w:rsidRDefault="00266B51" w:rsidP="00266B5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66B5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911BF" w14:textId="77777777" w:rsidR="006B1E5D" w:rsidRDefault="006B1E5D">
      <w:r>
        <w:separator/>
      </w:r>
    </w:p>
  </w:endnote>
  <w:endnote w:type="continuationSeparator" w:id="0">
    <w:p w14:paraId="3E656900" w14:textId="77777777" w:rsidR="006B1E5D" w:rsidRDefault="006B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B1E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6B1E5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6B1E5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6B1E5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2DDDD" w14:textId="77777777" w:rsidR="006B1E5D" w:rsidRDefault="006B1E5D">
      <w:r>
        <w:separator/>
      </w:r>
    </w:p>
  </w:footnote>
  <w:footnote w:type="continuationSeparator" w:id="0">
    <w:p w14:paraId="3A93A815" w14:textId="77777777" w:rsidR="006B1E5D" w:rsidRDefault="006B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6B1E5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BF3AA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60683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6B1E5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6B1E5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B1E5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6B1E5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DB8C4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8D5BC" w:tentative="1">
      <w:start w:val="1"/>
      <w:numFmt w:val="lowerLetter"/>
      <w:lvlText w:val="%2."/>
      <w:lvlJc w:val="left"/>
      <w:pPr>
        <w:ind w:left="1440" w:hanging="360"/>
      </w:pPr>
    </w:lvl>
    <w:lvl w:ilvl="2" w:tplc="1BA4C1AC" w:tentative="1">
      <w:start w:val="1"/>
      <w:numFmt w:val="lowerRoman"/>
      <w:lvlText w:val="%3."/>
      <w:lvlJc w:val="right"/>
      <w:pPr>
        <w:ind w:left="2160" w:hanging="180"/>
      </w:pPr>
    </w:lvl>
    <w:lvl w:ilvl="3" w:tplc="6BF862A6" w:tentative="1">
      <w:start w:val="1"/>
      <w:numFmt w:val="decimal"/>
      <w:lvlText w:val="%4."/>
      <w:lvlJc w:val="left"/>
      <w:pPr>
        <w:ind w:left="2880" w:hanging="360"/>
      </w:pPr>
    </w:lvl>
    <w:lvl w:ilvl="4" w:tplc="EF483D40" w:tentative="1">
      <w:start w:val="1"/>
      <w:numFmt w:val="lowerLetter"/>
      <w:lvlText w:val="%5."/>
      <w:lvlJc w:val="left"/>
      <w:pPr>
        <w:ind w:left="3600" w:hanging="360"/>
      </w:pPr>
    </w:lvl>
    <w:lvl w:ilvl="5" w:tplc="333294B4" w:tentative="1">
      <w:start w:val="1"/>
      <w:numFmt w:val="lowerRoman"/>
      <w:lvlText w:val="%6."/>
      <w:lvlJc w:val="right"/>
      <w:pPr>
        <w:ind w:left="4320" w:hanging="180"/>
      </w:pPr>
    </w:lvl>
    <w:lvl w:ilvl="6" w:tplc="6A585128" w:tentative="1">
      <w:start w:val="1"/>
      <w:numFmt w:val="decimal"/>
      <w:lvlText w:val="%7."/>
      <w:lvlJc w:val="left"/>
      <w:pPr>
        <w:ind w:left="5040" w:hanging="360"/>
      </w:pPr>
    </w:lvl>
    <w:lvl w:ilvl="7" w:tplc="C2C8EC32" w:tentative="1">
      <w:start w:val="1"/>
      <w:numFmt w:val="lowerLetter"/>
      <w:lvlText w:val="%8."/>
      <w:lvlJc w:val="left"/>
      <w:pPr>
        <w:ind w:left="5760" w:hanging="360"/>
      </w:pPr>
    </w:lvl>
    <w:lvl w:ilvl="8" w:tplc="CC24F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8B2A3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BEB34A" w:tentative="1">
      <w:start w:val="1"/>
      <w:numFmt w:val="lowerLetter"/>
      <w:lvlText w:val="%2."/>
      <w:lvlJc w:val="left"/>
      <w:pPr>
        <w:ind w:left="1440" w:hanging="360"/>
      </w:pPr>
    </w:lvl>
    <w:lvl w:ilvl="2" w:tplc="B2E8DEC6" w:tentative="1">
      <w:start w:val="1"/>
      <w:numFmt w:val="lowerRoman"/>
      <w:lvlText w:val="%3."/>
      <w:lvlJc w:val="right"/>
      <w:pPr>
        <w:ind w:left="2160" w:hanging="180"/>
      </w:pPr>
    </w:lvl>
    <w:lvl w:ilvl="3" w:tplc="D1621F52" w:tentative="1">
      <w:start w:val="1"/>
      <w:numFmt w:val="decimal"/>
      <w:lvlText w:val="%4."/>
      <w:lvlJc w:val="left"/>
      <w:pPr>
        <w:ind w:left="2880" w:hanging="360"/>
      </w:pPr>
    </w:lvl>
    <w:lvl w:ilvl="4" w:tplc="FDECD8CC" w:tentative="1">
      <w:start w:val="1"/>
      <w:numFmt w:val="lowerLetter"/>
      <w:lvlText w:val="%5."/>
      <w:lvlJc w:val="left"/>
      <w:pPr>
        <w:ind w:left="3600" w:hanging="360"/>
      </w:pPr>
    </w:lvl>
    <w:lvl w:ilvl="5" w:tplc="A3D24006" w:tentative="1">
      <w:start w:val="1"/>
      <w:numFmt w:val="lowerRoman"/>
      <w:lvlText w:val="%6."/>
      <w:lvlJc w:val="right"/>
      <w:pPr>
        <w:ind w:left="4320" w:hanging="180"/>
      </w:pPr>
    </w:lvl>
    <w:lvl w:ilvl="6" w:tplc="B346FE5C" w:tentative="1">
      <w:start w:val="1"/>
      <w:numFmt w:val="decimal"/>
      <w:lvlText w:val="%7."/>
      <w:lvlJc w:val="left"/>
      <w:pPr>
        <w:ind w:left="5040" w:hanging="360"/>
      </w:pPr>
    </w:lvl>
    <w:lvl w:ilvl="7" w:tplc="A5BA81FA" w:tentative="1">
      <w:start w:val="1"/>
      <w:numFmt w:val="lowerLetter"/>
      <w:lvlText w:val="%8."/>
      <w:lvlJc w:val="left"/>
      <w:pPr>
        <w:ind w:left="5760" w:hanging="360"/>
      </w:pPr>
    </w:lvl>
    <w:lvl w:ilvl="8" w:tplc="C7E29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43878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8C6A4" w:tentative="1">
      <w:start w:val="1"/>
      <w:numFmt w:val="lowerLetter"/>
      <w:lvlText w:val="%2."/>
      <w:lvlJc w:val="left"/>
      <w:pPr>
        <w:ind w:left="1440" w:hanging="360"/>
      </w:pPr>
    </w:lvl>
    <w:lvl w:ilvl="2" w:tplc="1BDE9606" w:tentative="1">
      <w:start w:val="1"/>
      <w:numFmt w:val="lowerRoman"/>
      <w:lvlText w:val="%3."/>
      <w:lvlJc w:val="right"/>
      <w:pPr>
        <w:ind w:left="2160" w:hanging="180"/>
      </w:pPr>
    </w:lvl>
    <w:lvl w:ilvl="3" w:tplc="EF4837A2" w:tentative="1">
      <w:start w:val="1"/>
      <w:numFmt w:val="decimal"/>
      <w:lvlText w:val="%4."/>
      <w:lvlJc w:val="left"/>
      <w:pPr>
        <w:ind w:left="2880" w:hanging="360"/>
      </w:pPr>
    </w:lvl>
    <w:lvl w:ilvl="4" w:tplc="A9E084DE" w:tentative="1">
      <w:start w:val="1"/>
      <w:numFmt w:val="lowerLetter"/>
      <w:lvlText w:val="%5."/>
      <w:lvlJc w:val="left"/>
      <w:pPr>
        <w:ind w:left="3600" w:hanging="360"/>
      </w:pPr>
    </w:lvl>
    <w:lvl w:ilvl="5" w:tplc="CFBE26C8" w:tentative="1">
      <w:start w:val="1"/>
      <w:numFmt w:val="lowerRoman"/>
      <w:lvlText w:val="%6."/>
      <w:lvlJc w:val="right"/>
      <w:pPr>
        <w:ind w:left="4320" w:hanging="180"/>
      </w:pPr>
    </w:lvl>
    <w:lvl w:ilvl="6" w:tplc="16946A50" w:tentative="1">
      <w:start w:val="1"/>
      <w:numFmt w:val="decimal"/>
      <w:lvlText w:val="%7."/>
      <w:lvlJc w:val="left"/>
      <w:pPr>
        <w:ind w:left="5040" w:hanging="360"/>
      </w:pPr>
    </w:lvl>
    <w:lvl w:ilvl="7" w:tplc="15B2AB4C" w:tentative="1">
      <w:start w:val="1"/>
      <w:numFmt w:val="lowerLetter"/>
      <w:lvlText w:val="%8."/>
      <w:lvlJc w:val="left"/>
      <w:pPr>
        <w:ind w:left="5760" w:hanging="360"/>
      </w:pPr>
    </w:lvl>
    <w:lvl w:ilvl="8" w:tplc="1E643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DAEFF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9C6606" w:tentative="1">
      <w:start w:val="1"/>
      <w:numFmt w:val="lowerLetter"/>
      <w:lvlText w:val="%2."/>
      <w:lvlJc w:val="left"/>
      <w:pPr>
        <w:ind w:left="1440" w:hanging="360"/>
      </w:pPr>
    </w:lvl>
    <w:lvl w:ilvl="2" w:tplc="4CB65DDA" w:tentative="1">
      <w:start w:val="1"/>
      <w:numFmt w:val="lowerRoman"/>
      <w:lvlText w:val="%3."/>
      <w:lvlJc w:val="right"/>
      <w:pPr>
        <w:ind w:left="2160" w:hanging="180"/>
      </w:pPr>
    </w:lvl>
    <w:lvl w:ilvl="3" w:tplc="D72C56F2" w:tentative="1">
      <w:start w:val="1"/>
      <w:numFmt w:val="decimal"/>
      <w:lvlText w:val="%4."/>
      <w:lvlJc w:val="left"/>
      <w:pPr>
        <w:ind w:left="2880" w:hanging="360"/>
      </w:pPr>
    </w:lvl>
    <w:lvl w:ilvl="4" w:tplc="F36AE270" w:tentative="1">
      <w:start w:val="1"/>
      <w:numFmt w:val="lowerLetter"/>
      <w:lvlText w:val="%5."/>
      <w:lvlJc w:val="left"/>
      <w:pPr>
        <w:ind w:left="3600" w:hanging="360"/>
      </w:pPr>
    </w:lvl>
    <w:lvl w:ilvl="5" w:tplc="864A351A" w:tentative="1">
      <w:start w:val="1"/>
      <w:numFmt w:val="lowerRoman"/>
      <w:lvlText w:val="%6."/>
      <w:lvlJc w:val="right"/>
      <w:pPr>
        <w:ind w:left="4320" w:hanging="180"/>
      </w:pPr>
    </w:lvl>
    <w:lvl w:ilvl="6" w:tplc="967EEC92" w:tentative="1">
      <w:start w:val="1"/>
      <w:numFmt w:val="decimal"/>
      <w:lvlText w:val="%7."/>
      <w:lvlJc w:val="left"/>
      <w:pPr>
        <w:ind w:left="5040" w:hanging="360"/>
      </w:pPr>
    </w:lvl>
    <w:lvl w:ilvl="7" w:tplc="2604CDC4" w:tentative="1">
      <w:start w:val="1"/>
      <w:numFmt w:val="lowerLetter"/>
      <w:lvlText w:val="%8."/>
      <w:lvlJc w:val="left"/>
      <w:pPr>
        <w:ind w:left="5760" w:hanging="360"/>
      </w:pPr>
    </w:lvl>
    <w:lvl w:ilvl="8" w:tplc="5E788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D9E8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D0757C" w:tentative="1">
      <w:start w:val="1"/>
      <w:numFmt w:val="lowerLetter"/>
      <w:lvlText w:val="%2."/>
      <w:lvlJc w:val="left"/>
      <w:pPr>
        <w:ind w:left="1440" w:hanging="360"/>
      </w:pPr>
    </w:lvl>
    <w:lvl w:ilvl="2" w:tplc="8BA600D6" w:tentative="1">
      <w:start w:val="1"/>
      <w:numFmt w:val="lowerRoman"/>
      <w:lvlText w:val="%3."/>
      <w:lvlJc w:val="right"/>
      <w:pPr>
        <w:ind w:left="2160" w:hanging="180"/>
      </w:pPr>
    </w:lvl>
    <w:lvl w:ilvl="3" w:tplc="7C1A630C" w:tentative="1">
      <w:start w:val="1"/>
      <w:numFmt w:val="decimal"/>
      <w:lvlText w:val="%4."/>
      <w:lvlJc w:val="left"/>
      <w:pPr>
        <w:ind w:left="2880" w:hanging="360"/>
      </w:pPr>
    </w:lvl>
    <w:lvl w:ilvl="4" w:tplc="56CC365C" w:tentative="1">
      <w:start w:val="1"/>
      <w:numFmt w:val="lowerLetter"/>
      <w:lvlText w:val="%5."/>
      <w:lvlJc w:val="left"/>
      <w:pPr>
        <w:ind w:left="3600" w:hanging="360"/>
      </w:pPr>
    </w:lvl>
    <w:lvl w:ilvl="5" w:tplc="DBF01E12" w:tentative="1">
      <w:start w:val="1"/>
      <w:numFmt w:val="lowerRoman"/>
      <w:lvlText w:val="%6."/>
      <w:lvlJc w:val="right"/>
      <w:pPr>
        <w:ind w:left="4320" w:hanging="180"/>
      </w:pPr>
    </w:lvl>
    <w:lvl w:ilvl="6" w:tplc="167E4132" w:tentative="1">
      <w:start w:val="1"/>
      <w:numFmt w:val="decimal"/>
      <w:lvlText w:val="%7."/>
      <w:lvlJc w:val="left"/>
      <w:pPr>
        <w:ind w:left="5040" w:hanging="360"/>
      </w:pPr>
    </w:lvl>
    <w:lvl w:ilvl="7" w:tplc="83D89B44" w:tentative="1">
      <w:start w:val="1"/>
      <w:numFmt w:val="lowerLetter"/>
      <w:lvlText w:val="%8."/>
      <w:lvlJc w:val="left"/>
      <w:pPr>
        <w:ind w:left="5760" w:hanging="360"/>
      </w:pPr>
    </w:lvl>
    <w:lvl w:ilvl="8" w:tplc="EFD67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DA6C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EC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960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049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CB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DE4F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867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86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504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DE0D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C81862" w:tentative="1">
      <w:start w:val="1"/>
      <w:numFmt w:val="lowerLetter"/>
      <w:lvlText w:val="%2."/>
      <w:lvlJc w:val="left"/>
      <w:pPr>
        <w:ind w:left="1440" w:hanging="360"/>
      </w:pPr>
    </w:lvl>
    <w:lvl w:ilvl="2" w:tplc="CA8C0EDE" w:tentative="1">
      <w:start w:val="1"/>
      <w:numFmt w:val="lowerRoman"/>
      <w:lvlText w:val="%3."/>
      <w:lvlJc w:val="right"/>
      <w:pPr>
        <w:ind w:left="2160" w:hanging="180"/>
      </w:pPr>
    </w:lvl>
    <w:lvl w:ilvl="3" w:tplc="B622DE74" w:tentative="1">
      <w:start w:val="1"/>
      <w:numFmt w:val="decimal"/>
      <w:lvlText w:val="%4."/>
      <w:lvlJc w:val="left"/>
      <w:pPr>
        <w:ind w:left="2880" w:hanging="360"/>
      </w:pPr>
    </w:lvl>
    <w:lvl w:ilvl="4" w:tplc="C73AA9AA" w:tentative="1">
      <w:start w:val="1"/>
      <w:numFmt w:val="lowerLetter"/>
      <w:lvlText w:val="%5."/>
      <w:lvlJc w:val="left"/>
      <w:pPr>
        <w:ind w:left="3600" w:hanging="360"/>
      </w:pPr>
    </w:lvl>
    <w:lvl w:ilvl="5" w:tplc="4A669F4C" w:tentative="1">
      <w:start w:val="1"/>
      <w:numFmt w:val="lowerRoman"/>
      <w:lvlText w:val="%6."/>
      <w:lvlJc w:val="right"/>
      <w:pPr>
        <w:ind w:left="4320" w:hanging="180"/>
      </w:pPr>
    </w:lvl>
    <w:lvl w:ilvl="6" w:tplc="B0A2D8FA" w:tentative="1">
      <w:start w:val="1"/>
      <w:numFmt w:val="decimal"/>
      <w:lvlText w:val="%7."/>
      <w:lvlJc w:val="left"/>
      <w:pPr>
        <w:ind w:left="5040" w:hanging="360"/>
      </w:pPr>
    </w:lvl>
    <w:lvl w:ilvl="7" w:tplc="918E6A80" w:tentative="1">
      <w:start w:val="1"/>
      <w:numFmt w:val="lowerLetter"/>
      <w:lvlText w:val="%8."/>
      <w:lvlJc w:val="left"/>
      <w:pPr>
        <w:ind w:left="5760" w:hanging="360"/>
      </w:pPr>
    </w:lvl>
    <w:lvl w:ilvl="8" w:tplc="26E46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122D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6EE1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84F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36F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26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20E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0C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05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64C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8D48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4FE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962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8B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0B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B94F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2E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A1F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730A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3C8D6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9924D4A">
      <w:start w:val="1"/>
      <w:numFmt w:val="lowerLetter"/>
      <w:lvlText w:val="%2."/>
      <w:lvlJc w:val="left"/>
      <w:pPr>
        <w:ind w:left="1364" w:hanging="360"/>
      </w:pPr>
    </w:lvl>
    <w:lvl w:ilvl="2" w:tplc="A24E17BC">
      <w:start w:val="1"/>
      <w:numFmt w:val="lowerRoman"/>
      <w:lvlText w:val="%3."/>
      <w:lvlJc w:val="right"/>
      <w:pPr>
        <w:ind w:left="2084" w:hanging="180"/>
      </w:pPr>
    </w:lvl>
    <w:lvl w:ilvl="3" w:tplc="CBC4DBEC">
      <w:start w:val="1"/>
      <w:numFmt w:val="decimal"/>
      <w:lvlText w:val="%4."/>
      <w:lvlJc w:val="left"/>
      <w:pPr>
        <w:ind w:left="2804" w:hanging="360"/>
      </w:pPr>
    </w:lvl>
    <w:lvl w:ilvl="4" w:tplc="AF58646A">
      <w:start w:val="1"/>
      <w:numFmt w:val="lowerLetter"/>
      <w:lvlText w:val="%5."/>
      <w:lvlJc w:val="left"/>
      <w:pPr>
        <w:ind w:left="3524" w:hanging="360"/>
      </w:pPr>
    </w:lvl>
    <w:lvl w:ilvl="5" w:tplc="D02CB9F2">
      <w:start w:val="1"/>
      <w:numFmt w:val="lowerRoman"/>
      <w:lvlText w:val="%6."/>
      <w:lvlJc w:val="right"/>
      <w:pPr>
        <w:ind w:left="4244" w:hanging="180"/>
      </w:pPr>
    </w:lvl>
    <w:lvl w:ilvl="6" w:tplc="026AE48A">
      <w:start w:val="1"/>
      <w:numFmt w:val="decimal"/>
      <w:lvlText w:val="%7."/>
      <w:lvlJc w:val="left"/>
      <w:pPr>
        <w:ind w:left="4964" w:hanging="360"/>
      </w:pPr>
    </w:lvl>
    <w:lvl w:ilvl="7" w:tplc="31CA594C">
      <w:start w:val="1"/>
      <w:numFmt w:val="lowerLetter"/>
      <w:lvlText w:val="%8."/>
      <w:lvlJc w:val="left"/>
      <w:pPr>
        <w:ind w:left="5684" w:hanging="360"/>
      </w:pPr>
    </w:lvl>
    <w:lvl w:ilvl="8" w:tplc="20162E6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874C6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1004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0D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0A54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CF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EF2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9227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1A67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4CA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E04BA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55A25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5C09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60C1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2C0A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74AE9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56B4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5C3F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54B0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CCE94D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892C3BE" w:tentative="1">
      <w:start w:val="1"/>
      <w:numFmt w:val="lowerLetter"/>
      <w:lvlText w:val="%2."/>
      <w:lvlJc w:val="left"/>
      <w:pPr>
        <w:ind w:left="1440" w:hanging="360"/>
      </w:pPr>
    </w:lvl>
    <w:lvl w:ilvl="2" w:tplc="DD48ACC2" w:tentative="1">
      <w:start w:val="1"/>
      <w:numFmt w:val="lowerRoman"/>
      <w:lvlText w:val="%3."/>
      <w:lvlJc w:val="right"/>
      <w:pPr>
        <w:ind w:left="2160" w:hanging="180"/>
      </w:pPr>
    </w:lvl>
    <w:lvl w:ilvl="3" w:tplc="31921E6A" w:tentative="1">
      <w:start w:val="1"/>
      <w:numFmt w:val="decimal"/>
      <w:lvlText w:val="%4."/>
      <w:lvlJc w:val="left"/>
      <w:pPr>
        <w:ind w:left="2880" w:hanging="360"/>
      </w:pPr>
    </w:lvl>
    <w:lvl w:ilvl="4" w:tplc="46D23C2E" w:tentative="1">
      <w:start w:val="1"/>
      <w:numFmt w:val="lowerLetter"/>
      <w:lvlText w:val="%5."/>
      <w:lvlJc w:val="left"/>
      <w:pPr>
        <w:ind w:left="3600" w:hanging="360"/>
      </w:pPr>
    </w:lvl>
    <w:lvl w:ilvl="5" w:tplc="FBC09976" w:tentative="1">
      <w:start w:val="1"/>
      <w:numFmt w:val="lowerRoman"/>
      <w:lvlText w:val="%6."/>
      <w:lvlJc w:val="right"/>
      <w:pPr>
        <w:ind w:left="4320" w:hanging="180"/>
      </w:pPr>
    </w:lvl>
    <w:lvl w:ilvl="6" w:tplc="C3647848" w:tentative="1">
      <w:start w:val="1"/>
      <w:numFmt w:val="decimal"/>
      <w:lvlText w:val="%7."/>
      <w:lvlJc w:val="left"/>
      <w:pPr>
        <w:ind w:left="5040" w:hanging="360"/>
      </w:pPr>
    </w:lvl>
    <w:lvl w:ilvl="7" w:tplc="F57ACB9E" w:tentative="1">
      <w:start w:val="1"/>
      <w:numFmt w:val="lowerLetter"/>
      <w:lvlText w:val="%8."/>
      <w:lvlJc w:val="left"/>
      <w:pPr>
        <w:ind w:left="5760" w:hanging="360"/>
      </w:pPr>
    </w:lvl>
    <w:lvl w:ilvl="8" w:tplc="F4C84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C12CA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FED80E" w:tentative="1">
      <w:start w:val="1"/>
      <w:numFmt w:val="lowerLetter"/>
      <w:lvlText w:val="%2."/>
      <w:lvlJc w:val="left"/>
      <w:pPr>
        <w:ind w:left="1440" w:hanging="360"/>
      </w:pPr>
    </w:lvl>
    <w:lvl w:ilvl="2" w:tplc="09FAFC9C" w:tentative="1">
      <w:start w:val="1"/>
      <w:numFmt w:val="lowerRoman"/>
      <w:lvlText w:val="%3."/>
      <w:lvlJc w:val="right"/>
      <w:pPr>
        <w:ind w:left="2160" w:hanging="180"/>
      </w:pPr>
    </w:lvl>
    <w:lvl w:ilvl="3" w:tplc="764A9070" w:tentative="1">
      <w:start w:val="1"/>
      <w:numFmt w:val="decimal"/>
      <w:lvlText w:val="%4."/>
      <w:lvlJc w:val="left"/>
      <w:pPr>
        <w:ind w:left="2880" w:hanging="360"/>
      </w:pPr>
    </w:lvl>
    <w:lvl w:ilvl="4" w:tplc="8D5C7FE0" w:tentative="1">
      <w:start w:val="1"/>
      <w:numFmt w:val="lowerLetter"/>
      <w:lvlText w:val="%5."/>
      <w:lvlJc w:val="left"/>
      <w:pPr>
        <w:ind w:left="3600" w:hanging="360"/>
      </w:pPr>
    </w:lvl>
    <w:lvl w:ilvl="5" w:tplc="1B4A2F20" w:tentative="1">
      <w:start w:val="1"/>
      <w:numFmt w:val="lowerRoman"/>
      <w:lvlText w:val="%6."/>
      <w:lvlJc w:val="right"/>
      <w:pPr>
        <w:ind w:left="4320" w:hanging="180"/>
      </w:pPr>
    </w:lvl>
    <w:lvl w:ilvl="6" w:tplc="6464DD48" w:tentative="1">
      <w:start w:val="1"/>
      <w:numFmt w:val="decimal"/>
      <w:lvlText w:val="%7."/>
      <w:lvlJc w:val="left"/>
      <w:pPr>
        <w:ind w:left="5040" w:hanging="360"/>
      </w:pPr>
    </w:lvl>
    <w:lvl w:ilvl="7" w:tplc="ADBC986C" w:tentative="1">
      <w:start w:val="1"/>
      <w:numFmt w:val="lowerLetter"/>
      <w:lvlText w:val="%8."/>
      <w:lvlJc w:val="left"/>
      <w:pPr>
        <w:ind w:left="5760" w:hanging="360"/>
      </w:pPr>
    </w:lvl>
    <w:lvl w:ilvl="8" w:tplc="E0082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DA06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A8A3E2" w:tentative="1">
      <w:start w:val="1"/>
      <w:numFmt w:val="lowerLetter"/>
      <w:lvlText w:val="%2."/>
      <w:lvlJc w:val="left"/>
      <w:pPr>
        <w:ind w:left="1440" w:hanging="360"/>
      </w:pPr>
    </w:lvl>
    <w:lvl w:ilvl="2" w:tplc="9A1A834C" w:tentative="1">
      <w:start w:val="1"/>
      <w:numFmt w:val="lowerRoman"/>
      <w:lvlText w:val="%3."/>
      <w:lvlJc w:val="right"/>
      <w:pPr>
        <w:ind w:left="2160" w:hanging="180"/>
      </w:pPr>
    </w:lvl>
    <w:lvl w:ilvl="3" w:tplc="87F42420" w:tentative="1">
      <w:start w:val="1"/>
      <w:numFmt w:val="decimal"/>
      <w:lvlText w:val="%4."/>
      <w:lvlJc w:val="left"/>
      <w:pPr>
        <w:ind w:left="2880" w:hanging="360"/>
      </w:pPr>
    </w:lvl>
    <w:lvl w:ilvl="4" w:tplc="2E445B56" w:tentative="1">
      <w:start w:val="1"/>
      <w:numFmt w:val="lowerLetter"/>
      <w:lvlText w:val="%5."/>
      <w:lvlJc w:val="left"/>
      <w:pPr>
        <w:ind w:left="3600" w:hanging="360"/>
      </w:pPr>
    </w:lvl>
    <w:lvl w:ilvl="5" w:tplc="90467928" w:tentative="1">
      <w:start w:val="1"/>
      <w:numFmt w:val="lowerRoman"/>
      <w:lvlText w:val="%6."/>
      <w:lvlJc w:val="right"/>
      <w:pPr>
        <w:ind w:left="4320" w:hanging="180"/>
      </w:pPr>
    </w:lvl>
    <w:lvl w:ilvl="6" w:tplc="8D72B6EA" w:tentative="1">
      <w:start w:val="1"/>
      <w:numFmt w:val="decimal"/>
      <w:lvlText w:val="%7."/>
      <w:lvlJc w:val="left"/>
      <w:pPr>
        <w:ind w:left="5040" w:hanging="360"/>
      </w:pPr>
    </w:lvl>
    <w:lvl w:ilvl="7" w:tplc="BE52C5F6" w:tentative="1">
      <w:start w:val="1"/>
      <w:numFmt w:val="lowerLetter"/>
      <w:lvlText w:val="%8."/>
      <w:lvlJc w:val="left"/>
      <w:pPr>
        <w:ind w:left="5760" w:hanging="360"/>
      </w:pPr>
    </w:lvl>
    <w:lvl w:ilvl="8" w:tplc="E0607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9DAB6B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C140FC6" w:tentative="1">
      <w:start w:val="1"/>
      <w:numFmt w:val="lowerLetter"/>
      <w:lvlText w:val="%2."/>
      <w:lvlJc w:val="left"/>
      <w:pPr>
        <w:ind w:left="1364" w:hanging="360"/>
      </w:pPr>
    </w:lvl>
    <w:lvl w:ilvl="2" w:tplc="8AAC8670" w:tentative="1">
      <w:start w:val="1"/>
      <w:numFmt w:val="lowerRoman"/>
      <w:lvlText w:val="%3."/>
      <w:lvlJc w:val="right"/>
      <w:pPr>
        <w:ind w:left="2084" w:hanging="180"/>
      </w:pPr>
    </w:lvl>
    <w:lvl w:ilvl="3" w:tplc="DA42C3B0" w:tentative="1">
      <w:start w:val="1"/>
      <w:numFmt w:val="decimal"/>
      <w:lvlText w:val="%4."/>
      <w:lvlJc w:val="left"/>
      <w:pPr>
        <w:ind w:left="2804" w:hanging="360"/>
      </w:pPr>
    </w:lvl>
    <w:lvl w:ilvl="4" w:tplc="D6DA1B84" w:tentative="1">
      <w:start w:val="1"/>
      <w:numFmt w:val="lowerLetter"/>
      <w:lvlText w:val="%5."/>
      <w:lvlJc w:val="left"/>
      <w:pPr>
        <w:ind w:left="3524" w:hanging="360"/>
      </w:pPr>
    </w:lvl>
    <w:lvl w:ilvl="5" w:tplc="EEA4BED0" w:tentative="1">
      <w:start w:val="1"/>
      <w:numFmt w:val="lowerRoman"/>
      <w:lvlText w:val="%6."/>
      <w:lvlJc w:val="right"/>
      <w:pPr>
        <w:ind w:left="4244" w:hanging="180"/>
      </w:pPr>
    </w:lvl>
    <w:lvl w:ilvl="6" w:tplc="EA0092FA" w:tentative="1">
      <w:start w:val="1"/>
      <w:numFmt w:val="decimal"/>
      <w:lvlText w:val="%7."/>
      <w:lvlJc w:val="left"/>
      <w:pPr>
        <w:ind w:left="4964" w:hanging="360"/>
      </w:pPr>
    </w:lvl>
    <w:lvl w:ilvl="7" w:tplc="19C87C4C" w:tentative="1">
      <w:start w:val="1"/>
      <w:numFmt w:val="lowerLetter"/>
      <w:lvlText w:val="%8."/>
      <w:lvlJc w:val="left"/>
      <w:pPr>
        <w:ind w:left="5684" w:hanging="360"/>
      </w:pPr>
    </w:lvl>
    <w:lvl w:ilvl="8" w:tplc="D3724D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4527E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5088DE" w:tentative="1">
      <w:start w:val="1"/>
      <w:numFmt w:val="lowerLetter"/>
      <w:lvlText w:val="%2."/>
      <w:lvlJc w:val="left"/>
      <w:pPr>
        <w:ind w:left="1440" w:hanging="360"/>
      </w:pPr>
    </w:lvl>
    <w:lvl w:ilvl="2" w:tplc="1C6CD050" w:tentative="1">
      <w:start w:val="1"/>
      <w:numFmt w:val="lowerRoman"/>
      <w:lvlText w:val="%3."/>
      <w:lvlJc w:val="right"/>
      <w:pPr>
        <w:ind w:left="2160" w:hanging="180"/>
      </w:pPr>
    </w:lvl>
    <w:lvl w:ilvl="3" w:tplc="41A4AB4A" w:tentative="1">
      <w:start w:val="1"/>
      <w:numFmt w:val="decimal"/>
      <w:lvlText w:val="%4."/>
      <w:lvlJc w:val="left"/>
      <w:pPr>
        <w:ind w:left="2880" w:hanging="360"/>
      </w:pPr>
    </w:lvl>
    <w:lvl w:ilvl="4" w:tplc="D9C63006" w:tentative="1">
      <w:start w:val="1"/>
      <w:numFmt w:val="lowerLetter"/>
      <w:lvlText w:val="%5."/>
      <w:lvlJc w:val="left"/>
      <w:pPr>
        <w:ind w:left="3600" w:hanging="360"/>
      </w:pPr>
    </w:lvl>
    <w:lvl w:ilvl="5" w:tplc="C4302114" w:tentative="1">
      <w:start w:val="1"/>
      <w:numFmt w:val="lowerRoman"/>
      <w:lvlText w:val="%6."/>
      <w:lvlJc w:val="right"/>
      <w:pPr>
        <w:ind w:left="4320" w:hanging="180"/>
      </w:pPr>
    </w:lvl>
    <w:lvl w:ilvl="6" w:tplc="50009D0A" w:tentative="1">
      <w:start w:val="1"/>
      <w:numFmt w:val="decimal"/>
      <w:lvlText w:val="%7."/>
      <w:lvlJc w:val="left"/>
      <w:pPr>
        <w:ind w:left="5040" w:hanging="360"/>
      </w:pPr>
    </w:lvl>
    <w:lvl w:ilvl="7" w:tplc="F4F4FBE6" w:tentative="1">
      <w:start w:val="1"/>
      <w:numFmt w:val="lowerLetter"/>
      <w:lvlText w:val="%8."/>
      <w:lvlJc w:val="left"/>
      <w:pPr>
        <w:ind w:left="5760" w:hanging="360"/>
      </w:pPr>
    </w:lvl>
    <w:lvl w:ilvl="8" w:tplc="4B1E5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6B5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1E5D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F30FF4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3C19-E6BC-4AF7-A1CA-1A91B1D9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2024-02-15T14:56:00Z</dcterms:created>
  <dcterms:modified xsi:type="dcterms:W3CDTF">2025-08-07T14:38:00Z</dcterms:modified>
</cp:coreProperties>
</file>