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1102015F" w:rsidR="002A1E6C" w:rsidRPr="002A1E6C" w:rsidRDefault="00533CB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FC3148">
        <w:rPr>
          <w:rFonts w:ascii="Times New Roman" w:hAnsi="Times New Roman"/>
          <w:szCs w:val="24"/>
        </w:rPr>
        <w:t>49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33CB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33CB3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8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FE8BA9" w14:textId="77777777" w:rsidR="00865B8F" w:rsidRDefault="00865B8F" w:rsidP="00865B8F">
      <w:pPr>
        <w:tabs>
          <w:tab w:val="left" w:pos="4820"/>
        </w:tabs>
        <w:rPr>
          <w:iCs/>
        </w:rPr>
      </w:pPr>
    </w:p>
    <w:p w14:paraId="3B40A69D" w14:textId="77777777" w:rsidR="00865B8F" w:rsidRDefault="00865B8F" w:rsidP="00865B8F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A44B52B" w14:textId="77777777" w:rsidR="00865B8F" w:rsidRDefault="00865B8F" w:rsidP="00865B8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78E70E2E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317F990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9CDF715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</w:p>
    <w:p w14:paraId="4D8CBE70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</w:p>
    <w:p w14:paraId="2B72B86A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</w:p>
    <w:p w14:paraId="6B19794C" w14:textId="77777777" w:rsidR="00865B8F" w:rsidRDefault="00865B8F" w:rsidP="00865B8F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4B4F3AB1" w14:textId="77777777" w:rsidR="00865B8F" w:rsidRDefault="00865B8F" w:rsidP="00865B8F">
      <w:pPr>
        <w:tabs>
          <w:tab w:val="left" w:pos="4820"/>
        </w:tabs>
        <w:rPr>
          <w:iCs/>
        </w:rPr>
      </w:pPr>
    </w:p>
    <w:p w14:paraId="398B694D" w14:textId="77777777" w:rsidR="00865B8F" w:rsidRDefault="00865B8F" w:rsidP="00865B8F">
      <w:pPr>
        <w:tabs>
          <w:tab w:val="left" w:pos="4820"/>
        </w:tabs>
        <w:rPr>
          <w:iCs/>
        </w:rPr>
      </w:pPr>
    </w:p>
    <w:p w14:paraId="34537003" w14:textId="77777777" w:rsidR="00865B8F" w:rsidRDefault="00865B8F" w:rsidP="00865B8F">
      <w:pPr>
        <w:tabs>
          <w:tab w:val="left" w:pos="4820"/>
        </w:tabs>
        <w:rPr>
          <w:iCs/>
        </w:rPr>
      </w:pPr>
    </w:p>
    <w:p w14:paraId="7FFCF00A" w14:textId="77777777" w:rsidR="00865B8F" w:rsidRDefault="00865B8F" w:rsidP="00865B8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5919E61" w14:textId="77777777" w:rsidR="00865B8F" w:rsidRDefault="00865B8F" w:rsidP="00865B8F">
      <w:pPr>
        <w:tabs>
          <w:tab w:val="left" w:pos="4820"/>
        </w:tabs>
        <w:ind w:firstLine="1418"/>
        <w:jc w:val="both"/>
        <w:rPr>
          <w:iCs/>
        </w:rPr>
      </w:pPr>
    </w:p>
    <w:p w14:paraId="5E75B4B2" w14:textId="77777777" w:rsidR="00865B8F" w:rsidRDefault="00865B8F" w:rsidP="00865B8F">
      <w:pPr>
        <w:tabs>
          <w:tab w:val="left" w:pos="4820"/>
        </w:tabs>
        <w:ind w:firstLine="1418"/>
        <w:jc w:val="both"/>
        <w:rPr>
          <w:iCs/>
        </w:rPr>
      </w:pPr>
    </w:p>
    <w:p w14:paraId="64A1F91D" w14:textId="77777777" w:rsidR="00865B8F" w:rsidRDefault="00865B8F" w:rsidP="00865B8F">
      <w:pPr>
        <w:tabs>
          <w:tab w:val="left" w:pos="4820"/>
        </w:tabs>
        <w:ind w:firstLine="1418"/>
        <w:jc w:val="both"/>
        <w:rPr>
          <w:iCs/>
        </w:rPr>
      </w:pPr>
    </w:p>
    <w:p w14:paraId="34DEAF51" w14:textId="6BEC529E" w:rsidR="00865B8F" w:rsidRDefault="00865B8F" w:rsidP="00865B8F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501ED3">
        <w:rPr>
          <w:iCs/>
          <w:color w:val="000000"/>
        </w:rPr>
        <w:t>,</w:t>
      </w:r>
      <w:r>
        <w:rPr>
          <w:iCs/>
          <w:color w:val="000000"/>
        </w:rPr>
        <w:t xml:space="preserve"> os Requerimentos n</w:t>
      </w:r>
      <w:r w:rsidRPr="0088196D"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1</w:t>
      </w:r>
      <w:r w:rsidR="00501ED3">
        <w:rPr>
          <w:iCs/>
          <w:color w:val="000000"/>
        </w:rPr>
        <w:t>91</w:t>
      </w:r>
      <w:r>
        <w:rPr>
          <w:iCs/>
          <w:color w:val="000000"/>
        </w:rPr>
        <w:t xml:space="preserve">/2025 </w:t>
      </w:r>
      <w:r w:rsidR="00501ED3">
        <w:rPr>
          <w:iCs/>
          <w:color w:val="000000"/>
        </w:rPr>
        <w:t>a</w:t>
      </w:r>
      <w:r>
        <w:rPr>
          <w:iCs/>
          <w:color w:val="000000"/>
        </w:rPr>
        <w:t xml:space="preserve"> 1</w:t>
      </w:r>
      <w:r w:rsidR="00501ED3">
        <w:rPr>
          <w:iCs/>
          <w:color w:val="000000"/>
        </w:rPr>
        <w:t>95</w:t>
      </w:r>
      <w:r>
        <w:rPr>
          <w:iCs/>
          <w:color w:val="000000"/>
        </w:rPr>
        <w:t>/2025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501ED3">
        <w:rPr>
          <w:iCs/>
          <w:color w:val="000000"/>
        </w:rPr>
        <w:t>828</w:t>
      </w:r>
      <w:r>
        <w:rPr>
          <w:iCs/>
          <w:color w:val="000000"/>
        </w:rPr>
        <w:t>/2025</w:t>
      </w:r>
      <w:r w:rsidR="00501ED3">
        <w:rPr>
          <w:iCs/>
          <w:color w:val="000000"/>
        </w:rPr>
        <w:t>, 856/2025, 858/2025 a 882/2025</w:t>
      </w:r>
      <w:r>
        <w:rPr>
          <w:iCs/>
          <w:color w:val="000000"/>
        </w:rPr>
        <w:t>, que tramitaram</w:t>
      </w:r>
      <w:r>
        <w:rPr>
          <w:iCs/>
        </w:rPr>
        <w:t xml:space="preserve"> na 2</w:t>
      </w:r>
      <w:r w:rsidR="00501ED3">
        <w:rPr>
          <w:iCs/>
        </w:rPr>
        <w:t>4</w:t>
      </w:r>
      <w:r>
        <w:rPr>
          <w:iCs/>
        </w:rPr>
        <w:t>ª</w:t>
      </w:r>
      <w:r w:rsidR="00501ED3">
        <w:rPr>
          <w:iCs/>
        </w:rPr>
        <w:t xml:space="preserve"> e 25ª</w:t>
      </w:r>
      <w:r>
        <w:rPr>
          <w:iCs/>
        </w:rPr>
        <w:t xml:space="preserve"> Sess</w:t>
      </w:r>
      <w:r w:rsidR="00501ED3">
        <w:rPr>
          <w:iCs/>
        </w:rPr>
        <w:t>ões</w:t>
      </w:r>
      <w:r>
        <w:rPr>
          <w:iCs/>
        </w:rPr>
        <w:t xml:space="preserve"> Ordinária</w:t>
      </w:r>
      <w:r w:rsidR="00501ED3">
        <w:rPr>
          <w:iCs/>
        </w:rPr>
        <w:t>s</w:t>
      </w:r>
      <w:r>
        <w:rPr>
          <w:iCs/>
        </w:rPr>
        <w:t xml:space="preserve"> do ano de 2025</w:t>
      </w:r>
      <w:r w:rsidR="00501ED3">
        <w:rPr>
          <w:iCs/>
        </w:rPr>
        <w:t>,</w:t>
      </w:r>
      <w:r>
        <w:rPr>
          <w:iCs/>
        </w:rPr>
        <w:t xml:space="preserve"> da Câmara Municipal de Sorriso, realizada</w:t>
      </w:r>
      <w:r w:rsidR="00501ED3">
        <w:rPr>
          <w:iCs/>
        </w:rPr>
        <w:t>s</w:t>
      </w:r>
      <w:r>
        <w:rPr>
          <w:iCs/>
        </w:rPr>
        <w:t xml:space="preserve"> em </w:t>
      </w:r>
      <w:r w:rsidR="00501ED3">
        <w:rPr>
          <w:iCs/>
        </w:rPr>
        <w:t xml:space="preserve">14 </w:t>
      </w:r>
      <w:r>
        <w:rPr>
          <w:iCs/>
        </w:rPr>
        <w:t>de julho</w:t>
      </w:r>
      <w:r w:rsidR="00501ED3">
        <w:rPr>
          <w:iCs/>
        </w:rPr>
        <w:t xml:space="preserve"> e 6 de agosto</w:t>
      </w:r>
      <w:r>
        <w:rPr>
          <w:iCs/>
        </w:rPr>
        <w:t xml:space="preserve"> de 2025.</w:t>
      </w:r>
    </w:p>
    <w:p w14:paraId="5DF891D6" w14:textId="77777777" w:rsidR="00865B8F" w:rsidRDefault="00865B8F" w:rsidP="00865B8F">
      <w:pPr>
        <w:tabs>
          <w:tab w:val="left" w:pos="4820"/>
        </w:tabs>
        <w:rPr>
          <w:iCs/>
        </w:rPr>
      </w:pPr>
    </w:p>
    <w:p w14:paraId="23FFAFA9" w14:textId="77777777" w:rsidR="00865B8F" w:rsidRDefault="00865B8F" w:rsidP="00865B8F">
      <w:pPr>
        <w:tabs>
          <w:tab w:val="left" w:pos="1418"/>
        </w:tabs>
        <w:jc w:val="both"/>
        <w:rPr>
          <w:iCs/>
        </w:rPr>
      </w:pPr>
    </w:p>
    <w:p w14:paraId="2302B5F8" w14:textId="77777777" w:rsidR="00865B8F" w:rsidRDefault="00865B8F" w:rsidP="00865B8F">
      <w:pPr>
        <w:tabs>
          <w:tab w:val="left" w:pos="1418"/>
        </w:tabs>
        <w:jc w:val="both"/>
        <w:rPr>
          <w:iCs/>
        </w:rPr>
      </w:pPr>
    </w:p>
    <w:p w14:paraId="3A0BC130" w14:textId="77777777" w:rsidR="00865B8F" w:rsidRDefault="00865B8F" w:rsidP="00865B8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FFF1CF6" w14:textId="77777777" w:rsidR="00865B8F" w:rsidRDefault="00865B8F" w:rsidP="00865B8F">
      <w:pPr>
        <w:tabs>
          <w:tab w:val="left" w:pos="4820"/>
        </w:tabs>
        <w:jc w:val="both"/>
        <w:rPr>
          <w:iCs/>
        </w:rPr>
      </w:pPr>
    </w:p>
    <w:p w14:paraId="2906F0FF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</w:p>
    <w:p w14:paraId="0A582235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</w:p>
    <w:p w14:paraId="72250E3D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</w:p>
    <w:p w14:paraId="12A022D7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</w:p>
    <w:p w14:paraId="24653C24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</w:p>
    <w:p w14:paraId="5AC10718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3A3A11A4" w14:textId="77777777" w:rsidR="00865B8F" w:rsidRDefault="00865B8F" w:rsidP="00865B8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865B8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3EF7" w14:textId="77777777" w:rsidR="00533CB3" w:rsidRDefault="00533CB3">
      <w:r>
        <w:separator/>
      </w:r>
    </w:p>
  </w:endnote>
  <w:endnote w:type="continuationSeparator" w:id="0">
    <w:p w14:paraId="32B4C5A5" w14:textId="77777777" w:rsidR="00533CB3" w:rsidRDefault="005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33CB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33CB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33CB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33CB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4BF1" w14:textId="77777777" w:rsidR="00533CB3" w:rsidRDefault="00533CB3">
      <w:r>
        <w:separator/>
      </w:r>
    </w:p>
  </w:footnote>
  <w:footnote w:type="continuationSeparator" w:id="0">
    <w:p w14:paraId="3A9B1E3C" w14:textId="77777777" w:rsidR="00533CB3" w:rsidRDefault="0053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33CB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68F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1508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33CB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33CB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33CB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33CB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EA28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BEDCF6" w:tentative="1">
      <w:start w:val="1"/>
      <w:numFmt w:val="lowerLetter"/>
      <w:lvlText w:val="%2."/>
      <w:lvlJc w:val="left"/>
      <w:pPr>
        <w:ind w:left="1440" w:hanging="360"/>
      </w:pPr>
    </w:lvl>
    <w:lvl w:ilvl="2" w:tplc="56127A88" w:tentative="1">
      <w:start w:val="1"/>
      <w:numFmt w:val="lowerRoman"/>
      <w:lvlText w:val="%3."/>
      <w:lvlJc w:val="right"/>
      <w:pPr>
        <w:ind w:left="2160" w:hanging="180"/>
      </w:pPr>
    </w:lvl>
    <w:lvl w:ilvl="3" w:tplc="1512CE4E" w:tentative="1">
      <w:start w:val="1"/>
      <w:numFmt w:val="decimal"/>
      <w:lvlText w:val="%4."/>
      <w:lvlJc w:val="left"/>
      <w:pPr>
        <w:ind w:left="2880" w:hanging="360"/>
      </w:pPr>
    </w:lvl>
    <w:lvl w:ilvl="4" w:tplc="32D46C36" w:tentative="1">
      <w:start w:val="1"/>
      <w:numFmt w:val="lowerLetter"/>
      <w:lvlText w:val="%5."/>
      <w:lvlJc w:val="left"/>
      <w:pPr>
        <w:ind w:left="3600" w:hanging="360"/>
      </w:pPr>
    </w:lvl>
    <w:lvl w:ilvl="5" w:tplc="BC00EF5C" w:tentative="1">
      <w:start w:val="1"/>
      <w:numFmt w:val="lowerRoman"/>
      <w:lvlText w:val="%6."/>
      <w:lvlJc w:val="right"/>
      <w:pPr>
        <w:ind w:left="4320" w:hanging="180"/>
      </w:pPr>
    </w:lvl>
    <w:lvl w:ilvl="6" w:tplc="5AA01C46" w:tentative="1">
      <w:start w:val="1"/>
      <w:numFmt w:val="decimal"/>
      <w:lvlText w:val="%7."/>
      <w:lvlJc w:val="left"/>
      <w:pPr>
        <w:ind w:left="5040" w:hanging="360"/>
      </w:pPr>
    </w:lvl>
    <w:lvl w:ilvl="7" w:tplc="0EEA7BEC" w:tentative="1">
      <w:start w:val="1"/>
      <w:numFmt w:val="lowerLetter"/>
      <w:lvlText w:val="%8."/>
      <w:lvlJc w:val="left"/>
      <w:pPr>
        <w:ind w:left="5760" w:hanging="360"/>
      </w:pPr>
    </w:lvl>
    <w:lvl w:ilvl="8" w:tplc="ACEE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DAB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F569FB8" w:tentative="1">
      <w:start w:val="1"/>
      <w:numFmt w:val="lowerLetter"/>
      <w:lvlText w:val="%2."/>
      <w:lvlJc w:val="left"/>
      <w:pPr>
        <w:ind w:left="1440" w:hanging="360"/>
      </w:pPr>
    </w:lvl>
    <w:lvl w:ilvl="2" w:tplc="FB70AA26" w:tentative="1">
      <w:start w:val="1"/>
      <w:numFmt w:val="lowerRoman"/>
      <w:lvlText w:val="%3."/>
      <w:lvlJc w:val="right"/>
      <w:pPr>
        <w:ind w:left="2160" w:hanging="180"/>
      </w:pPr>
    </w:lvl>
    <w:lvl w:ilvl="3" w:tplc="0AA81BA2" w:tentative="1">
      <w:start w:val="1"/>
      <w:numFmt w:val="decimal"/>
      <w:lvlText w:val="%4."/>
      <w:lvlJc w:val="left"/>
      <w:pPr>
        <w:ind w:left="2880" w:hanging="360"/>
      </w:pPr>
    </w:lvl>
    <w:lvl w:ilvl="4" w:tplc="55FAD2A4" w:tentative="1">
      <w:start w:val="1"/>
      <w:numFmt w:val="lowerLetter"/>
      <w:lvlText w:val="%5."/>
      <w:lvlJc w:val="left"/>
      <w:pPr>
        <w:ind w:left="3600" w:hanging="360"/>
      </w:pPr>
    </w:lvl>
    <w:lvl w:ilvl="5" w:tplc="6936BC48" w:tentative="1">
      <w:start w:val="1"/>
      <w:numFmt w:val="lowerRoman"/>
      <w:lvlText w:val="%6."/>
      <w:lvlJc w:val="right"/>
      <w:pPr>
        <w:ind w:left="4320" w:hanging="180"/>
      </w:pPr>
    </w:lvl>
    <w:lvl w:ilvl="6" w:tplc="99D617FA" w:tentative="1">
      <w:start w:val="1"/>
      <w:numFmt w:val="decimal"/>
      <w:lvlText w:val="%7."/>
      <w:lvlJc w:val="left"/>
      <w:pPr>
        <w:ind w:left="5040" w:hanging="360"/>
      </w:pPr>
    </w:lvl>
    <w:lvl w:ilvl="7" w:tplc="135C2D40" w:tentative="1">
      <w:start w:val="1"/>
      <w:numFmt w:val="lowerLetter"/>
      <w:lvlText w:val="%8."/>
      <w:lvlJc w:val="left"/>
      <w:pPr>
        <w:ind w:left="5760" w:hanging="360"/>
      </w:pPr>
    </w:lvl>
    <w:lvl w:ilvl="8" w:tplc="6C848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1CA0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3E35E2" w:tentative="1">
      <w:start w:val="1"/>
      <w:numFmt w:val="lowerLetter"/>
      <w:lvlText w:val="%2."/>
      <w:lvlJc w:val="left"/>
      <w:pPr>
        <w:ind w:left="1440" w:hanging="360"/>
      </w:pPr>
    </w:lvl>
    <w:lvl w:ilvl="2" w:tplc="6BAC4852" w:tentative="1">
      <w:start w:val="1"/>
      <w:numFmt w:val="lowerRoman"/>
      <w:lvlText w:val="%3."/>
      <w:lvlJc w:val="right"/>
      <w:pPr>
        <w:ind w:left="2160" w:hanging="180"/>
      </w:pPr>
    </w:lvl>
    <w:lvl w:ilvl="3" w:tplc="01E032BA" w:tentative="1">
      <w:start w:val="1"/>
      <w:numFmt w:val="decimal"/>
      <w:lvlText w:val="%4."/>
      <w:lvlJc w:val="left"/>
      <w:pPr>
        <w:ind w:left="2880" w:hanging="360"/>
      </w:pPr>
    </w:lvl>
    <w:lvl w:ilvl="4" w:tplc="84F634A0" w:tentative="1">
      <w:start w:val="1"/>
      <w:numFmt w:val="lowerLetter"/>
      <w:lvlText w:val="%5."/>
      <w:lvlJc w:val="left"/>
      <w:pPr>
        <w:ind w:left="3600" w:hanging="360"/>
      </w:pPr>
    </w:lvl>
    <w:lvl w:ilvl="5" w:tplc="6D8E6FE8" w:tentative="1">
      <w:start w:val="1"/>
      <w:numFmt w:val="lowerRoman"/>
      <w:lvlText w:val="%6."/>
      <w:lvlJc w:val="right"/>
      <w:pPr>
        <w:ind w:left="4320" w:hanging="180"/>
      </w:pPr>
    </w:lvl>
    <w:lvl w:ilvl="6" w:tplc="A976B748" w:tentative="1">
      <w:start w:val="1"/>
      <w:numFmt w:val="decimal"/>
      <w:lvlText w:val="%7."/>
      <w:lvlJc w:val="left"/>
      <w:pPr>
        <w:ind w:left="5040" w:hanging="360"/>
      </w:pPr>
    </w:lvl>
    <w:lvl w:ilvl="7" w:tplc="C3FAEB84" w:tentative="1">
      <w:start w:val="1"/>
      <w:numFmt w:val="lowerLetter"/>
      <w:lvlText w:val="%8."/>
      <w:lvlJc w:val="left"/>
      <w:pPr>
        <w:ind w:left="5760" w:hanging="360"/>
      </w:pPr>
    </w:lvl>
    <w:lvl w:ilvl="8" w:tplc="EA70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B63B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B67648" w:tentative="1">
      <w:start w:val="1"/>
      <w:numFmt w:val="lowerLetter"/>
      <w:lvlText w:val="%2."/>
      <w:lvlJc w:val="left"/>
      <w:pPr>
        <w:ind w:left="1440" w:hanging="360"/>
      </w:pPr>
    </w:lvl>
    <w:lvl w:ilvl="2" w:tplc="4AAAB2B0" w:tentative="1">
      <w:start w:val="1"/>
      <w:numFmt w:val="lowerRoman"/>
      <w:lvlText w:val="%3."/>
      <w:lvlJc w:val="right"/>
      <w:pPr>
        <w:ind w:left="2160" w:hanging="180"/>
      </w:pPr>
    </w:lvl>
    <w:lvl w:ilvl="3" w:tplc="9D1EF86C" w:tentative="1">
      <w:start w:val="1"/>
      <w:numFmt w:val="decimal"/>
      <w:lvlText w:val="%4."/>
      <w:lvlJc w:val="left"/>
      <w:pPr>
        <w:ind w:left="2880" w:hanging="360"/>
      </w:pPr>
    </w:lvl>
    <w:lvl w:ilvl="4" w:tplc="06B0CFEE" w:tentative="1">
      <w:start w:val="1"/>
      <w:numFmt w:val="lowerLetter"/>
      <w:lvlText w:val="%5."/>
      <w:lvlJc w:val="left"/>
      <w:pPr>
        <w:ind w:left="3600" w:hanging="360"/>
      </w:pPr>
    </w:lvl>
    <w:lvl w:ilvl="5" w:tplc="7CD09658" w:tentative="1">
      <w:start w:val="1"/>
      <w:numFmt w:val="lowerRoman"/>
      <w:lvlText w:val="%6."/>
      <w:lvlJc w:val="right"/>
      <w:pPr>
        <w:ind w:left="4320" w:hanging="180"/>
      </w:pPr>
    </w:lvl>
    <w:lvl w:ilvl="6" w:tplc="2E026DE8" w:tentative="1">
      <w:start w:val="1"/>
      <w:numFmt w:val="decimal"/>
      <w:lvlText w:val="%7."/>
      <w:lvlJc w:val="left"/>
      <w:pPr>
        <w:ind w:left="5040" w:hanging="360"/>
      </w:pPr>
    </w:lvl>
    <w:lvl w:ilvl="7" w:tplc="F1481A48" w:tentative="1">
      <w:start w:val="1"/>
      <w:numFmt w:val="lowerLetter"/>
      <w:lvlText w:val="%8."/>
      <w:lvlJc w:val="left"/>
      <w:pPr>
        <w:ind w:left="5760" w:hanging="360"/>
      </w:pPr>
    </w:lvl>
    <w:lvl w:ilvl="8" w:tplc="C4EE7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B4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2E51A4" w:tentative="1">
      <w:start w:val="1"/>
      <w:numFmt w:val="lowerLetter"/>
      <w:lvlText w:val="%2."/>
      <w:lvlJc w:val="left"/>
      <w:pPr>
        <w:ind w:left="1440" w:hanging="360"/>
      </w:pPr>
    </w:lvl>
    <w:lvl w:ilvl="2" w:tplc="628638C0" w:tentative="1">
      <w:start w:val="1"/>
      <w:numFmt w:val="lowerRoman"/>
      <w:lvlText w:val="%3."/>
      <w:lvlJc w:val="right"/>
      <w:pPr>
        <w:ind w:left="2160" w:hanging="180"/>
      </w:pPr>
    </w:lvl>
    <w:lvl w:ilvl="3" w:tplc="AF001132" w:tentative="1">
      <w:start w:val="1"/>
      <w:numFmt w:val="decimal"/>
      <w:lvlText w:val="%4."/>
      <w:lvlJc w:val="left"/>
      <w:pPr>
        <w:ind w:left="2880" w:hanging="360"/>
      </w:pPr>
    </w:lvl>
    <w:lvl w:ilvl="4" w:tplc="F88E1A56" w:tentative="1">
      <w:start w:val="1"/>
      <w:numFmt w:val="lowerLetter"/>
      <w:lvlText w:val="%5."/>
      <w:lvlJc w:val="left"/>
      <w:pPr>
        <w:ind w:left="3600" w:hanging="360"/>
      </w:pPr>
    </w:lvl>
    <w:lvl w:ilvl="5" w:tplc="C0065932" w:tentative="1">
      <w:start w:val="1"/>
      <w:numFmt w:val="lowerRoman"/>
      <w:lvlText w:val="%6."/>
      <w:lvlJc w:val="right"/>
      <w:pPr>
        <w:ind w:left="4320" w:hanging="180"/>
      </w:pPr>
    </w:lvl>
    <w:lvl w:ilvl="6" w:tplc="29365F38" w:tentative="1">
      <w:start w:val="1"/>
      <w:numFmt w:val="decimal"/>
      <w:lvlText w:val="%7."/>
      <w:lvlJc w:val="left"/>
      <w:pPr>
        <w:ind w:left="5040" w:hanging="360"/>
      </w:pPr>
    </w:lvl>
    <w:lvl w:ilvl="7" w:tplc="5848168E" w:tentative="1">
      <w:start w:val="1"/>
      <w:numFmt w:val="lowerLetter"/>
      <w:lvlText w:val="%8."/>
      <w:lvlJc w:val="left"/>
      <w:pPr>
        <w:ind w:left="5760" w:hanging="360"/>
      </w:pPr>
    </w:lvl>
    <w:lvl w:ilvl="8" w:tplc="C55E5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F9A2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EB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D65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8C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6F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23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EB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64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8C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D4AD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724B46" w:tentative="1">
      <w:start w:val="1"/>
      <w:numFmt w:val="lowerLetter"/>
      <w:lvlText w:val="%2."/>
      <w:lvlJc w:val="left"/>
      <w:pPr>
        <w:ind w:left="1440" w:hanging="360"/>
      </w:pPr>
    </w:lvl>
    <w:lvl w:ilvl="2" w:tplc="0972C1A4" w:tentative="1">
      <w:start w:val="1"/>
      <w:numFmt w:val="lowerRoman"/>
      <w:lvlText w:val="%3."/>
      <w:lvlJc w:val="right"/>
      <w:pPr>
        <w:ind w:left="2160" w:hanging="180"/>
      </w:pPr>
    </w:lvl>
    <w:lvl w:ilvl="3" w:tplc="33A6DC86" w:tentative="1">
      <w:start w:val="1"/>
      <w:numFmt w:val="decimal"/>
      <w:lvlText w:val="%4."/>
      <w:lvlJc w:val="left"/>
      <w:pPr>
        <w:ind w:left="2880" w:hanging="360"/>
      </w:pPr>
    </w:lvl>
    <w:lvl w:ilvl="4" w:tplc="9B7089CE" w:tentative="1">
      <w:start w:val="1"/>
      <w:numFmt w:val="lowerLetter"/>
      <w:lvlText w:val="%5."/>
      <w:lvlJc w:val="left"/>
      <w:pPr>
        <w:ind w:left="3600" w:hanging="360"/>
      </w:pPr>
    </w:lvl>
    <w:lvl w:ilvl="5" w:tplc="20105D9E" w:tentative="1">
      <w:start w:val="1"/>
      <w:numFmt w:val="lowerRoman"/>
      <w:lvlText w:val="%6."/>
      <w:lvlJc w:val="right"/>
      <w:pPr>
        <w:ind w:left="4320" w:hanging="180"/>
      </w:pPr>
    </w:lvl>
    <w:lvl w:ilvl="6" w:tplc="CEB0C440" w:tentative="1">
      <w:start w:val="1"/>
      <w:numFmt w:val="decimal"/>
      <w:lvlText w:val="%7."/>
      <w:lvlJc w:val="left"/>
      <w:pPr>
        <w:ind w:left="5040" w:hanging="360"/>
      </w:pPr>
    </w:lvl>
    <w:lvl w:ilvl="7" w:tplc="781AEB6A" w:tentative="1">
      <w:start w:val="1"/>
      <w:numFmt w:val="lowerLetter"/>
      <w:lvlText w:val="%8."/>
      <w:lvlJc w:val="left"/>
      <w:pPr>
        <w:ind w:left="5760" w:hanging="360"/>
      </w:pPr>
    </w:lvl>
    <w:lvl w:ilvl="8" w:tplc="05B42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3EB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DE2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E9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B0F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23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EC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F8E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8B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44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AE88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65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312C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E6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23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26D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61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1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8EB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D6C14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0EEACEE">
      <w:start w:val="1"/>
      <w:numFmt w:val="lowerLetter"/>
      <w:lvlText w:val="%2."/>
      <w:lvlJc w:val="left"/>
      <w:pPr>
        <w:ind w:left="1364" w:hanging="360"/>
      </w:pPr>
    </w:lvl>
    <w:lvl w:ilvl="2" w:tplc="A7342130">
      <w:start w:val="1"/>
      <w:numFmt w:val="lowerRoman"/>
      <w:lvlText w:val="%3."/>
      <w:lvlJc w:val="right"/>
      <w:pPr>
        <w:ind w:left="2084" w:hanging="180"/>
      </w:pPr>
    </w:lvl>
    <w:lvl w:ilvl="3" w:tplc="A33A7812">
      <w:start w:val="1"/>
      <w:numFmt w:val="decimal"/>
      <w:lvlText w:val="%4."/>
      <w:lvlJc w:val="left"/>
      <w:pPr>
        <w:ind w:left="2804" w:hanging="360"/>
      </w:pPr>
    </w:lvl>
    <w:lvl w:ilvl="4" w:tplc="C9D464DE">
      <w:start w:val="1"/>
      <w:numFmt w:val="lowerLetter"/>
      <w:lvlText w:val="%5."/>
      <w:lvlJc w:val="left"/>
      <w:pPr>
        <w:ind w:left="3524" w:hanging="360"/>
      </w:pPr>
    </w:lvl>
    <w:lvl w:ilvl="5" w:tplc="062AB3A0">
      <w:start w:val="1"/>
      <w:numFmt w:val="lowerRoman"/>
      <w:lvlText w:val="%6."/>
      <w:lvlJc w:val="right"/>
      <w:pPr>
        <w:ind w:left="4244" w:hanging="180"/>
      </w:pPr>
    </w:lvl>
    <w:lvl w:ilvl="6" w:tplc="99943C86">
      <w:start w:val="1"/>
      <w:numFmt w:val="decimal"/>
      <w:lvlText w:val="%7."/>
      <w:lvlJc w:val="left"/>
      <w:pPr>
        <w:ind w:left="4964" w:hanging="360"/>
      </w:pPr>
    </w:lvl>
    <w:lvl w:ilvl="7" w:tplc="46C8CFAA">
      <w:start w:val="1"/>
      <w:numFmt w:val="lowerLetter"/>
      <w:lvlText w:val="%8."/>
      <w:lvlJc w:val="left"/>
      <w:pPr>
        <w:ind w:left="5684" w:hanging="360"/>
      </w:pPr>
    </w:lvl>
    <w:lvl w:ilvl="8" w:tplc="2256A1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F2081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CE2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84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2C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C0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A02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29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60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E1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428E9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5856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AC59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F8E9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EEBD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F83F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E629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62EA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8B5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3B68E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0C7A4A" w:tentative="1">
      <w:start w:val="1"/>
      <w:numFmt w:val="lowerLetter"/>
      <w:lvlText w:val="%2."/>
      <w:lvlJc w:val="left"/>
      <w:pPr>
        <w:ind w:left="1440" w:hanging="360"/>
      </w:pPr>
    </w:lvl>
    <w:lvl w:ilvl="2" w:tplc="F4AC2CC8" w:tentative="1">
      <w:start w:val="1"/>
      <w:numFmt w:val="lowerRoman"/>
      <w:lvlText w:val="%3."/>
      <w:lvlJc w:val="right"/>
      <w:pPr>
        <w:ind w:left="2160" w:hanging="180"/>
      </w:pPr>
    </w:lvl>
    <w:lvl w:ilvl="3" w:tplc="5A20DECE" w:tentative="1">
      <w:start w:val="1"/>
      <w:numFmt w:val="decimal"/>
      <w:lvlText w:val="%4."/>
      <w:lvlJc w:val="left"/>
      <w:pPr>
        <w:ind w:left="2880" w:hanging="360"/>
      </w:pPr>
    </w:lvl>
    <w:lvl w:ilvl="4" w:tplc="28F4A506" w:tentative="1">
      <w:start w:val="1"/>
      <w:numFmt w:val="lowerLetter"/>
      <w:lvlText w:val="%5."/>
      <w:lvlJc w:val="left"/>
      <w:pPr>
        <w:ind w:left="3600" w:hanging="360"/>
      </w:pPr>
    </w:lvl>
    <w:lvl w:ilvl="5" w:tplc="7CFC4F1E" w:tentative="1">
      <w:start w:val="1"/>
      <w:numFmt w:val="lowerRoman"/>
      <w:lvlText w:val="%6."/>
      <w:lvlJc w:val="right"/>
      <w:pPr>
        <w:ind w:left="4320" w:hanging="180"/>
      </w:pPr>
    </w:lvl>
    <w:lvl w:ilvl="6" w:tplc="B8DC5556" w:tentative="1">
      <w:start w:val="1"/>
      <w:numFmt w:val="decimal"/>
      <w:lvlText w:val="%7."/>
      <w:lvlJc w:val="left"/>
      <w:pPr>
        <w:ind w:left="5040" w:hanging="360"/>
      </w:pPr>
    </w:lvl>
    <w:lvl w:ilvl="7" w:tplc="3F8C60CC" w:tentative="1">
      <w:start w:val="1"/>
      <w:numFmt w:val="lowerLetter"/>
      <w:lvlText w:val="%8."/>
      <w:lvlJc w:val="left"/>
      <w:pPr>
        <w:ind w:left="5760" w:hanging="360"/>
      </w:pPr>
    </w:lvl>
    <w:lvl w:ilvl="8" w:tplc="ECB23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129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B0B6E0" w:tentative="1">
      <w:start w:val="1"/>
      <w:numFmt w:val="lowerLetter"/>
      <w:lvlText w:val="%2."/>
      <w:lvlJc w:val="left"/>
      <w:pPr>
        <w:ind w:left="1440" w:hanging="360"/>
      </w:pPr>
    </w:lvl>
    <w:lvl w:ilvl="2" w:tplc="4D0AD86A" w:tentative="1">
      <w:start w:val="1"/>
      <w:numFmt w:val="lowerRoman"/>
      <w:lvlText w:val="%3."/>
      <w:lvlJc w:val="right"/>
      <w:pPr>
        <w:ind w:left="2160" w:hanging="180"/>
      </w:pPr>
    </w:lvl>
    <w:lvl w:ilvl="3" w:tplc="FA9242D4" w:tentative="1">
      <w:start w:val="1"/>
      <w:numFmt w:val="decimal"/>
      <w:lvlText w:val="%4."/>
      <w:lvlJc w:val="left"/>
      <w:pPr>
        <w:ind w:left="2880" w:hanging="360"/>
      </w:pPr>
    </w:lvl>
    <w:lvl w:ilvl="4" w:tplc="4EF46302" w:tentative="1">
      <w:start w:val="1"/>
      <w:numFmt w:val="lowerLetter"/>
      <w:lvlText w:val="%5."/>
      <w:lvlJc w:val="left"/>
      <w:pPr>
        <w:ind w:left="3600" w:hanging="360"/>
      </w:pPr>
    </w:lvl>
    <w:lvl w:ilvl="5" w:tplc="CB4CA982" w:tentative="1">
      <w:start w:val="1"/>
      <w:numFmt w:val="lowerRoman"/>
      <w:lvlText w:val="%6."/>
      <w:lvlJc w:val="right"/>
      <w:pPr>
        <w:ind w:left="4320" w:hanging="180"/>
      </w:pPr>
    </w:lvl>
    <w:lvl w:ilvl="6" w:tplc="6BF2AAF6" w:tentative="1">
      <w:start w:val="1"/>
      <w:numFmt w:val="decimal"/>
      <w:lvlText w:val="%7."/>
      <w:lvlJc w:val="left"/>
      <w:pPr>
        <w:ind w:left="5040" w:hanging="360"/>
      </w:pPr>
    </w:lvl>
    <w:lvl w:ilvl="7" w:tplc="3C04D27C" w:tentative="1">
      <w:start w:val="1"/>
      <w:numFmt w:val="lowerLetter"/>
      <w:lvlText w:val="%8."/>
      <w:lvlJc w:val="left"/>
      <w:pPr>
        <w:ind w:left="5760" w:hanging="360"/>
      </w:pPr>
    </w:lvl>
    <w:lvl w:ilvl="8" w:tplc="855A3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35656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9297BC" w:tentative="1">
      <w:start w:val="1"/>
      <w:numFmt w:val="lowerLetter"/>
      <w:lvlText w:val="%2."/>
      <w:lvlJc w:val="left"/>
      <w:pPr>
        <w:ind w:left="1440" w:hanging="360"/>
      </w:pPr>
    </w:lvl>
    <w:lvl w:ilvl="2" w:tplc="A70C1D3A" w:tentative="1">
      <w:start w:val="1"/>
      <w:numFmt w:val="lowerRoman"/>
      <w:lvlText w:val="%3."/>
      <w:lvlJc w:val="right"/>
      <w:pPr>
        <w:ind w:left="2160" w:hanging="180"/>
      </w:pPr>
    </w:lvl>
    <w:lvl w:ilvl="3" w:tplc="B086B3B2" w:tentative="1">
      <w:start w:val="1"/>
      <w:numFmt w:val="decimal"/>
      <w:lvlText w:val="%4."/>
      <w:lvlJc w:val="left"/>
      <w:pPr>
        <w:ind w:left="2880" w:hanging="360"/>
      </w:pPr>
    </w:lvl>
    <w:lvl w:ilvl="4" w:tplc="360CE6D4" w:tentative="1">
      <w:start w:val="1"/>
      <w:numFmt w:val="lowerLetter"/>
      <w:lvlText w:val="%5."/>
      <w:lvlJc w:val="left"/>
      <w:pPr>
        <w:ind w:left="3600" w:hanging="360"/>
      </w:pPr>
    </w:lvl>
    <w:lvl w:ilvl="5" w:tplc="EBD02872" w:tentative="1">
      <w:start w:val="1"/>
      <w:numFmt w:val="lowerRoman"/>
      <w:lvlText w:val="%6."/>
      <w:lvlJc w:val="right"/>
      <w:pPr>
        <w:ind w:left="4320" w:hanging="180"/>
      </w:pPr>
    </w:lvl>
    <w:lvl w:ilvl="6" w:tplc="F294B106" w:tentative="1">
      <w:start w:val="1"/>
      <w:numFmt w:val="decimal"/>
      <w:lvlText w:val="%7."/>
      <w:lvlJc w:val="left"/>
      <w:pPr>
        <w:ind w:left="5040" w:hanging="360"/>
      </w:pPr>
    </w:lvl>
    <w:lvl w:ilvl="7" w:tplc="A88EF768" w:tentative="1">
      <w:start w:val="1"/>
      <w:numFmt w:val="lowerLetter"/>
      <w:lvlText w:val="%8."/>
      <w:lvlJc w:val="left"/>
      <w:pPr>
        <w:ind w:left="5760" w:hanging="360"/>
      </w:pPr>
    </w:lvl>
    <w:lvl w:ilvl="8" w:tplc="0AB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A8A2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35275D0" w:tentative="1">
      <w:start w:val="1"/>
      <w:numFmt w:val="lowerLetter"/>
      <w:lvlText w:val="%2."/>
      <w:lvlJc w:val="left"/>
      <w:pPr>
        <w:ind w:left="1364" w:hanging="360"/>
      </w:pPr>
    </w:lvl>
    <w:lvl w:ilvl="2" w:tplc="3AA059B8" w:tentative="1">
      <w:start w:val="1"/>
      <w:numFmt w:val="lowerRoman"/>
      <w:lvlText w:val="%3."/>
      <w:lvlJc w:val="right"/>
      <w:pPr>
        <w:ind w:left="2084" w:hanging="180"/>
      </w:pPr>
    </w:lvl>
    <w:lvl w:ilvl="3" w:tplc="55CCF8E0" w:tentative="1">
      <w:start w:val="1"/>
      <w:numFmt w:val="decimal"/>
      <w:lvlText w:val="%4."/>
      <w:lvlJc w:val="left"/>
      <w:pPr>
        <w:ind w:left="2804" w:hanging="360"/>
      </w:pPr>
    </w:lvl>
    <w:lvl w:ilvl="4" w:tplc="306E3A6C" w:tentative="1">
      <w:start w:val="1"/>
      <w:numFmt w:val="lowerLetter"/>
      <w:lvlText w:val="%5."/>
      <w:lvlJc w:val="left"/>
      <w:pPr>
        <w:ind w:left="3524" w:hanging="360"/>
      </w:pPr>
    </w:lvl>
    <w:lvl w:ilvl="5" w:tplc="981617E4" w:tentative="1">
      <w:start w:val="1"/>
      <w:numFmt w:val="lowerRoman"/>
      <w:lvlText w:val="%6."/>
      <w:lvlJc w:val="right"/>
      <w:pPr>
        <w:ind w:left="4244" w:hanging="180"/>
      </w:pPr>
    </w:lvl>
    <w:lvl w:ilvl="6" w:tplc="F5E04F74" w:tentative="1">
      <w:start w:val="1"/>
      <w:numFmt w:val="decimal"/>
      <w:lvlText w:val="%7."/>
      <w:lvlJc w:val="left"/>
      <w:pPr>
        <w:ind w:left="4964" w:hanging="360"/>
      </w:pPr>
    </w:lvl>
    <w:lvl w:ilvl="7" w:tplc="AAB0A086" w:tentative="1">
      <w:start w:val="1"/>
      <w:numFmt w:val="lowerLetter"/>
      <w:lvlText w:val="%8."/>
      <w:lvlJc w:val="left"/>
      <w:pPr>
        <w:ind w:left="5684" w:hanging="360"/>
      </w:pPr>
    </w:lvl>
    <w:lvl w:ilvl="8" w:tplc="DDA8EE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65C9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A85F96" w:tentative="1">
      <w:start w:val="1"/>
      <w:numFmt w:val="lowerLetter"/>
      <w:lvlText w:val="%2."/>
      <w:lvlJc w:val="left"/>
      <w:pPr>
        <w:ind w:left="1440" w:hanging="360"/>
      </w:pPr>
    </w:lvl>
    <w:lvl w:ilvl="2" w:tplc="52A63B8A" w:tentative="1">
      <w:start w:val="1"/>
      <w:numFmt w:val="lowerRoman"/>
      <w:lvlText w:val="%3."/>
      <w:lvlJc w:val="right"/>
      <w:pPr>
        <w:ind w:left="2160" w:hanging="180"/>
      </w:pPr>
    </w:lvl>
    <w:lvl w:ilvl="3" w:tplc="782839B6" w:tentative="1">
      <w:start w:val="1"/>
      <w:numFmt w:val="decimal"/>
      <w:lvlText w:val="%4."/>
      <w:lvlJc w:val="left"/>
      <w:pPr>
        <w:ind w:left="2880" w:hanging="360"/>
      </w:pPr>
    </w:lvl>
    <w:lvl w:ilvl="4" w:tplc="5FA4B400" w:tentative="1">
      <w:start w:val="1"/>
      <w:numFmt w:val="lowerLetter"/>
      <w:lvlText w:val="%5."/>
      <w:lvlJc w:val="left"/>
      <w:pPr>
        <w:ind w:left="3600" w:hanging="360"/>
      </w:pPr>
    </w:lvl>
    <w:lvl w:ilvl="5" w:tplc="1A8E077C" w:tentative="1">
      <w:start w:val="1"/>
      <w:numFmt w:val="lowerRoman"/>
      <w:lvlText w:val="%6."/>
      <w:lvlJc w:val="right"/>
      <w:pPr>
        <w:ind w:left="4320" w:hanging="180"/>
      </w:pPr>
    </w:lvl>
    <w:lvl w:ilvl="6" w:tplc="6A48EDE6" w:tentative="1">
      <w:start w:val="1"/>
      <w:numFmt w:val="decimal"/>
      <w:lvlText w:val="%7."/>
      <w:lvlJc w:val="left"/>
      <w:pPr>
        <w:ind w:left="5040" w:hanging="360"/>
      </w:pPr>
    </w:lvl>
    <w:lvl w:ilvl="7" w:tplc="1752FA52" w:tentative="1">
      <w:start w:val="1"/>
      <w:numFmt w:val="lowerLetter"/>
      <w:lvlText w:val="%8."/>
      <w:lvlJc w:val="left"/>
      <w:pPr>
        <w:ind w:left="5760" w:hanging="360"/>
      </w:pPr>
    </w:lvl>
    <w:lvl w:ilvl="8" w:tplc="C54C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ED3"/>
    <w:rsid w:val="0050794A"/>
    <w:rsid w:val="00510349"/>
    <w:rsid w:val="0051216E"/>
    <w:rsid w:val="005144C5"/>
    <w:rsid w:val="00516453"/>
    <w:rsid w:val="005168A7"/>
    <w:rsid w:val="00524134"/>
    <w:rsid w:val="00533CB3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5B8F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0E2"/>
    <w:rsid w:val="00B30EF2"/>
    <w:rsid w:val="00B35BB1"/>
    <w:rsid w:val="00B362B7"/>
    <w:rsid w:val="00B36F29"/>
    <w:rsid w:val="00B4460D"/>
    <w:rsid w:val="00B516AB"/>
    <w:rsid w:val="00B51AD5"/>
    <w:rsid w:val="00B5272F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148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973C0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719A-E965-4989-B1EA-45E638B3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2025-08-08T13:34:00Z</cp:lastPrinted>
  <dcterms:created xsi:type="dcterms:W3CDTF">2024-02-15T14:56:00Z</dcterms:created>
  <dcterms:modified xsi:type="dcterms:W3CDTF">2025-08-08T13:35:00Z</dcterms:modified>
</cp:coreProperties>
</file>