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1E6C" w:rsidRPr="002A1E6C" w:rsidP="002A1E6C" w14:paraId="47BD0256" w14:textId="700BF0B3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Pr="002A1E6C">
        <w:rPr>
          <w:rFonts w:ascii="Times New Roman" w:hAnsi="Times New Roman"/>
          <w:szCs w:val="24"/>
        </w:rPr>
        <w:t>350</w:t>
      </w:r>
      <w:r w:rsidRPr="002A1E6C">
        <w:rPr>
          <w:rFonts w:ascii="Times New Roman" w:hAnsi="Times New Roman"/>
          <w:szCs w:val="24"/>
        </w:rPr>
        <w:t>/</w:t>
      </w:r>
      <w:r w:rsidRPr="002A1E6C">
        <w:rPr>
          <w:rFonts w:ascii="Times New Roman" w:hAnsi="Times New Roman"/>
          <w:szCs w:val="24"/>
        </w:rPr>
        <w:t>2025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:rsidR="002A1E6C" w:rsidRPr="002A1E6C" w:rsidP="002A1E6C" w14:paraId="390F88FD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</w:p>
    <w:p w:rsidR="002A1E6C" w:rsidRPr="002A1E6C" w:rsidP="002A1E6C" w14:paraId="24073365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</w:p>
    <w:p w:rsidR="002A1E6C" w:rsidRPr="002A1E6C" w:rsidP="002A1E6C" w14:paraId="434B693B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:rsidR="002A1E6C" w:rsidRPr="002A1E6C" w:rsidP="002A1E6C" w14:paraId="3F10D779" w14:textId="59B1613C">
      <w:pPr>
        <w:pStyle w:val="BodyText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Pr="002A1E6C">
        <w:rPr>
          <w:rFonts w:ascii="Times New Roman" w:hAnsi="Times New Roman"/>
          <w:szCs w:val="24"/>
        </w:rPr>
        <w:t>8 de agosto de 2025</w:t>
      </w:r>
      <w:r w:rsidR="007D7F20">
        <w:rPr>
          <w:rFonts w:ascii="Times New Roman" w:hAnsi="Times New Roman"/>
          <w:szCs w:val="24"/>
        </w:rPr>
        <w:t>.</w:t>
      </w:r>
    </w:p>
    <w:p w:rsidR="002A1E6C" w:rsidP="002A1E6C" w14:paraId="04270B09" w14:textId="77777777">
      <w:pPr>
        <w:tabs>
          <w:tab w:val="left" w:pos="4820"/>
        </w:tabs>
        <w:rPr>
          <w:iCs/>
        </w:rPr>
      </w:pPr>
    </w:p>
    <w:p w:rsidR="002A1E6C" w:rsidP="002A1E6C" w14:paraId="68DF1615" w14:textId="77777777">
      <w:pPr>
        <w:tabs>
          <w:tab w:val="left" w:pos="4820"/>
        </w:tabs>
        <w:rPr>
          <w:iCs/>
        </w:rPr>
      </w:pPr>
      <w:r>
        <w:rPr>
          <w:iCs/>
        </w:rPr>
        <w:t>Ao (a) Senhor (a)</w:t>
      </w:r>
    </w:p>
    <w:p w:rsidR="002A1E6C" w:rsidRPr="00B71336" w:rsidP="002A1E6C" w14:paraId="515F1E36" w14:textId="77777777">
      <w:pPr>
        <w:tabs>
          <w:tab w:val="left" w:pos="4820"/>
        </w:tabs>
        <w:rPr>
          <w:iCs/>
        </w:rPr>
      </w:pPr>
    </w:p>
    <w:p w:rsidR="002A1E6C" w:rsidRPr="00B71336" w:rsidP="002A1E6C" w14:paraId="4916DDC0" w14:textId="77777777">
      <w:pPr>
        <w:tabs>
          <w:tab w:val="left" w:pos="4820"/>
        </w:tabs>
        <w:rPr>
          <w:iCs/>
        </w:rPr>
      </w:pPr>
    </w:p>
    <w:p w:rsidR="002A1E6C" w:rsidRPr="00B71336" w:rsidP="002A1E6C" w14:paraId="0D45EA51" w14:textId="77777777">
      <w:pPr>
        <w:tabs>
          <w:tab w:val="left" w:pos="4820"/>
        </w:tabs>
        <w:rPr>
          <w:iCs/>
        </w:rPr>
      </w:pPr>
    </w:p>
    <w:p w:rsidR="002A1E6C" w:rsidRPr="00763E11" w:rsidP="002A1E6C" w14:paraId="4E3AD78D" w14:textId="77777777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</w:p>
    <w:p w:rsidR="002A1E6C" w:rsidP="002A1E6C" w14:paraId="426C29EB" w14:textId="77777777">
      <w:pPr>
        <w:tabs>
          <w:tab w:val="left" w:pos="4820"/>
        </w:tabs>
        <w:rPr>
          <w:iCs/>
        </w:rPr>
      </w:pPr>
    </w:p>
    <w:p w:rsidR="002A1E6C" w:rsidP="002A1E6C" w14:paraId="4A90F336" w14:textId="77777777">
      <w:pPr>
        <w:tabs>
          <w:tab w:val="left" w:pos="4820"/>
        </w:tabs>
        <w:rPr>
          <w:iCs/>
        </w:rPr>
      </w:pPr>
    </w:p>
    <w:p w:rsidR="002A1E6C" w:rsidP="002A1E6C" w14:paraId="35CF4C77" w14:textId="77777777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(a),</w:t>
      </w:r>
    </w:p>
    <w:p w:rsidR="002A1E6C" w:rsidP="002A1E6C" w14:paraId="6CB52FA5" w14:textId="77777777">
      <w:pPr>
        <w:tabs>
          <w:tab w:val="left" w:pos="4820"/>
        </w:tabs>
        <w:rPr>
          <w:iCs/>
        </w:rPr>
      </w:pPr>
    </w:p>
    <w:p w:rsidR="002A1E6C" w:rsidP="002A1E6C" w14:paraId="7DF1B28A" w14:textId="77777777">
      <w:pPr>
        <w:tabs>
          <w:tab w:val="left" w:pos="1418"/>
        </w:tabs>
        <w:jc w:val="both"/>
        <w:rPr>
          <w:iCs/>
        </w:rPr>
      </w:pPr>
    </w:p>
    <w:p w:rsidR="002A1E6C" w:rsidP="002A1E6C" w14:paraId="3C5B6406" w14:textId="77777777">
      <w:pPr>
        <w:tabs>
          <w:tab w:val="left" w:pos="1418"/>
        </w:tabs>
        <w:jc w:val="both"/>
        <w:rPr>
          <w:iCs/>
        </w:rPr>
      </w:pPr>
    </w:p>
    <w:p w:rsidR="002A1E6C" w:rsidP="002A1E6C" w14:paraId="191918D1" w14:textId="77777777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:rsidR="002A1E6C" w:rsidP="002A1E6C" w14:paraId="72D9CD35" w14:textId="77777777">
      <w:pPr>
        <w:tabs>
          <w:tab w:val="left" w:pos="4820"/>
        </w:tabs>
        <w:jc w:val="both"/>
        <w:rPr>
          <w:iCs/>
        </w:rPr>
      </w:pPr>
    </w:p>
    <w:p w:rsidR="002A1E6C" w:rsidP="002A1E6C" w14:paraId="28A26ECE" w14:textId="77777777">
      <w:pPr>
        <w:tabs>
          <w:tab w:val="left" w:pos="4820"/>
        </w:tabs>
        <w:jc w:val="both"/>
        <w:rPr>
          <w:iCs/>
        </w:rPr>
      </w:pPr>
    </w:p>
    <w:p w:rsidR="002A1E6C" w:rsidP="002A1E6C" w14:paraId="7A8194BF" w14:textId="77777777">
      <w:pPr>
        <w:tabs>
          <w:tab w:val="left" w:pos="4820"/>
        </w:tabs>
        <w:jc w:val="both"/>
        <w:rPr>
          <w:iCs/>
        </w:rPr>
      </w:pPr>
    </w:p>
    <w:p w:rsidR="002A1E6C" w:rsidP="002A1E6C" w14:paraId="58346144" w14:textId="77777777">
      <w:pPr>
        <w:tabs>
          <w:tab w:val="left" w:pos="4820"/>
        </w:tabs>
        <w:jc w:val="both"/>
        <w:rPr>
          <w:iCs/>
        </w:rPr>
      </w:pPr>
    </w:p>
    <w:p w:rsidR="002A1E6C" w:rsidP="002A1E6C" w14:paraId="6C844D89" w14:textId="77777777">
      <w:pPr>
        <w:tabs>
          <w:tab w:val="left" w:pos="1701"/>
          <w:tab w:val="left" w:pos="4820"/>
        </w:tabs>
        <w:jc w:val="center"/>
        <w:rPr>
          <w:iCs/>
        </w:rPr>
      </w:pPr>
    </w:p>
    <w:p w:rsidR="002A1E6C" w:rsidP="002A1E6C" w14:paraId="491A8E5A" w14:textId="464C64F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:rsidR="002A1E6C" w:rsidP="002A1E6C" w14:paraId="40386F6A" w14:textId="4A41605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:rsidR="00213356" w:rsidRPr="00616DD1" w:rsidP="00616DD1" w14:paraId="493E3FD0" w14:textId="77777777"/>
    <w:sectPr w:rsidSect="008D1AD5">
      <w:headerReference w:type="default" r:id="rId5"/>
      <w:footerReference w:type="even" r:id="rId6"/>
      <w:footerReference w:type="default" r:id="rId7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05D" w:rsidP="007C0F58" w14:paraId="5E7D4B3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D405D" w:rsidP="006758CC" w14:paraId="07BB136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20C6" w:rsidP="002220C6" w14:paraId="68267C28" w14:textId="77777777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P="002220C6" w14:paraId="27760737" w14:textId="77777777">
    <w:pPr>
      <w:pStyle w:val="Footer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2220C6" w:rsidRPr="00B70D53" w:rsidP="002220C6" w14:paraId="75FF860B" w14:textId="77777777">
    <w:pPr>
      <w:pStyle w:val="Footer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360F" w:rsidRPr="002A489A" w:rsidP="00F4360F" w14:paraId="55900CC7" w14:textId="77777777">
    <w:pPr>
      <w:pStyle w:val="Header"/>
      <w:ind w:firstLine="1843"/>
      <w:jc w:val="center"/>
      <w:rPr>
        <w:sz w:val="52"/>
        <w:szCs w:val="5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78.15pt;height:70.8pt;margin-top:0;margin-left:9.3pt;position:absolute;z-index:-251658240" o:oleicon="f">
          <v:imagedata r:id="rId1" o:title=""/>
        </v:shape>
        <o:OLEObject Type="Embed" ProgID="CorelDraw.Graphic.16" ShapeID="_x0000_s2049" DrawAspect="Content" ObjectID="_1799051113" r:id="rId2"/>
      </w:pict>
    </w:r>
    <w:r w:rsidRPr="002A489A">
      <w:rPr>
        <w:sz w:val="52"/>
        <w:szCs w:val="52"/>
      </w:rPr>
      <w:t>Câmara Municipal de Sorriso</w:t>
    </w:r>
  </w:p>
  <w:p w:rsidR="00F4360F" w:rsidRPr="002A489A" w:rsidP="00F4360F" w14:paraId="12471792" w14:textId="77777777">
    <w:pPr>
      <w:pStyle w:val="Header"/>
      <w:ind w:firstLine="1843"/>
      <w:jc w:val="center"/>
      <w:rPr>
        <w:i/>
      </w:rPr>
    </w:pPr>
    <w:r w:rsidRPr="002A489A">
      <w:t>ESTADO DE MATO GROSSO</w:t>
    </w:r>
  </w:p>
  <w:p w:rsidR="00F4360F" w:rsidRPr="002A489A" w:rsidP="00F4360F" w14:paraId="4C5FF762" w14:textId="77777777">
    <w:pPr>
      <w:pStyle w:val="Header"/>
      <w:tabs>
        <w:tab w:val="clear" w:pos="4320"/>
        <w:tab w:val="center" w:pos="4678"/>
        <w:tab w:val="clear" w:pos="8640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P="00BC0A74" w14:paraId="18A23F0C" w14:textId="77777777">
    <w:pPr>
      <w:pStyle w:val="Header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P="00627E79" w14:paraId="0D73D04C" w14:textId="4FD9E17A">
    <w:pPr>
      <w:pStyle w:val="Header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77D21A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F59A9C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>
    <w:nsid w:val="07514BAC"/>
    <w:multiLevelType w:val="hybridMultilevel"/>
    <w:tmpl w:val="E5B844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8938B9"/>
    <w:multiLevelType w:val="hybridMultilevel"/>
    <w:tmpl w:val="4524DFB2"/>
    <w:lvl w:ilvl="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1317F13"/>
    <w:multiLevelType w:val="hybridMultilevel"/>
    <w:tmpl w:val="A39289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E0E82"/>
    <w:multiLevelType w:val="hybridMultilevel"/>
    <w:tmpl w:val="BCAE0A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AA9226A"/>
    <w:multiLevelType w:val="hybridMultilevel"/>
    <w:tmpl w:val="B7746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251ED"/>
    <w:multiLevelType w:val="hybridMultilevel"/>
    <w:tmpl w:val="60E0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32409F"/>
    <w:multiLevelType w:val="hybridMultilevel"/>
    <w:tmpl w:val="514E7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E5294"/>
    <w:multiLevelType w:val="hybridMultilevel"/>
    <w:tmpl w:val="AA04D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61310AC"/>
    <w:multiLevelType w:val="multilevel"/>
    <w:tmpl w:val="0416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72E6DBC"/>
    <w:multiLevelType w:val="hybridMultilevel"/>
    <w:tmpl w:val="118EC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801EA"/>
    <w:multiLevelType w:val="hybridMultilevel"/>
    <w:tmpl w:val="BBAE7C50"/>
    <w:lvl w:ilvl="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79D6B94"/>
    <w:multiLevelType w:val="hybridMultilevel"/>
    <w:tmpl w:val="63681B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B5F0706"/>
    <w:multiLevelType w:val="hybridMultilevel"/>
    <w:tmpl w:val="93A6E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26E9E"/>
    <w:multiLevelType w:val="hybridMultilevel"/>
    <w:tmpl w:val="31C6E9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959B0"/>
    <w:multiLevelType w:val="hybridMultilevel"/>
    <w:tmpl w:val="9580D7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36176"/>
    <w:multiLevelType w:val="hybridMultilevel"/>
    <w:tmpl w:val="3CAA9C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8152F"/>
    <w:multiLevelType w:val="hybridMultilevel"/>
    <w:tmpl w:val="AFA03B76"/>
    <w:lvl w:ilvl="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F70616"/>
    <w:multiLevelType w:val="hybridMultilevel"/>
    <w:tmpl w:val="25CC51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Heading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Heading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Header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758CC"/>
  </w:style>
  <w:style w:type="paragraph" w:styleId="PlainText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1F0188"/>
    <w:rPr>
      <w:b/>
      <w:bCs/>
    </w:rPr>
  </w:style>
  <w:style w:type="table" w:styleId="TableGrid">
    <w:name w:val="Table Grid"/>
    <w:basedOn w:val="Table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Caption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BodyText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BodyTextIndent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BodyText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BodyText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itle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BlockText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FollowedHyperlink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BodyText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Header"/>
    <w:next w:val="Header"/>
    <w:rsid w:val="006D405D"/>
    <w:pPr>
      <w:tabs>
        <w:tab w:val="clear" w:pos="4320"/>
        <w:tab w:val="center" w:pos="4419"/>
        <w:tab w:val="clear" w:pos="8640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Number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CommentText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DocumentMap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Header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Footer"/>
    <w:uiPriority w:val="99"/>
    <w:rsid w:val="002220C6"/>
    <w:rPr>
      <w:sz w:val="24"/>
      <w:szCs w:val="24"/>
    </w:rPr>
  </w:style>
  <w:style w:type="paragraph" w:styleId="NoSpacing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ListParagraph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SubtleEmphasis">
    <w:name w:val="Subtle Emphasis"/>
    <w:uiPriority w:val="19"/>
    <w:qFormat/>
    <w:rsid w:val="004274B3"/>
    <w:rPr>
      <w:i/>
      <w:iCs/>
      <w:color w:val="808080"/>
    </w:rPr>
  </w:style>
  <w:style w:type="character" w:styleId="Emphasis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BalloonText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itle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BodyText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DefaultParagraphFont"/>
    <w:link w:val="Heading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DefaultParagraphFont"/>
    <w:link w:val="Heading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DefaultParagraphFont"/>
    <w:link w:val="Heading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DefaultParagraphFont"/>
    <w:link w:val="Heading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DefaultParagraphFont"/>
    <w:link w:val="Heading6"/>
    <w:rsid w:val="00B948AC"/>
    <w:rPr>
      <w:b/>
      <w:sz w:val="24"/>
      <w:szCs w:val="24"/>
    </w:rPr>
  </w:style>
  <w:style w:type="character" w:customStyle="1" w:styleId="Ttulo7Char">
    <w:name w:val="Título 7 Char"/>
    <w:basedOn w:val="DefaultParagraphFont"/>
    <w:link w:val="Heading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DefaultParagraphFont"/>
    <w:link w:val="Heading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DefaultParagraphFont"/>
    <w:link w:val="Heading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DefaultParagraphFont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DefaultParagraphFont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DefaultParagraphFont"/>
    <w:link w:val="CommentText"/>
    <w:uiPriority w:val="99"/>
    <w:rsid w:val="00B948AC"/>
  </w:style>
  <w:style w:type="paragraph" w:styleId="ListBullet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B948AC"/>
    <w:rPr>
      <w:rFonts w:ascii="Arial" w:hAnsi="Arial"/>
      <w:b/>
      <w:sz w:val="24"/>
    </w:rPr>
  </w:style>
  <w:style w:type="paragraph" w:styleId="Salutation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DefaultParagraphFont"/>
    <w:link w:val="Salutation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DefaultParagraphFont"/>
    <w:link w:val="BodyText2"/>
    <w:qFormat/>
    <w:rsid w:val="00B948AC"/>
    <w:rPr>
      <w:sz w:val="24"/>
    </w:rPr>
  </w:style>
  <w:style w:type="character" w:customStyle="1" w:styleId="Corpodetexto3Char">
    <w:name w:val="Corpo de texto 3 Char"/>
    <w:basedOn w:val="DefaultParagraphFont"/>
    <w:link w:val="BodyText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B948AC"/>
    <w:rPr>
      <w:sz w:val="16"/>
      <w:szCs w:val="16"/>
    </w:rPr>
  </w:style>
  <w:style w:type="character" w:customStyle="1" w:styleId="MapadoDocumentoChar">
    <w:name w:val="Mapa do Documento Char"/>
    <w:basedOn w:val="DefaultParagraphFont"/>
    <w:link w:val="DocumentMap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DefaultParagraphFont"/>
    <w:link w:val="PlainText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BodyText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CommentReference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DefaultParagraphFont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NoList"/>
    <w:uiPriority w:val="99"/>
    <w:semiHidden/>
    <w:unhideWhenUsed/>
    <w:rsid w:val="005C4965"/>
  </w:style>
  <w:style w:type="paragraph" w:customStyle="1" w:styleId="Ttulo1">
    <w:name w:val="Título1"/>
    <w:basedOn w:val="Normal"/>
    <w:next w:val="BodyText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DefaultParagraphFont"/>
    <w:rsid w:val="005C4965"/>
  </w:style>
  <w:style w:type="character" w:customStyle="1" w:styleId="CabealhoChar1">
    <w:name w:val="Cabeçalho Char1"/>
    <w:basedOn w:val="DefaultParagraphFont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TOC2">
    <w:name w:val="toc 2"/>
    <w:basedOn w:val="Normal"/>
    <w:next w:val="Normal"/>
    <w:autoRedefine/>
    <w:rsid w:val="005C4965"/>
    <w:pPr>
      <w:ind w:left="240"/>
    </w:pPr>
  </w:style>
  <w:style w:type="paragraph" w:styleId="TOC1">
    <w:name w:val="toc 1"/>
    <w:basedOn w:val="Normal"/>
    <w:next w:val="Normal"/>
    <w:autoRedefine/>
    <w:rsid w:val="005C4965"/>
  </w:style>
  <w:style w:type="paragraph" w:styleId="MessageHeader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DefaultParagraphFont"/>
    <w:link w:val="MessageHeader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FootnoteReference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LineNumber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FootnoteText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ListParagraph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BodyText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BodyText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BodyText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Heading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Index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BodyText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BodyText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0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9</cp:revision>
  <cp:lastPrinted>2023-04-12T14:04:00Z</cp:lastPrinted>
  <dcterms:created xsi:type="dcterms:W3CDTF">2024-02-15T14:56:00Z</dcterms:created>
  <dcterms:modified xsi:type="dcterms:W3CDTF">2025-01-22T15:39:00Z</dcterms:modified>
</cp:coreProperties>
</file>