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347E26A9" w:rsidR="00B474E9" w:rsidRDefault="006F57EA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8F306A">
        <w:rPr>
          <w:b/>
          <w:bCs/>
        </w:rPr>
        <w:t>242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>DE 0</w:t>
      </w:r>
      <w:r w:rsidR="008F306A">
        <w:rPr>
          <w:rFonts w:eastAsia="Calibri"/>
          <w:b/>
          <w:bCs/>
        </w:rPr>
        <w:t>8 DE AGOSTO DE 2025</w:t>
      </w:r>
    </w:p>
    <w:p w14:paraId="5B9DFC71" w14:textId="4F8981AE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6940D9A2" w14:textId="77777777" w:rsidR="008F306A" w:rsidRDefault="008F306A" w:rsidP="00B474E9">
      <w:pPr>
        <w:keepNext/>
        <w:keepLines/>
        <w:ind w:left="3402"/>
        <w:outlineLvl w:val="1"/>
        <w:rPr>
          <w:bCs/>
        </w:rPr>
      </w:pPr>
    </w:p>
    <w:p w14:paraId="63492E7F" w14:textId="5503801A" w:rsidR="00B474E9" w:rsidRDefault="008F306A" w:rsidP="00B474E9">
      <w:pPr>
        <w:ind w:left="3402"/>
        <w:jc w:val="both"/>
        <w:rPr>
          <w:bCs/>
        </w:rPr>
      </w:pPr>
      <w:bookmarkStart w:id="0" w:name="_Hlk194477457"/>
      <w:r>
        <w:t xml:space="preserve">Determina a </w:t>
      </w:r>
      <w:r>
        <w:t>alteração no artigo 1º da R</w:t>
      </w:r>
      <w:r>
        <w:t xml:space="preserve">esolução nº 1 de 03/02/2025, para que a Sessão Ordinária do dia 11.08.2025 </w:t>
      </w:r>
      <w:bookmarkEnd w:id="0"/>
      <w:r>
        <w:t>tenha seu início alterado para as 19:00h.</w:t>
      </w:r>
    </w:p>
    <w:p w14:paraId="0989B49A" w14:textId="77777777" w:rsidR="00B474E9" w:rsidRDefault="00B474E9" w:rsidP="00B474E9">
      <w:pPr>
        <w:ind w:firstLine="1418"/>
        <w:jc w:val="both"/>
        <w:rPr>
          <w:bCs/>
        </w:rPr>
      </w:pP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703AC3D8" w:rsidR="00B474E9" w:rsidRDefault="006F57EA" w:rsidP="00B474E9">
      <w:pPr>
        <w:ind w:firstLine="1418"/>
        <w:jc w:val="both"/>
        <w:rPr>
          <w:bCs/>
        </w:rPr>
      </w:pPr>
      <w:r>
        <w:rPr>
          <w:bCs/>
        </w:rPr>
        <w:t xml:space="preserve">O Excelentíssimo Senhor </w:t>
      </w:r>
      <w:r w:rsidR="00516EDC">
        <w:rPr>
          <w:bCs/>
        </w:rPr>
        <w:t>Rodrigo Desordi Fernandes</w:t>
      </w:r>
      <w:r>
        <w:rPr>
          <w:bCs/>
        </w:rPr>
        <w:t xml:space="preserve">, Presidente da Câmara Municipal de Sorriso, Estado de Mato Grosso, no uso das atribuições </w:t>
      </w:r>
      <w:r w:rsidR="008F306A">
        <w:rPr>
          <w:bCs/>
        </w:rPr>
        <w:t>que lhe são conferidas por Lei</w:t>
      </w:r>
      <w:r>
        <w:rPr>
          <w:bCs/>
        </w:rPr>
        <w:t>,</w:t>
      </w:r>
    </w:p>
    <w:p w14:paraId="6F3975C7" w14:textId="49AA39AD" w:rsidR="00B474E9" w:rsidRDefault="00B474E9" w:rsidP="00B474E9">
      <w:pPr>
        <w:ind w:firstLine="1418"/>
        <w:jc w:val="both"/>
        <w:rPr>
          <w:bCs/>
        </w:rPr>
      </w:pPr>
    </w:p>
    <w:p w14:paraId="22738FB2" w14:textId="77777777" w:rsidR="008F306A" w:rsidRDefault="008F306A" w:rsidP="00B474E9">
      <w:pPr>
        <w:ind w:firstLine="1418"/>
        <w:jc w:val="both"/>
        <w:rPr>
          <w:bCs/>
        </w:rPr>
      </w:pPr>
    </w:p>
    <w:p w14:paraId="5A8C9808" w14:textId="77777777" w:rsidR="00B474E9" w:rsidRPr="0042506C" w:rsidRDefault="006F57EA" w:rsidP="00B474E9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5EB13F46" w14:textId="77777777" w:rsidR="00B474E9" w:rsidRDefault="00B474E9" w:rsidP="00B474E9">
      <w:pPr>
        <w:ind w:firstLine="1418"/>
        <w:jc w:val="both"/>
        <w:rPr>
          <w:bCs/>
        </w:rPr>
      </w:pPr>
    </w:p>
    <w:p w14:paraId="4F174B65" w14:textId="22856C4E" w:rsidR="008F306A" w:rsidRDefault="008F306A" w:rsidP="008F306A">
      <w:pPr>
        <w:ind w:firstLine="1418"/>
        <w:jc w:val="both"/>
      </w:pPr>
      <w:r w:rsidRPr="009571CB">
        <w:rPr>
          <w:b/>
          <w:bCs/>
        </w:rPr>
        <w:t>Art. 1º</w:t>
      </w:r>
      <w:r w:rsidRPr="009571CB">
        <w:t xml:space="preserve"> - </w:t>
      </w:r>
      <w:r>
        <w:t xml:space="preserve">Alterar o horário de início da Sessão Ordinária do dia 11.08.2025 para as 19h00, visando melhor atender à demanda da maioria dos vereadores e da Mesa Diretora, considerando que na manhã do dia 11.08.2025 ocorrerá a celebração do convênio para implantação da maternidade municipal </w:t>
      </w:r>
      <w:r w:rsidRPr="00845A88">
        <w:t xml:space="preserve">e </w:t>
      </w:r>
      <w:r>
        <w:t xml:space="preserve">do </w:t>
      </w:r>
      <w:r w:rsidRPr="00845A88">
        <w:t>hospital voltado a cuidar da saúde feminina</w:t>
      </w:r>
      <w:r>
        <w:t>, agendado para as 9:00h</w:t>
      </w:r>
      <w:r>
        <w:rPr>
          <w:rStyle w:val="Refdenotaderodap"/>
        </w:rPr>
        <w:t>.</w:t>
      </w:r>
    </w:p>
    <w:p w14:paraId="4BB42F3E" w14:textId="77777777" w:rsidR="008F306A" w:rsidRPr="009571CB" w:rsidRDefault="008F306A" w:rsidP="008F306A">
      <w:pPr>
        <w:ind w:firstLine="1418"/>
        <w:jc w:val="both"/>
      </w:pPr>
    </w:p>
    <w:p w14:paraId="5A853749" w14:textId="73673737" w:rsidR="008F306A" w:rsidRPr="009571CB" w:rsidRDefault="008F306A" w:rsidP="008F306A">
      <w:pPr>
        <w:ind w:firstLine="1418"/>
        <w:jc w:val="both"/>
      </w:pPr>
      <w:r w:rsidRPr="009571CB">
        <w:rPr>
          <w:b/>
          <w:bCs/>
        </w:rPr>
        <w:t xml:space="preserve">Art. </w:t>
      </w:r>
      <w:r>
        <w:rPr>
          <w:b/>
          <w:bCs/>
        </w:rPr>
        <w:t>2</w:t>
      </w:r>
      <w:r w:rsidRPr="009571CB">
        <w:rPr>
          <w:b/>
          <w:bCs/>
        </w:rPr>
        <w:t>º</w:t>
      </w:r>
      <w:r w:rsidRPr="009571CB">
        <w:t xml:space="preserve"> - </w:t>
      </w:r>
      <w:r>
        <w:t>Permanecem inalte</w:t>
      </w:r>
      <w:r>
        <w:t>radas as demais disposições da R</w:t>
      </w:r>
      <w:r>
        <w:t>esolução</w:t>
      </w:r>
      <w:r>
        <w:t xml:space="preserve"> nº</w:t>
      </w:r>
      <w:bookmarkStart w:id="1" w:name="_GoBack"/>
      <w:bookmarkEnd w:id="1"/>
      <w:r>
        <w:t xml:space="preserve"> 1/2025.</w:t>
      </w:r>
    </w:p>
    <w:p w14:paraId="43A6DC96" w14:textId="77777777" w:rsidR="008F306A" w:rsidRDefault="008F306A" w:rsidP="008F306A">
      <w:pPr>
        <w:ind w:firstLine="1418"/>
        <w:jc w:val="both"/>
        <w:rPr>
          <w:b/>
          <w:bCs/>
        </w:rPr>
      </w:pPr>
    </w:p>
    <w:p w14:paraId="499DC9A9" w14:textId="7127FBC5" w:rsidR="00B474E9" w:rsidRPr="002A6CF8" w:rsidRDefault="008F306A" w:rsidP="008F306A">
      <w:pPr>
        <w:ind w:firstLine="1418"/>
        <w:jc w:val="both"/>
        <w:rPr>
          <w:b/>
        </w:rPr>
      </w:pPr>
      <w:r w:rsidRPr="009571CB">
        <w:rPr>
          <w:b/>
          <w:bCs/>
        </w:rPr>
        <w:t xml:space="preserve">Art. </w:t>
      </w:r>
      <w:r>
        <w:rPr>
          <w:b/>
          <w:bCs/>
        </w:rPr>
        <w:t>3</w:t>
      </w:r>
      <w:r w:rsidRPr="009571CB">
        <w:rPr>
          <w:b/>
          <w:bCs/>
        </w:rPr>
        <w:t>º</w:t>
      </w:r>
      <w:r w:rsidRPr="009571CB">
        <w:t xml:space="preserve"> - Esta Portaria entra em vigor na data da sua publicação.</w:t>
      </w:r>
    </w:p>
    <w:p w14:paraId="454E239F" w14:textId="77777777" w:rsidR="00B474E9" w:rsidRDefault="00B474E9" w:rsidP="00B474E9">
      <w:pPr>
        <w:ind w:firstLine="1418"/>
        <w:jc w:val="both"/>
        <w:rPr>
          <w:bCs/>
        </w:rPr>
      </w:pPr>
    </w:p>
    <w:p w14:paraId="61B972AF" w14:textId="77777777" w:rsidR="00B474E9" w:rsidRDefault="00B474E9" w:rsidP="00B474E9">
      <w:pPr>
        <w:ind w:firstLine="1418"/>
        <w:jc w:val="both"/>
        <w:rPr>
          <w:bCs/>
        </w:rPr>
      </w:pPr>
    </w:p>
    <w:p w14:paraId="2271A14E" w14:textId="78EDA2BF" w:rsidR="00B474E9" w:rsidRDefault="006F57EA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8F306A">
        <w:rPr>
          <w:rFonts w:eastAsia="Calibri"/>
        </w:rPr>
        <w:t>08 de agosto de 2025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2D18C2EC" w14:textId="16BD978E" w:rsidR="00516EDC" w:rsidRPr="00516EDC" w:rsidRDefault="006F57EA" w:rsidP="00B474E9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493E3FD0" w14:textId="52D41439" w:rsidR="00213356" w:rsidRDefault="006F57EA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6F57EA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903A3" w14:textId="77777777" w:rsidR="006F57EA" w:rsidRDefault="006F57EA">
      <w:r>
        <w:separator/>
      </w:r>
    </w:p>
  </w:endnote>
  <w:endnote w:type="continuationSeparator" w:id="0">
    <w:p w14:paraId="15C77338" w14:textId="77777777" w:rsidR="006F57EA" w:rsidRDefault="006F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6F57E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6F57E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6F57E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6F57E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AA542" w14:textId="77777777" w:rsidR="006F57EA" w:rsidRDefault="006F57EA">
      <w:r>
        <w:separator/>
      </w:r>
    </w:p>
  </w:footnote>
  <w:footnote w:type="continuationSeparator" w:id="0">
    <w:p w14:paraId="1F890CFC" w14:textId="77777777" w:rsidR="006F57EA" w:rsidRDefault="006F5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6F57E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42E8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615715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6F57E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6F57E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6F57E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6F57E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126443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F307A5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3E26B2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26CD05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000C23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F8C4CF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D1650E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21ADE9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A3A378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496DE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18AF8A8" w:tentative="1">
      <w:start w:val="1"/>
      <w:numFmt w:val="lowerLetter"/>
      <w:lvlText w:val="%2."/>
      <w:lvlJc w:val="left"/>
      <w:pPr>
        <w:ind w:left="1440" w:hanging="360"/>
      </w:pPr>
    </w:lvl>
    <w:lvl w:ilvl="2" w:tplc="CB38D9DA" w:tentative="1">
      <w:start w:val="1"/>
      <w:numFmt w:val="lowerRoman"/>
      <w:lvlText w:val="%3."/>
      <w:lvlJc w:val="right"/>
      <w:pPr>
        <w:ind w:left="2160" w:hanging="180"/>
      </w:pPr>
    </w:lvl>
    <w:lvl w:ilvl="3" w:tplc="401E32A4" w:tentative="1">
      <w:start w:val="1"/>
      <w:numFmt w:val="decimal"/>
      <w:lvlText w:val="%4."/>
      <w:lvlJc w:val="left"/>
      <w:pPr>
        <w:ind w:left="2880" w:hanging="360"/>
      </w:pPr>
    </w:lvl>
    <w:lvl w:ilvl="4" w:tplc="0C101B4E" w:tentative="1">
      <w:start w:val="1"/>
      <w:numFmt w:val="lowerLetter"/>
      <w:lvlText w:val="%5."/>
      <w:lvlJc w:val="left"/>
      <w:pPr>
        <w:ind w:left="3600" w:hanging="360"/>
      </w:pPr>
    </w:lvl>
    <w:lvl w:ilvl="5" w:tplc="BDE69CC0" w:tentative="1">
      <w:start w:val="1"/>
      <w:numFmt w:val="lowerRoman"/>
      <w:lvlText w:val="%6."/>
      <w:lvlJc w:val="right"/>
      <w:pPr>
        <w:ind w:left="4320" w:hanging="180"/>
      </w:pPr>
    </w:lvl>
    <w:lvl w:ilvl="6" w:tplc="DA548C54" w:tentative="1">
      <w:start w:val="1"/>
      <w:numFmt w:val="decimal"/>
      <w:lvlText w:val="%7."/>
      <w:lvlJc w:val="left"/>
      <w:pPr>
        <w:ind w:left="5040" w:hanging="360"/>
      </w:pPr>
    </w:lvl>
    <w:lvl w:ilvl="7" w:tplc="139454AE" w:tentative="1">
      <w:start w:val="1"/>
      <w:numFmt w:val="lowerLetter"/>
      <w:lvlText w:val="%8."/>
      <w:lvlJc w:val="left"/>
      <w:pPr>
        <w:ind w:left="5760" w:hanging="360"/>
      </w:pPr>
    </w:lvl>
    <w:lvl w:ilvl="8" w:tplc="1D1C3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5FE2B7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5B2FD4E" w:tentative="1">
      <w:start w:val="1"/>
      <w:numFmt w:val="lowerLetter"/>
      <w:lvlText w:val="%2."/>
      <w:lvlJc w:val="left"/>
      <w:pPr>
        <w:ind w:left="1440" w:hanging="360"/>
      </w:pPr>
    </w:lvl>
    <w:lvl w:ilvl="2" w:tplc="3364E7FE" w:tentative="1">
      <w:start w:val="1"/>
      <w:numFmt w:val="lowerRoman"/>
      <w:lvlText w:val="%3."/>
      <w:lvlJc w:val="right"/>
      <w:pPr>
        <w:ind w:left="2160" w:hanging="180"/>
      </w:pPr>
    </w:lvl>
    <w:lvl w:ilvl="3" w:tplc="8C040324" w:tentative="1">
      <w:start w:val="1"/>
      <w:numFmt w:val="decimal"/>
      <w:lvlText w:val="%4."/>
      <w:lvlJc w:val="left"/>
      <w:pPr>
        <w:ind w:left="2880" w:hanging="360"/>
      </w:pPr>
    </w:lvl>
    <w:lvl w:ilvl="4" w:tplc="ED487176" w:tentative="1">
      <w:start w:val="1"/>
      <w:numFmt w:val="lowerLetter"/>
      <w:lvlText w:val="%5."/>
      <w:lvlJc w:val="left"/>
      <w:pPr>
        <w:ind w:left="3600" w:hanging="360"/>
      </w:pPr>
    </w:lvl>
    <w:lvl w:ilvl="5" w:tplc="4648BCD8" w:tentative="1">
      <w:start w:val="1"/>
      <w:numFmt w:val="lowerRoman"/>
      <w:lvlText w:val="%6."/>
      <w:lvlJc w:val="right"/>
      <w:pPr>
        <w:ind w:left="4320" w:hanging="180"/>
      </w:pPr>
    </w:lvl>
    <w:lvl w:ilvl="6" w:tplc="25E2C99C" w:tentative="1">
      <w:start w:val="1"/>
      <w:numFmt w:val="decimal"/>
      <w:lvlText w:val="%7."/>
      <w:lvlJc w:val="left"/>
      <w:pPr>
        <w:ind w:left="5040" w:hanging="360"/>
      </w:pPr>
    </w:lvl>
    <w:lvl w:ilvl="7" w:tplc="D8A4CC08" w:tentative="1">
      <w:start w:val="1"/>
      <w:numFmt w:val="lowerLetter"/>
      <w:lvlText w:val="%8."/>
      <w:lvlJc w:val="left"/>
      <w:pPr>
        <w:ind w:left="5760" w:hanging="360"/>
      </w:pPr>
    </w:lvl>
    <w:lvl w:ilvl="8" w:tplc="0CDE2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906C1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1E8402" w:tentative="1">
      <w:start w:val="1"/>
      <w:numFmt w:val="lowerLetter"/>
      <w:lvlText w:val="%2."/>
      <w:lvlJc w:val="left"/>
      <w:pPr>
        <w:ind w:left="1440" w:hanging="360"/>
      </w:pPr>
    </w:lvl>
    <w:lvl w:ilvl="2" w:tplc="DAA6BD38" w:tentative="1">
      <w:start w:val="1"/>
      <w:numFmt w:val="lowerRoman"/>
      <w:lvlText w:val="%3."/>
      <w:lvlJc w:val="right"/>
      <w:pPr>
        <w:ind w:left="2160" w:hanging="180"/>
      </w:pPr>
    </w:lvl>
    <w:lvl w:ilvl="3" w:tplc="9EF4941A" w:tentative="1">
      <w:start w:val="1"/>
      <w:numFmt w:val="decimal"/>
      <w:lvlText w:val="%4."/>
      <w:lvlJc w:val="left"/>
      <w:pPr>
        <w:ind w:left="2880" w:hanging="360"/>
      </w:pPr>
    </w:lvl>
    <w:lvl w:ilvl="4" w:tplc="159AF302" w:tentative="1">
      <w:start w:val="1"/>
      <w:numFmt w:val="lowerLetter"/>
      <w:lvlText w:val="%5."/>
      <w:lvlJc w:val="left"/>
      <w:pPr>
        <w:ind w:left="3600" w:hanging="360"/>
      </w:pPr>
    </w:lvl>
    <w:lvl w:ilvl="5" w:tplc="183E59F8" w:tentative="1">
      <w:start w:val="1"/>
      <w:numFmt w:val="lowerRoman"/>
      <w:lvlText w:val="%6."/>
      <w:lvlJc w:val="right"/>
      <w:pPr>
        <w:ind w:left="4320" w:hanging="180"/>
      </w:pPr>
    </w:lvl>
    <w:lvl w:ilvl="6" w:tplc="DF3C8CC0" w:tentative="1">
      <w:start w:val="1"/>
      <w:numFmt w:val="decimal"/>
      <w:lvlText w:val="%7."/>
      <w:lvlJc w:val="left"/>
      <w:pPr>
        <w:ind w:left="5040" w:hanging="360"/>
      </w:pPr>
    </w:lvl>
    <w:lvl w:ilvl="7" w:tplc="0F8815DE" w:tentative="1">
      <w:start w:val="1"/>
      <w:numFmt w:val="lowerLetter"/>
      <w:lvlText w:val="%8."/>
      <w:lvlJc w:val="left"/>
      <w:pPr>
        <w:ind w:left="5760" w:hanging="360"/>
      </w:pPr>
    </w:lvl>
    <w:lvl w:ilvl="8" w:tplc="3D66F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FE81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68FD00" w:tentative="1">
      <w:start w:val="1"/>
      <w:numFmt w:val="lowerLetter"/>
      <w:lvlText w:val="%2."/>
      <w:lvlJc w:val="left"/>
      <w:pPr>
        <w:ind w:left="1440" w:hanging="360"/>
      </w:pPr>
    </w:lvl>
    <w:lvl w:ilvl="2" w:tplc="AC0A8C26" w:tentative="1">
      <w:start w:val="1"/>
      <w:numFmt w:val="lowerRoman"/>
      <w:lvlText w:val="%3."/>
      <w:lvlJc w:val="right"/>
      <w:pPr>
        <w:ind w:left="2160" w:hanging="180"/>
      </w:pPr>
    </w:lvl>
    <w:lvl w:ilvl="3" w:tplc="06EE5478" w:tentative="1">
      <w:start w:val="1"/>
      <w:numFmt w:val="decimal"/>
      <w:lvlText w:val="%4."/>
      <w:lvlJc w:val="left"/>
      <w:pPr>
        <w:ind w:left="2880" w:hanging="360"/>
      </w:pPr>
    </w:lvl>
    <w:lvl w:ilvl="4" w:tplc="0A3056B8" w:tentative="1">
      <w:start w:val="1"/>
      <w:numFmt w:val="lowerLetter"/>
      <w:lvlText w:val="%5."/>
      <w:lvlJc w:val="left"/>
      <w:pPr>
        <w:ind w:left="3600" w:hanging="360"/>
      </w:pPr>
    </w:lvl>
    <w:lvl w:ilvl="5" w:tplc="22BC1316" w:tentative="1">
      <w:start w:val="1"/>
      <w:numFmt w:val="lowerRoman"/>
      <w:lvlText w:val="%6."/>
      <w:lvlJc w:val="right"/>
      <w:pPr>
        <w:ind w:left="4320" w:hanging="180"/>
      </w:pPr>
    </w:lvl>
    <w:lvl w:ilvl="6" w:tplc="76529162" w:tentative="1">
      <w:start w:val="1"/>
      <w:numFmt w:val="decimal"/>
      <w:lvlText w:val="%7."/>
      <w:lvlJc w:val="left"/>
      <w:pPr>
        <w:ind w:left="5040" w:hanging="360"/>
      </w:pPr>
    </w:lvl>
    <w:lvl w:ilvl="7" w:tplc="DD1063DE" w:tentative="1">
      <w:start w:val="1"/>
      <w:numFmt w:val="lowerLetter"/>
      <w:lvlText w:val="%8."/>
      <w:lvlJc w:val="left"/>
      <w:pPr>
        <w:ind w:left="5760" w:hanging="360"/>
      </w:pPr>
    </w:lvl>
    <w:lvl w:ilvl="8" w:tplc="C6C8A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4B43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AD20E" w:tentative="1">
      <w:start w:val="1"/>
      <w:numFmt w:val="lowerLetter"/>
      <w:lvlText w:val="%2."/>
      <w:lvlJc w:val="left"/>
      <w:pPr>
        <w:ind w:left="1440" w:hanging="360"/>
      </w:pPr>
    </w:lvl>
    <w:lvl w:ilvl="2" w:tplc="12A4805A" w:tentative="1">
      <w:start w:val="1"/>
      <w:numFmt w:val="lowerRoman"/>
      <w:lvlText w:val="%3."/>
      <w:lvlJc w:val="right"/>
      <w:pPr>
        <w:ind w:left="2160" w:hanging="180"/>
      </w:pPr>
    </w:lvl>
    <w:lvl w:ilvl="3" w:tplc="955A0F9A" w:tentative="1">
      <w:start w:val="1"/>
      <w:numFmt w:val="decimal"/>
      <w:lvlText w:val="%4."/>
      <w:lvlJc w:val="left"/>
      <w:pPr>
        <w:ind w:left="2880" w:hanging="360"/>
      </w:pPr>
    </w:lvl>
    <w:lvl w:ilvl="4" w:tplc="EA0A2964" w:tentative="1">
      <w:start w:val="1"/>
      <w:numFmt w:val="lowerLetter"/>
      <w:lvlText w:val="%5."/>
      <w:lvlJc w:val="left"/>
      <w:pPr>
        <w:ind w:left="3600" w:hanging="360"/>
      </w:pPr>
    </w:lvl>
    <w:lvl w:ilvl="5" w:tplc="418C1B86" w:tentative="1">
      <w:start w:val="1"/>
      <w:numFmt w:val="lowerRoman"/>
      <w:lvlText w:val="%6."/>
      <w:lvlJc w:val="right"/>
      <w:pPr>
        <w:ind w:left="4320" w:hanging="180"/>
      </w:pPr>
    </w:lvl>
    <w:lvl w:ilvl="6" w:tplc="6896B4B4" w:tentative="1">
      <w:start w:val="1"/>
      <w:numFmt w:val="decimal"/>
      <w:lvlText w:val="%7."/>
      <w:lvlJc w:val="left"/>
      <w:pPr>
        <w:ind w:left="5040" w:hanging="360"/>
      </w:pPr>
    </w:lvl>
    <w:lvl w:ilvl="7" w:tplc="D8364312" w:tentative="1">
      <w:start w:val="1"/>
      <w:numFmt w:val="lowerLetter"/>
      <w:lvlText w:val="%8."/>
      <w:lvlJc w:val="left"/>
      <w:pPr>
        <w:ind w:left="5760" w:hanging="360"/>
      </w:pPr>
    </w:lvl>
    <w:lvl w:ilvl="8" w:tplc="61427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074C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AEE4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681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0E8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BCAB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4F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BEA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2A5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E676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EEEA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82A214" w:tentative="1">
      <w:start w:val="1"/>
      <w:numFmt w:val="lowerLetter"/>
      <w:lvlText w:val="%2."/>
      <w:lvlJc w:val="left"/>
      <w:pPr>
        <w:ind w:left="1440" w:hanging="360"/>
      </w:pPr>
    </w:lvl>
    <w:lvl w:ilvl="2" w:tplc="7FAC765E" w:tentative="1">
      <w:start w:val="1"/>
      <w:numFmt w:val="lowerRoman"/>
      <w:lvlText w:val="%3."/>
      <w:lvlJc w:val="right"/>
      <w:pPr>
        <w:ind w:left="2160" w:hanging="180"/>
      </w:pPr>
    </w:lvl>
    <w:lvl w:ilvl="3" w:tplc="754669C8" w:tentative="1">
      <w:start w:val="1"/>
      <w:numFmt w:val="decimal"/>
      <w:lvlText w:val="%4."/>
      <w:lvlJc w:val="left"/>
      <w:pPr>
        <w:ind w:left="2880" w:hanging="360"/>
      </w:pPr>
    </w:lvl>
    <w:lvl w:ilvl="4" w:tplc="9B3E425C" w:tentative="1">
      <w:start w:val="1"/>
      <w:numFmt w:val="lowerLetter"/>
      <w:lvlText w:val="%5."/>
      <w:lvlJc w:val="left"/>
      <w:pPr>
        <w:ind w:left="3600" w:hanging="360"/>
      </w:pPr>
    </w:lvl>
    <w:lvl w:ilvl="5" w:tplc="53A2035A" w:tentative="1">
      <w:start w:val="1"/>
      <w:numFmt w:val="lowerRoman"/>
      <w:lvlText w:val="%6."/>
      <w:lvlJc w:val="right"/>
      <w:pPr>
        <w:ind w:left="4320" w:hanging="180"/>
      </w:pPr>
    </w:lvl>
    <w:lvl w:ilvl="6" w:tplc="F6CE0098" w:tentative="1">
      <w:start w:val="1"/>
      <w:numFmt w:val="decimal"/>
      <w:lvlText w:val="%7."/>
      <w:lvlJc w:val="left"/>
      <w:pPr>
        <w:ind w:left="5040" w:hanging="360"/>
      </w:pPr>
    </w:lvl>
    <w:lvl w:ilvl="7" w:tplc="212A936C" w:tentative="1">
      <w:start w:val="1"/>
      <w:numFmt w:val="lowerLetter"/>
      <w:lvlText w:val="%8."/>
      <w:lvlJc w:val="left"/>
      <w:pPr>
        <w:ind w:left="5760" w:hanging="360"/>
      </w:pPr>
    </w:lvl>
    <w:lvl w:ilvl="8" w:tplc="1AC6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B602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022F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7C8A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46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C1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821A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2AD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4C55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D02D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2AEB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E0A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7462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42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A4E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527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2C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C69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F608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220FEA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EC8F4C6">
      <w:start w:val="1"/>
      <w:numFmt w:val="lowerLetter"/>
      <w:lvlText w:val="%2."/>
      <w:lvlJc w:val="left"/>
      <w:pPr>
        <w:ind w:left="1364" w:hanging="360"/>
      </w:pPr>
    </w:lvl>
    <w:lvl w:ilvl="2" w:tplc="DE7CFC90">
      <w:start w:val="1"/>
      <w:numFmt w:val="lowerRoman"/>
      <w:lvlText w:val="%3."/>
      <w:lvlJc w:val="right"/>
      <w:pPr>
        <w:ind w:left="2084" w:hanging="180"/>
      </w:pPr>
    </w:lvl>
    <w:lvl w:ilvl="3" w:tplc="C086718E">
      <w:start w:val="1"/>
      <w:numFmt w:val="decimal"/>
      <w:lvlText w:val="%4."/>
      <w:lvlJc w:val="left"/>
      <w:pPr>
        <w:ind w:left="2804" w:hanging="360"/>
      </w:pPr>
    </w:lvl>
    <w:lvl w:ilvl="4" w:tplc="CA92D5C2">
      <w:start w:val="1"/>
      <w:numFmt w:val="lowerLetter"/>
      <w:lvlText w:val="%5."/>
      <w:lvlJc w:val="left"/>
      <w:pPr>
        <w:ind w:left="3524" w:hanging="360"/>
      </w:pPr>
    </w:lvl>
    <w:lvl w:ilvl="5" w:tplc="04EC1214">
      <w:start w:val="1"/>
      <w:numFmt w:val="lowerRoman"/>
      <w:lvlText w:val="%6."/>
      <w:lvlJc w:val="right"/>
      <w:pPr>
        <w:ind w:left="4244" w:hanging="180"/>
      </w:pPr>
    </w:lvl>
    <w:lvl w:ilvl="6" w:tplc="05F6F740">
      <w:start w:val="1"/>
      <w:numFmt w:val="decimal"/>
      <w:lvlText w:val="%7."/>
      <w:lvlJc w:val="left"/>
      <w:pPr>
        <w:ind w:left="4964" w:hanging="360"/>
      </w:pPr>
    </w:lvl>
    <w:lvl w:ilvl="7" w:tplc="135276F6">
      <w:start w:val="1"/>
      <w:numFmt w:val="lowerLetter"/>
      <w:lvlText w:val="%8."/>
      <w:lvlJc w:val="left"/>
      <w:pPr>
        <w:ind w:left="5684" w:hanging="360"/>
      </w:pPr>
    </w:lvl>
    <w:lvl w:ilvl="8" w:tplc="5E041FA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114E43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978B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E2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7CC0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E82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C2E2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684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425F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D05F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974F1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6C878C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2986E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8659B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2F2C60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68488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91C3F1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EBCE7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8C2232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DCC8B3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1EAC440" w:tentative="1">
      <w:start w:val="1"/>
      <w:numFmt w:val="lowerLetter"/>
      <w:lvlText w:val="%2."/>
      <w:lvlJc w:val="left"/>
      <w:pPr>
        <w:ind w:left="1440" w:hanging="360"/>
      </w:pPr>
    </w:lvl>
    <w:lvl w:ilvl="2" w:tplc="87FA271C" w:tentative="1">
      <w:start w:val="1"/>
      <w:numFmt w:val="lowerRoman"/>
      <w:lvlText w:val="%3."/>
      <w:lvlJc w:val="right"/>
      <w:pPr>
        <w:ind w:left="2160" w:hanging="180"/>
      </w:pPr>
    </w:lvl>
    <w:lvl w:ilvl="3" w:tplc="E0C6ABD2" w:tentative="1">
      <w:start w:val="1"/>
      <w:numFmt w:val="decimal"/>
      <w:lvlText w:val="%4."/>
      <w:lvlJc w:val="left"/>
      <w:pPr>
        <w:ind w:left="2880" w:hanging="360"/>
      </w:pPr>
    </w:lvl>
    <w:lvl w:ilvl="4" w:tplc="35AEE594" w:tentative="1">
      <w:start w:val="1"/>
      <w:numFmt w:val="lowerLetter"/>
      <w:lvlText w:val="%5."/>
      <w:lvlJc w:val="left"/>
      <w:pPr>
        <w:ind w:left="3600" w:hanging="360"/>
      </w:pPr>
    </w:lvl>
    <w:lvl w:ilvl="5" w:tplc="1AFC9D02" w:tentative="1">
      <w:start w:val="1"/>
      <w:numFmt w:val="lowerRoman"/>
      <w:lvlText w:val="%6."/>
      <w:lvlJc w:val="right"/>
      <w:pPr>
        <w:ind w:left="4320" w:hanging="180"/>
      </w:pPr>
    </w:lvl>
    <w:lvl w:ilvl="6" w:tplc="05E46DA8" w:tentative="1">
      <w:start w:val="1"/>
      <w:numFmt w:val="decimal"/>
      <w:lvlText w:val="%7."/>
      <w:lvlJc w:val="left"/>
      <w:pPr>
        <w:ind w:left="5040" w:hanging="360"/>
      </w:pPr>
    </w:lvl>
    <w:lvl w:ilvl="7" w:tplc="3154CDEE" w:tentative="1">
      <w:start w:val="1"/>
      <w:numFmt w:val="lowerLetter"/>
      <w:lvlText w:val="%8."/>
      <w:lvlJc w:val="left"/>
      <w:pPr>
        <w:ind w:left="5760" w:hanging="360"/>
      </w:pPr>
    </w:lvl>
    <w:lvl w:ilvl="8" w:tplc="C108C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856B5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CEE3DA" w:tentative="1">
      <w:start w:val="1"/>
      <w:numFmt w:val="lowerLetter"/>
      <w:lvlText w:val="%2."/>
      <w:lvlJc w:val="left"/>
      <w:pPr>
        <w:ind w:left="1440" w:hanging="360"/>
      </w:pPr>
    </w:lvl>
    <w:lvl w:ilvl="2" w:tplc="CD4439F2" w:tentative="1">
      <w:start w:val="1"/>
      <w:numFmt w:val="lowerRoman"/>
      <w:lvlText w:val="%3."/>
      <w:lvlJc w:val="right"/>
      <w:pPr>
        <w:ind w:left="2160" w:hanging="180"/>
      </w:pPr>
    </w:lvl>
    <w:lvl w:ilvl="3" w:tplc="7A767A9A" w:tentative="1">
      <w:start w:val="1"/>
      <w:numFmt w:val="decimal"/>
      <w:lvlText w:val="%4."/>
      <w:lvlJc w:val="left"/>
      <w:pPr>
        <w:ind w:left="2880" w:hanging="360"/>
      </w:pPr>
    </w:lvl>
    <w:lvl w:ilvl="4" w:tplc="FE34CA6C" w:tentative="1">
      <w:start w:val="1"/>
      <w:numFmt w:val="lowerLetter"/>
      <w:lvlText w:val="%5."/>
      <w:lvlJc w:val="left"/>
      <w:pPr>
        <w:ind w:left="3600" w:hanging="360"/>
      </w:pPr>
    </w:lvl>
    <w:lvl w:ilvl="5" w:tplc="1DBAB1E2" w:tentative="1">
      <w:start w:val="1"/>
      <w:numFmt w:val="lowerRoman"/>
      <w:lvlText w:val="%6."/>
      <w:lvlJc w:val="right"/>
      <w:pPr>
        <w:ind w:left="4320" w:hanging="180"/>
      </w:pPr>
    </w:lvl>
    <w:lvl w:ilvl="6" w:tplc="DDD02E04" w:tentative="1">
      <w:start w:val="1"/>
      <w:numFmt w:val="decimal"/>
      <w:lvlText w:val="%7."/>
      <w:lvlJc w:val="left"/>
      <w:pPr>
        <w:ind w:left="5040" w:hanging="360"/>
      </w:pPr>
    </w:lvl>
    <w:lvl w:ilvl="7" w:tplc="9B3E101E" w:tentative="1">
      <w:start w:val="1"/>
      <w:numFmt w:val="lowerLetter"/>
      <w:lvlText w:val="%8."/>
      <w:lvlJc w:val="left"/>
      <w:pPr>
        <w:ind w:left="5760" w:hanging="360"/>
      </w:pPr>
    </w:lvl>
    <w:lvl w:ilvl="8" w:tplc="C24C4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A4C30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BAB98E" w:tentative="1">
      <w:start w:val="1"/>
      <w:numFmt w:val="lowerLetter"/>
      <w:lvlText w:val="%2."/>
      <w:lvlJc w:val="left"/>
      <w:pPr>
        <w:ind w:left="1440" w:hanging="360"/>
      </w:pPr>
    </w:lvl>
    <w:lvl w:ilvl="2" w:tplc="2F80A2D6" w:tentative="1">
      <w:start w:val="1"/>
      <w:numFmt w:val="lowerRoman"/>
      <w:lvlText w:val="%3."/>
      <w:lvlJc w:val="right"/>
      <w:pPr>
        <w:ind w:left="2160" w:hanging="180"/>
      </w:pPr>
    </w:lvl>
    <w:lvl w:ilvl="3" w:tplc="660C4D7C" w:tentative="1">
      <w:start w:val="1"/>
      <w:numFmt w:val="decimal"/>
      <w:lvlText w:val="%4."/>
      <w:lvlJc w:val="left"/>
      <w:pPr>
        <w:ind w:left="2880" w:hanging="360"/>
      </w:pPr>
    </w:lvl>
    <w:lvl w:ilvl="4" w:tplc="019888D2" w:tentative="1">
      <w:start w:val="1"/>
      <w:numFmt w:val="lowerLetter"/>
      <w:lvlText w:val="%5."/>
      <w:lvlJc w:val="left"/>
      <w:pPr>
        <w:ind w:left="3600" w:hanging="360"/>
      </w:pPr>
    </w:lvl>
    <w:lvl w:ilvl="5" w:tplc="58A404AE" w:tentative="1">
      <w:start w:val="1"/>
      <w:numFmt w:val="lowerRoman"/>
      <w:lvlText w:val="%6."/>
      <w:lvlJc w:val="right"/>
      <w:pPr>
        <w:ind w:left="4320" w:hanging="180"/>
      </w:pPr>
    </w:lvl>
    <w:lvl w:ilvl="6" w:tplc="F3C8FC22" w:tentative="1">
      <w:start w:val="1"/>
      <w:numFmt w:val="decimal"/>
      <w:lvlText w:val="%7."/>
      <w:lvlJc w:val="left"/>
      <w:pPr>
        <w:ind w:left="5040" w:hanging="360"/>
      </w:pPr>
    </w:lvl>
    <w:lvl w:ilvl="7" w:tplc="2CF8A724" w:tentative="1">
      <w:start w:val="1"/>
      <w:numFmt w:val="lowerLetter"/>
      <w:lvlText w:val="%8."/>
      <w:lvlJc w:val="left"/>
      <w:pPr>
        <w:ind w:left="5760" w:hanging="360"/>
      </w:pPr>
    </w:lvl>
    <w:lvl w:ilvl="8" w:tplc="B6883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F584B5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DA4B426" w:tentative="1">
      <w:start w:val="1"/>
      <w:numFmt w:val="lowerLetter"/>
      <w:lvlText w:val="%2."/>
      <w:lvlJc w:val="left"/>
      <w:pPr>
        <w:ind w:left="1364" w:hanging="360"/>
      </w:pPr>
    </w:lvl>
    <w:lvl w:ilvl="2" w:tplc="8630859E" w:tentative="1">
      <w:start w:val="1"/>
      <w:numFmt w:val="lowerRoman"/>
      <w:lvlText w:val="%3."/>
      <w:lvlJc w:val="right"/>
      <w:pPr>
        <w:ind w:left="2084" w:hanging="180"/>
      </w:pPr>
    </w:lvl>
    <w:lvl w:ilvl="3" w:tplc="7138EA0A" w:tentative="1">
      <w:start w:val="1"/>
      <w:numFmt w:val="decimal"/>
      <w:lvlText w:val="%4."/>
      <w:lvlJc w:val="left"/>
      <w:pPr>
        <w:ind w:left="2804" w:hanging="360"/>
      </w:pPr>
    </w:lvl>
    <w:lvl w:ilvl="4" w:tplc="089A77D2" w:tentative="1">
      <w:start w:val="1"/>
      <w:numFmt w:val="lowerLetter"/>
      <w:lvlText w:val="%5."/>
      <w:lvlJc w:val="left"/>
      <w:pPr>
        <w:ind w:left="3524" w:hanging="360"/>
      </w:pPr>
    </w:lvl>
    <w:lvl w:ilvl="5" w:tplc="5420A064" w:tentative="1">
      <w:start w:val="1"/>
      <w:numFmt w:val="lowerRoman"/>
      <w:lvlText w:val="%6."/>
      <w:lvlJc w:val="right"/>
      <w:pPr>
        <w:ind w:left="4244" w:hanging="180"/>
      </w:pPr>
    </w:lvl>
    <w:lvl w:ilvl="6" w:tplc="A60C8314" w:tentative="1">
      <w:start w:val="1"/>
      <w:numFmt w:val="decimal"/>
      <w:lvlText w:val="%7."/>
      <w:lvlJc w:val="left"/>
      <w:pPr>
        <w:ind w:left="4964" w:hanging="360"/>
      </w:pPr>
    </w:lvl>
    <w:lvl w:ilvl="7" w:tplc="F45AC912" w:tentative="1">
      <w:start w:val="1"/>
      <w:numFmt w:val="lowerLetter"/>
      <w:lvlText w:val="%8."/>
      <w:lvlJc w:val="left"/>
      <w:pPr>
        <w:ind w:left="5684" w:hanging="360"/>
      </w:pPr>
    </w:lvl>
    <w:lvl w:ilvl="8" w:tplc="627CB99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402DC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8A5A68" w:tentative="1">
      <w:start w:val="1"/>
      <w:numFmt w:val="lowerLetter"/>
      <w:lvlText w:val="%2."/>
      <w:lvlJc w:val="left"/>
      <w:pPr>
        <w:ind w:left="1440" w:hanging="360"/>
      </w:pPr>
    </w:lvl>
    <w:lvl w:ilvl="2" w:tplc="C610FB3E" w:tentative="1">
      <w:start w:val="1"/>
      <w:numFmt w:val="lowerRoman"/>
      <w:lvlText w:val="%3."/>
      <w:lvlJc w:val="right"/>
      <w:pPr>
        <w:ind w:left="2160" w:hanging="180"/>
      </w:pPr>
    </w:lvl>
    <w:lvl w:ilvl="3" w:tplc="336634FC" w:tentative="1">
      <w:start w:val="1"/>
      <w:numFmt w:val="decimal"/>
      <w:lvlText w:val="%4."/>
      <w:lvlJc w:val="left"/>
      <w:pPr>
        <w:ind w:left="2880" w:hanging="360"/>
      </w:pPr>
    </w:lvl>
    <w:lvl w:ilvl="4" w:tplc="2FD6B2EA" w:tentative="1">
      <w:start w:val="1"/>
      <w:numFmt w:val="lowerLetter"/>
      <w:lvlText w:val="%5."/>
      <w:lvlJc w:val="left"/>
      <w:pPr>
        <w:ind w:left="3600" w:hanging="360"/>
      </w:pPr>
    </w:lvl>
    <w:lvl w:ilvl="5" w:tplc="2D661A3C" w:tentative="1">
      <w:start w:val="1"/>
      <w:numFmt w:val="lowerRoman"/>
      <w:lvlText w:val="%6."/>
      <w:lvlJc w:val="right"/>
      <w:pPr>
        <w:ind w:left="4320" w:hanging="180"/>
      </w:pPr>
    </w:lvl>
    <w:lvl w:ilvl="6" w:tplc="F24297E0" w:tentative="1">
      <w:start w:val="1"/>
      <w:numFmt w:val="decimal"/>
      <w:lvlText w:val="%7."/>
      <w:lvlJc w:val="left"/>
      <w:pPr>
        <w:ind w:left="5040" w:hanging="360"/>
      </w:pPr>
    </w:lvl>
    <w:lvl w:ilvl="7" w:tplc="18389280" w:tentative="1">
      <w:start w:val="1"/>
      <w:numFmt w:val="lowerLetter"/>
      <w:lvlText w:val="%8."/>
      <w:lvlJc w:val="left"/>
      <w:pPr>
        <w:ind w:left="5760" w:hanging="360"/>
      </w:pPr>
    </w:lvl>
    <w:lvl w:ilvl="8" w:tplc="DD906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6F57EA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06A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7C638D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uiPriority w:val="99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uiPriority w:val="99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69D59-D4A4-4737-91E0-7DDF601B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14</cp:revision>
  <cp:lastPrinted>2023-04-12T14:04:00Z</cp:lastPrinted>
  <dcterms:created xsi:type="dcterms:W3CDTF">2024-02-22T12:08:00Z</dcterms:created>
  <dcterms:modified xsi:type="dcterms:W3CDTF">2025-08-08T15:19:00Z</dcterms:modified>
</cp:coreProperties>
</file>