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AA531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351/2025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AA531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AA531A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11 de agosto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EEDE45" w14:textId="77777777" w:rsidR="00C54EEE" w:rsidRDefault="00C54EEE" w:rsidP="00C54EEE">
      <w:pPr>
        <w:tabs>
          <w:tab w:val="left" w:pos="4820"/>
        </w:tabs>
        <w:rPr>
          <w:iCs/>
        </w:rPr>
      </w:pPr>
    </w:p>
    <w:p w14:paraId="11D1C36D" w14:textId="77777777" w:rsidR="00C54EEE" w:rsidRDefault="00C54EEE" w:rsidP="00C54EEE">
      <w:pPr>
        <w:tabs>
          <w:tab w:val="left" w:pos="4820"/>
        </w:tabs>
        <w:rPr>
          <w:iCs/>
        </w:rPr>
      </w:pPr>
    </w:p>
    <w:p w14:paraId="3742F594" w14:textId="77777777" w:rsidR="00C54EEE" w:rsidRDefault="00C54EEE" w:rsidP="00C54EE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1ED40576" w14:textId="77777777" w:rsidR="00C54EEE" w:rsidRDefault="00C54EEE" w:rsidP="00C54EE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46E23969" w14:textId="77777777" w:rsidR="00C54EEE" w:rsidRDefault="00C54EEE" w:rsidP="00C54EE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FC15E2A" w14:textId="77777777" w:rsidR="00C54EEE" w:rsidRDefault="00C54EEE" w:rsidP="00C54EE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846561C" w14:textId="77777777" w:rsidR="00C54EEE" w:rsidRDefault="00C54EEE" w:rsidP="00C54EEE">
      <w:pPr>
        <w:tabs>
          <w:tab w:val="left" w:pos="4820"/>
        </w:tabs>
        <w:jc w:val="both"/>
        <w:rPr>
          <w:iCs/>
        </w:rPr>
      </w:pPr>
    </w:p>
    <w:p w14:paraId="6D625CE4" w14:textId="77777777" w:rsidR="00C54EEE" w:rsidRDefault="00C54EEE" w:rsidP="00C54EEE">
      <w:pPr>
        <w:tabs>
          <w:tab w:val="left" w:pos="4820"/>
        </w:tabs>
        <w:jc w:val="both"/>
        <w:rPr>
          <w:iCs/>
        </w:rPr>
      </w:pPr>
    </w:p>
    <w:p w14:paraId="7192862B" w14:textId="77777777" w:rsidR="00C54EEE" w:rsidRDefault="00C54EEE" w:rsidP="00C54EEE">
      <w:pPr>
        <w:tabs>
          <w:tab w:val="left" w:pos="4820"/>
        </w:tabs>
        <w:jc w:val="both"/>
        <w:rPr>
          <w:iCs/>
        </w:rPr>
      </w:pPr>
    </w:p>
    <w:p w14:paraId="1D321CD4" w14:textId="31E6BBB6" w:rsidR="00C54EEE" w:rsidRDefault="00C54EEE" w:rsidP="00C54EE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>
        <w:rPr>
          <w:b/>
          <w:bCs/>
          <w:iCs/>
        </w:rPr>
        <w:t>o Requerimento nº 197/2025</w:t>
      </w:r>
      <w:r>
        <w:rPr>
          <w:b/>
          <w:bCs/>
          <w:iCs/>
        </w:rPr>
        <w:t>.</w:t>
      </w:r>
    </w:p>
    <w:p w14:paraId="2688B893" w14:textId="77777777" w:rsidR="00C54EEE" w:rsidRDefault="00C54EEE" w:rsidP="00C54EEE">
      <w:pPr>
        <w:tabs>
          <w:tab w:val="left" w:pos="4820"/>
        </w:tabs>
        <w:rPr>
          <w:iCs/>
        </w:rPr>
      </w:pPr>
    </w:p>
    <w:p w14:paraId="661DA4C9" w14:textId="77777777" w:rsidR="00C54EEE" w:rsidRDefault="00C54EEE" w:rsidP="00C54EEE">
      <w:pPr>
        <w:tabs>
          <w:tab w:val="left" w:pos="4820"/>
        </w:tabs>
        <w:rPr>
          <w:iCs/>
        </w:rPr>
      </w:pPr>
    </w:p>
    <w:p w14:paraId="1A479481" w14:textId="77777777" w:rsidR="00C54EEE" w:rsidRDefault="00C54EEE" w:rsidP="00C54EEE">
      <w:pPr>
        <w:tabs>
          <w:tab w:val="left" w:pos="4820"/>
        </w:tabs>
        <w:rPr>
          <w:iCs/>
        </w:rPr>
      </w:pPr>
    </w:p>
    <w:p w14:paraId="4718D867" w14:textId="77777777" w:rsidR="00C54EEE" w:rsidRDefault="00C54EEE" w:rsidP="00C54EE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F32C275" w14:textId="77777777" w:rsidR="00C54EEE" w:rsidRDefault="00C54EEE" w:rsidP="00C54EEE">
      <w:pPr>
        <w:tabs>
          <w:tab w:val="left" w:pos="4820"/>
        </w:tabs>
        <w:ind w:firstLine="1418"/>
        <w:jc w:val="both"/>
        <w:rPr>
          <w:iCs/>
        </w:rPr>
      </w:pPr>
    </w:p>
    <w:p w14:paraId="795AD093" w14:textId="77777777" w:rsidR="00C54EEE" w:rsidRDefault="00C54EEE" w:rsidP="00C54EEE">
      <w:pPr>
        <w:tabs>
          <w:tab w:val="left" w:pos="4820"/>
        </w:tabs>
        <w:ind w:firstLine="1418"/>
        <w:jc w:val="both"/>
        <w:rPr>
          <w:iCs/>
        </w:rPr>
      </w:pPr>
    </w:p>
    <w:p w14:paraId="2C00A1F2" w14:textId="77777777" w:rsidR="00C54EEE" w:rsidRDefault="00C54EEE" w:rsidP="00C54EEE">
      <w:pPr>
        <w:tabs>
          <w:tab w:val="left" w:pos="4820"/>
        </w:tabs>
        <w:ind w:firstLine="1418"/>
        <w:jc w:val="both"/>
        <w:rPr>
          <w:iCs/>
        </w:rPr>
      </w:pPr>
    </w:p>
    <w:p w14:paraId="2F519536" w14:textId="4E7944A1" w:rsidR="00C54EEE" w:rsidRDefault="00C54EEE" w:rsidP="00C54EE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</w:t>
      </w:r>
      <w:r>
        <w:rPr>
          <w:iCs/>
          <w:color w:val="000000"/>
        </w:rPr>
        <w:t xml:space="preserve"> o</w:t>
      </w:r>
      <w:r>
        <w:rPr>
          <w:iCs/>
          <w:color w:val="000000"/>
        </w:rPr>
        <w:t xml:space="preserve"> Requerimento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197/2025</w:t>
      </w:r>
      <w:r>
        <w:rPr>
          <w:iCs/>
          <w:color w:val="000000"/>
        </w:rPr>
        <w:t>, que tramit</w:t>
      </w:r>
      <w:r>
        <w:rPr>
          <w:iCs/>
          <w:color w:val="000000"/>
        </w:rPr>
        <w:t>ou n</w:t>
      </w:r>
      <w:r>
        <w:rPr>
          <w:iCs/>
        </w:rPr>
        <w:t>a 25ª Sess</w:t>
      </w:r>
      <w:r>
        <w:rPr>
          <w:iCs/>
        </w:rPr>
        <w:t>ão</w:t>
      </w:r>
      <w:r>
        <w:rPr>
          <w:iCs/>
        </w:rPr>
        <w:t xml:space="preserve"> Ordinária do ano de 2025, da Câmara Municipal de Sorriso, realizada em 6 de agosto de 2025.</w:t>
      </w:r>
    </w:p>
    <w:p w14:paraId="67D5F95A" w14:textId="77777777" w:rsidR="00C54EEE" w:rsidRDefault="00C54EEE" w:rsidP="00C54EEE">
      <w:pPr>
        <w:tabs>
          <w:tab w:val="left" w:pos="4820"/>
        </w:tabs>
        <w:rPr>
          <w:iCs/>
        </w:rPr>
      </w:pPr>
    </w:p>
    <w:p w14:paraId="16CBEF81" w14:textId="77777777" w:rsidR="00C54EEE" w:rsidRDefault="00C54EEE" w:rsidP="00C54EEE">
      <w:pPr>
        <w:tabs>
          <w:tab w:val="left" w:pos="1418"/>
        </w:tabs>
        <w:jc w:val="both"/>
        <w:rPr>
          <w:iCs/>
        </w:rPr>
      </w:pPr>
    </w:p>
    <w:p w14:paraId="28AFDA5E" w14:textId="77777777" w:rsidR="00C54EEE" w:rsidRDefault="00C54EEE" w:rsidP="00C54EEE">
      <w:pPr>
        <w:tabs>
          <w:tab w:val="left" w:pos="1418"/>
        </w:tabs>
        <w:jc w:val="both"/>
        <w:rPr>
          <w:iCs/>
        </w:rPr>
      </w:pPr>
    </w:p>
    <w:p w14:paraId="7D590BF5" w14:textId="77777777" w:rsidR="00C54EEE" w:rsidRDefault="00C54EEE" w:rsidP="00C54EE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C2C9E9A" w14:textId="77777777" w:rsidR="00C54EEE" w:rsidRDefault="00C54EEE" w:rsidP="00C54EEE">
      <w:pPr>
        <w:tabs>
          <w:tab w:val="left" w:pos="4820"/>
        </w:tabs>
        <w:jc w:val="both"/>
        <w:rPr>
          <w:iCs/>
        </w:rPr>
      </w:pPr>
    </w:p>
    <w:p w14:paraId="36CD69AA" w14:textId="77777777" w:rsidR="00C54EEE" w:rsidRDefault="00C54EEE" w:rsidP="00C54EEE">
      <w:pPr>
        <w:tabs>
          <w:tab w:val="left" w:pos="1701"/>
          <w:tab w:val="left" w:pos="4820"/>
        </w:tabs>
        <w:jc w:val="center"/>
        <w:rPr>
          <w:iCs/>
        </w:rPr>
      </w:pPr>
    </w:p>
    <w:p w14:paraId="015B71EF" w14:textId="77777777" w:rsidR="00C54EEE" w:rsidRDefault="00C54EEE" w:rsidP="00C54EEE">
      <w:pPr>
        <w:tabs>
          <w:tab w:val="left" w:pos="1701"/>
          <w:tab w:val="left" w:pos="4820"/>
        </w:tabs>
        <w:jc w:val="center"/>
        <w:rPr>
          <w:iCs/>
        </w:rPr>
      </w:pPr>
    </w:p>
    <w:p w14:paraId="2C2E82C4" w14:textId="77777777" w:rsidR="00C54EEE" w:rsidRDefault="00C54EEE" w:rsidP="00C54EEE">
      <w:pPr>
        <w:tabs>
          <w:tab w:val="left" w:pos="1701"/>
          <w:tab w:val="left" w:pos="4820"/>
        </w:tabs>
        <w:jc w:val="center"/>
        <w:rPr>
          <w:iCs/>
        </w:rPr>
      </w:pPr>
    </w:p>
    <w:p w14:paraId="0F5B61BD" w14:textId="77777777" w:rsidR="00C54EEE" w:rsidRDefault="00C54EEE" w:rsidP="00C54EEE">
      <w:pPr>
        <w:tabs>
          <w:tab w:val="left" w:pos="1701"/>
          <w:tab w:val="left" w:pos="4820"/>
        </w:tabs>
        <w:jc w:val="center"/>
        <w:rPr>
          <w:iCs/>
        </w:rPr>
      </w:pPr>
    </w:p>
    <w:p w14:paraId="3FC1480B" w14:textId="77777777" w:rsidR="00C54EEE" w:rsidRDefault="00C54EEE" w:rsidP="00C54EEE">
      <w:pPr>
        <w:tabs>
          <w:tab w:val="left" w:pos="1701"/>
          <w:tab w:val="left" w:pos="4820"/>
        </w:tabs>
        <w:jc w:val="center"/>
        <w:rPr>
          <w:iCs/>
        </w:rPr>
      </w:pPr>
    </w:p>
    <w:p w14:paraId="74F5AEEA" w14:textId="77777777" w:rsidR="00C54EEE" w:rsidRDefault="00C54EEE" w:rsidP="00C54EEE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0443229" w14:textId="77777777" w:rsidR="00C54EEE" w:rsidRDefault="00C54EEE" w:rsidP="00C54EEE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bookmarkStart w:id="0" w:name="_GoBack"/>
      <w:bookmarkEnd w:id="0"/>
    </w:p>
    <w:sectPr w:rsidR="00C54EEE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1BDF4" w14:textId="77777777" w:rsidR="00AA531A" w:rsidRDefault="00AA531A">
      <w:r>
        <w:separator/>
      </w:r>
    </w:p>
  </w:endnote>
  <w:endnote w:type="continuationSeparator" w:id="0">
    <w:p w14:paraId="5F7BA3CA" w14:textId="77777777" w:rsidR="00AA531A" w:rsidRDefault="00AA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A531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AA531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AA531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AA531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B680" w14:textId="77777777" w:rsidR="00AA531A" w:rsidRDefault="00AA531A">
      <w:r>
        <w:separator/>
      </w:r>
    </w:p>
  </w:footnote>
  <w:footnote w:type="continuationSeparator" w:id="0">
    <w:p w14:paraId="73604E1E" w14:textId="77777777" w:rsidR="00AA531A" w:rsidRDefault="00AA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AA531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0527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4127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AA531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AA531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AA531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AA531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9B02B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C451E0" w:tentative="1">
      <w:start w:val="1"/>
      <w:numFmt w:val="lowerLetter"/>
      <w:lvlText w:val="%2."/>
      <w:lvlJc w:val="left"/>
      <w:pPr>
        <w:ind w:left="1440" w:hanging="360"/>
      </w:pPr>
    </w:lvl>
    <w:lvl w:ilvl="2" w:tplc="85CA211A" w:tentative="1">
      <w:start w:val="1"/>
      <w:numFmt w:val="lowerRoman"/>
      <w:lvlText w:val="%3."/>
      <w:lvlJc w:val="right"/>
      <w:pPr>
        <w:ind w:left="2160" w:hanging="180"/>
      </w:pPr>
    </w:lvl>
    <w:lvl w:ilvl="3" w:tplc="55ECB630" w:tentative="1">
      <w:start w:val="1"/>
      <w:numFmt w:val="decimal"/>
      <w:lvlText w:val="%4."/>
      <w:lvlJc w:val="left"/>
      <w:pPr>
        <w:ind w:left="2880" w:hanging="360"/>
      </w:pPr>
    </w:lvl>
    <w:lvl w:ilvl="4" w:tplc="BD0AAE66" w:tentative="1">
      <w:start w:val="1"/>
      <w:numFmt w:val="lowerLetter"/>
      <w:lvlText w:val="%5."/>
      <w:lvlJc w:val="left"/>
      <w:pPr>
        <w:ind w:left="3600" w:hanging="360"/>
      </w:pPr>
    </w:lvl>
    <w:lvl w:ilvl="5" w:tplc="098C7ECC" w:tentative="1">
      <w:start w:val="1"/>
      <w:numFmt w:val="lowerRoman"/>
      <w:lvlText w:val="%6."/>
      <w:lvlJc w:val="right"/>
      <w:pPr>
        <w:ind w:left="4320" w:hanging="180"/>
      </w:pPr>
    </w:lvl>
    <w:lvl w:ilvl="6" w:tplc="C4E06772" w:tentative="1">
      <w:start w:val="1"/>
      <w:numFmt w:val="decimal"/>
      <w:lvlText w:val="%7."/>
      <w:lvlJc w:val="left"/>
      <w:pPr>
        <w:ind w:left="5040" w:hanging="360"/>
      </w:pPr>
    </w:lvl>
    <w:lvl w:ilvl="7" w:tplc="E7FAEDD4" w:tentative="1">
      <w:start w:val="1"/>
      <w:numFmt w:val="lowerLetter"/>
      <w:lvlText w:val="%8."/>
      <w:lvlJc w:val="left"/>
      <w:pPr>
        <w:ind w:left="5760" w:hanging="360"/>
      </w:pPr>
    </w:lvl>
    <w:lvl w:ilvl="8" w:tplc="7FD20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E1434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8F4E95E" w:tentative="1">
      <w:start w:val="1"/>
      <w:numFmt w:val="lowerLetter"/>
      <w:lvlText w:val="%2."/>
      <w:lvlJc w:val="left"/>
      <w:pPr>
        <w:ind w:left="1440" w:hanging="360"/>
      </w:pPr>
    </w:lvl>
    <w:lvl w:ilvl="2" w:tplc="6FC2D886" w:tentative="1">
      <w:start w:val="1"/>
      <w:numFmt w:val="lowerRoman"/>
      <w:lvlText w:val="%3."/>
      <w:lvlJc w:val="right"/>
      <w:pPr>
        <w:ind w:left="2160" w:hanging="180"/>
      </w:pPr>
    </w:lvl>
    <w:lvl w:ilvl="3" w:tplc="153A9CC8" w:tentative="1">
      <w:start w:val="1"/>
      <w:numFmt w:val="decimal"/>
      <w:lvlText w:val="%4."/>
      <w:lvlJc w:val="left"/>
      <w:pPr>
        <w:ind w:left="2880" w:hanging="360"/>
      </w:pPr>
    </w:lvl>
    <w:lvl w:ilvl="4" w:tplc="4208921C" w:tentative="1">
      <w:start w:val="1"/>
      <w:numFmt w:val="lowerLetter"/>
      <w:lvlText w:val="%5."/>
      <w:lvlJc w:val="left"/>
      <w:pPr>
        <w:ind w:left="3600" w:hanging="360"/>
      </w:pPr>
    </w:lvl>
    <w:lvl w:ilvl="5" w:tplc="AB824732" w:tentative="1">
      <w:start w:val="1"/>
      <w:numFmt w:val="lowerRoman"/>
      <w:lvlText w:val="%6."/>
      <w:lvlJc w:val="right"/>
      <w:pPr>
        <w:ind w:left="4320" w:hanging="180"/>
      </w:pPr>
    </w:lvl>
    <w:lvl w:ilvl="6" w:tplc="D92E685C" w:tentative="1">
      <w:start w:val="1"/>
      <w:numFmt w:val="decimal"/>
      <w:lvlText w:val="%7."/>
      <w:lvlJc w:val="left"/>
      <w:pPr>
        <w:ind w:left="5040" w:hanging="360"/>
      </w:pPr>
    </w:lvl>
    <w:lvl w:ilvl="7" w:tplc="17C412DA" w:tentative="1">
      <w:start w:val="1"/>
      <w:numFmt w:val="lowerLetter"/>
      <w:lvlText w:val="%8."/>
      <w:lvlJc w:val="left"/>
      <w:pPr>
        <w:ind w:left="5760" w:hanging="360"/>
      </w:pPr>
    </w:lvl>
    <w:lvl w:ilvl="8" w:tplc="890AE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47C39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8873CC" w:tentative="1">
      <w:start w:val="1"/>
      <w:numFmt w:val="lowerLetter"/>
      <w:lvlText w:val="%2."/>
      <w:lvlJc w:val="left"/>
      <w:pPr>
        <w:ind w:left="1440" w:hanging="360"/>
      </w:pPr>
    </w:lvl>
    <w:lvl w:ilvl="2" w:tplc="EA160220" w:tentative="1">
      <w:start w:val="1"/>
      <w:numFmt w:val="lowerRoman"/>
      <w:lvlText w:val="%3."/>
      <w:lvlJc w:val="right"/>
      <w:pPr>
        <w:ind w:left="2160" w:hanging="180"/>
      </w:pPr>
    </w:lvl>
    <w:lvl w:ilvl="3" w:tplc="FEDCDB50" w:tentative="1">
      <w:start w:val="1"/>
      <w:numFmt w:val="decimal"/>
      <w:lvlText w:val="%4."/>
      <w:lvlJc w:val="left"/>
      <w:pPr>
        <w:ind w:left="2880" w:hanging="360"/>
      </w:pPr>
    </w:lvl>
    <w:lvl w:ilvl="4" w:tplc="26C60726" w:tentative="1">
      <w:start w:val="1"/>
      <w:numFmt w:val="lowerLetter"/>
      <w:lvlText w:val="%5."/>
      <w:lvlJc w:val="left"/>
      <w:pPr>
        <w:ind w:left="3600" w:hanging="360"/>
      </w:pPr>
    </w:lvl>
    <w:lvl w:ilvl="5" w:tplc="88D266A4" w:tentative="1">
      <w:start w:val="1"/>
      <w:numFmt w:val="lowerRoman"/>
      <w:lvlText w:val="%6."/>
      <w:lvlJc w:val="right"/>
      <w:pPr>
        <w:ind w:left="4320" w:hanging="180"/>
      </w:pPr>
    </w:lvl>
    <w:lvl w:ilvl="6" w:tplc="FF3C4DBC" w:tentative="1">
      <w:start w:val="1"/>
      <w:numFmt w:val="decimal"/>
      <w:lvlText w:val="%7."/>
      <w:lvlJc w:val="left"/>
      <w:pPr>
        <w:ind w:left="5040" w:hanging="360"/>
      </w:pPr>
    </w:lvl>
    <w:lvl w:ilvl="7" w:tplc="AFCCD5EE" w:tentative="1">
      <w:start w:val="1"/>
      <w:numFmt w:val="lowerLetter"/>
      <w:lvlText w:val="%8."/>
      <w:lvlJc w:val="left"/>
      <w:pPr>
        <w:ind w:left="5760" w:hanging="360"/>
      </w:pPr>
    </w:lvl>
    <w:lvl w:ilvl="8" w:tplc="AEDCC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27E5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14D9F4" w:tentative="1">
      <w:start w:val="1"/>
      <w:numFmt w:val="lowerLetter"/>
      <w:lvlText w:val="%2."/>
      <w:lvlJc w:val="left"/>
      <w:pPr>
        <w:ind w:left="1440" w:hanging="360"/>
      </w:pPr>
    </w:lvl>
    <w:lvl w:ilvl="2" w:tplc="F60E2232" w:tentative="1">
      <w:start w:val="1"/>
      <w:numFmt w:val="lowerRoman"/>
      <w:lvlText w:val="%3."/>
      <w:lvlJc w:val="right"/>
      <w:pPr>
        <w:ind w:left="2160" w:hanging="180"/>
      </w:pPr>
    </w:lvl>
    <w:lvl w:ilvl="3" w:tplc="5912733A" w:tentative="1">
      <w:start w:val="1"/>
      <w:numFmt w:val="decimal"/>
      <w:lvlText w:val="%4."/>
      <w:lvlJc w:val="left"/>
      <w:pPr>
        <w:ind w:left="2880" w:hanging="360"/>
      </w:pPr>
    </w:lvl>
    <w:lvl w:ilvl="4" w:tplc="D4B24824" w:tentative="1">
      <w:start w:val="1"/>
      <w:numFmt w:val="lowerLetter"/>
      <w:lvlText w:val="%5."/>
      <w:lvlJc w:val="left"/>
      <w:pPr>
        <w:ind w:left="3600" w:hanging="360"/>
      </w:pPr>
    </w:lvl>
    <w:lvl w:ilvl="5" w:tplc="FFBC6AA8" w:tentative="1">
      <w:start w:val="1"/>
      <w:numFmt w:val="lowerRoman"/>
      <w:lvlText w:val="%6."/>
      <w:lvlJc w:val="right"/>
      <w:pPr>
        <w:ind w:left="4320" w:hanging="180"/>
      </w:pPr>
    </w:lvl>
    <w:lvl w:ilvl="6" w:tplc="3CFE4338" w:tentative="1">
      <w:start w:val="1"/>
      <w:numFmt w:val="decimal"/>
      <w:lvlText w:val="%7."/>
      <w:lvlJc w:val="left"/>
      <w:pPr>
        <w:ind w:left="5040" w:hanging="360"/>
      </w:pPr>
    </w:lvl>
    <w:lvl w:ilvl="7" w:tplc="158E6B9E" w:tentative="1">
      <w:start w:val="1"/>
      <w:numFmt w:val="lowerLetter"/>
      <w:lvlText w:val="%8."/>
      <w:lvlJc w:val="left"/>
      <w:pPr>
        <w:ind w:left="5760" w:hanging="360"/>
      </w:pPr>
    </w:lvl>
    <w:lvl w:ilvl="8" w:tplc="EF229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8145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245B6" w:tentative="1">
      <w:start w:val="1"/>
      <w:numFmt w:val="lowerLetter"/>
      <w:lvlText w:val="%2."/>
      <w:lvlJc w:val="left"/>
      <w:pPr>
        <w:ind w:left="1440" w:hanging="360"/>
      </w:pPr>
    </w:lvl>
    <w:lvl w:ilvl="2" w:tplc="A9048B1C" w:tentative="1">
      <w:start w:val="1"/>
      <w:numFmt w:val="lowerRoman"/>
      <w:lvlText w:val="%3."/>
      <w:lvlJc w:val="right"/>
      <w:pPr>
        <w:ind w:left="2160" w:hanging="180"/>
      </w:pPr>
    </w:lvl>
    <w:lvl w:ilvl="3" w:tplc="39B2C460" w:tentative="1">
      <w:start w:val="1"/>
      <w:numFmt w:val="decimal"/>
      <w:lvlText w:val="%4."/>
      <w:lvlJc w:val="left"/>
      <w:pPr>
        <w:ind w:left="2880" w:hanging="360"/>
      </w:pPr>
    </w:lvl>
    <w:lvl w:ilvl="4" w:tplc="48626FC8" w:tentative="1">
      <w:start w:val="1"/>
      <w:numFmt w:val="lowerLetter"/>
      <w:lvlText w:val="%5."/>
      <w:lvlJc w:val="left"/>
      <w:pPr>
        <w:ind w:left="3600" w:hanging="360"/>
      </w:pPr>
    </w:lvl>
    <w:lvl w:ilvl="5" w:tplc="AE98867A" w:tentative="1">
      <w:start w:val="1"/>
      <w:numFmt w:val="lowerRoman"/>
      <w:lvlText w:val="%6."/>
      <w:lvlJc w:val="right"/>
      <w:pPr>
        <w:ind w:left="4320" w:hanging="180"/>
      </w:pPr>
    </w:lvl>
    <w:lvl w:ilvl="6" w:tplc="79867A06" w:tentative="1">
      <w:start w:val="1"/>
      <w:numFmt w:val="decimal"/>
      <w:lvlText w:val="%7."/>
      <w:lvlJc w:val="left"/>
      <w:pPr>
        <w:ind w:left="5040" w:hanging="360"/>
      </w:pPr>
    </w:lvl>
    <w:lvl w:ilvl="7" w:tplc="B7884F7E" w:tentative="1">
      <w:start w:val="1"/>
      <w:numFmt w:val="lowerLetter"/>
      <w:lvlText w:val="%8."/>
      <w:lvlJc w:val="left"/>
      <w:pPr>
        <w:ind w:left="5760" w:hanging="360"/>
      </w:pPr>
    </w:lvl>
    <w:lvl w:ilvl="8" w:tplc="F5BE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9F67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E85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EEA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869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E5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DCE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C6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A9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5A1D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AACE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148836" w:tentative="1">
      <w:start w:val="1"/>
      <w:numFmt w:val="lowerLetter"/>
      <w:lvlText w:val="%2."/>
      <w:lvlJc w:val="left"/>
      <w:pPr>
        <w:ind w:left="1440" w:hanging="360"/>
      </w:pPr>
    </w:lvl>
    <w:lvl w:ilvl="2" w:tplc="1BD2B820" w:tentative="1">
      <w:start w:val="1"/>
      <w:numFmt w:val="lowerRoman"/>
      <w:lvlText w:val="%3."/>
      <w:lvlJc w:val="right"/>
      <w:pPr>
        <w:ind w:left="2160" w:hanging="180"/>
      </w:pPr>
    </w:lvl>
    <w:lvl w:ilvl="3" w:tplc="1D861188" w:tentative="1">
      <w:start w:val="1"/>
      <w:numFmt w:val="decimal"/>
      <w:lvlText w:val="%4."/>
      <w:lvlJc w:val="left"/>
      <w:pPr>
        <w:ind w:left="2880" w:hanging="360"/>
      </w:pPr>
    </w:lvl>
    <w:lvl w:ilvl="4" w:tplc="E410C70E" w:tentative="1">
      <w:start w:val="1"/>
      <w:numFmt w:val="lowerLetter"/>
      <w:lvlText w:val="%5."/>
      <w:lvlJc w:val="left"/>
      <w:pPr>
        <w:ind w:left="3600" w:hanging="360"/>
      </w:pPr>
    </w:lvl>
    <w:lvl w:ilvl="5" w:tplc="0BEA7088" w:tentative="1">
      <w:start w:val="1"/>
      <w:numFmt w:val="lowerRoman"/>
      <w:lvlText w:val="%6."/>
      <w:lvlJc w:val="right"/>
      <w:pPr>
        <w:ind w:left="4320" w:hanging="180"/>
      </w:pPr>
    </w:lvl>
    <w:lvl w:ilvl="6" w:tplc="9B7C6294" w:tentative="1">
      <w:start w:val="1"/>
      <w:numFmt w:val="decimal"/>
      <w:lvlText w:val="%7."/>
      <w:lvlJc w:val="left"/>
      <w:pPr>
        <w:ind w:left="5040" w:hanging="360"/>
      </w:pPr>
    </w:lvl>
    <w:lvl w:ilvl="7" w:tplc="3828C42C" w:tentative="1">
      <w:start w:val="1"/>
      <w:numFmt w:val="lowerLetter"/>
      <w:lvlText w:val="%8."/>
      <w:lvlJc w:val="left"/>
      <w:pPr>
        <w:ind w:left="5760" w:hanging="360"/>
      </w:pPr>
    </w:lvl>
    <w:lvl w:ilvl="8" w:tplc="4BEAB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8D89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0637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4AB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03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89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A5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865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C5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7C1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AB06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A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B45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C1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45A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C68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C4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6E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DA6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7CA89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55620FE">
      <w:start w:val="1"/>
      <w:numFmt w:val="lowerLetter"/>
      <w:lvlText w:val="%2."/>
      <w:lvlJc w:val="left"/>
      <w:pPr>
        <w:ind w:left="1364" w:hanging="360"/>
      </w:pPr>
    </w:lvl>
    <w:lvl w:ilvl="2" w:tplc="2C2E62E6">
      <w:start w:val="1"/>
      <w:numFmt w:val="lowerRoman"/>
      <w:lvlText w:val="%3."/>
      <w:lvlJc w:val="right"/>
      <w:pPr>
        <w:ind w:left="2084" w:hanging="180"/>
      </w:pPr>
    </w:lvl>
    <w:lvl w:ilvl="3" w:tplc="B1C0C61C">
      <w:start w:val="1"/>
      <w:numFmt w:val="decimal"/>
      <w:lvlText w:val="%4."/>
      <w:lvlJc w:val="left"/>
      <w:pPr>
        <w:ind w:left="2804" w:hanging="360"/>
      </w:pPr>
    </w:lvl>
    <w:lvl w:ilvl="4" w:tplc="9202DA64">
      <w:start w:val="1"/>
      <w:numFmt w:val="lowerLetter"/>
      <w:lvlText w:val="%5."/>
      <w:lvlJc w:val="left"/>
      <w:pPr>
        <w:ind w:left="3524" w:hanging="360"/>
      </w:pPr>
    </w:lvl>
    <w:lvl w:ilvl="5" w:tplc="E39A2FF0">
      <w:start w:val="1"/>
      <w:numFmt w:val="lowerRoman"/>
      <w:lvlText w:val="%6."/>
      <w:lvlJc w:val="right"/>
      <w:pPr>
        <w:ind w:left="4244" w:hanging="180"/>
      </w:pPr>
    </w:lvl>
    <w:lvl w:ilvl="6" w:tplc="82C8CF8A">
      <w:start w:val="1"/>
      <w:numFmt w:val="decimal"/>
      <w:lvlText w:val="%7."/>
      <w:lvlJc w:val="left"/>
      <w:pPr>
        <w:ind w:left="4964" w:hanging="360"/>
      </w:pPr>
    </w:lvl>
    <w:lvl w:ilvl="7" w:tplc="58CAC578">
      <w:start w:val="1"/>
      <w:numFmt w:val="lowerLetter"/>
      <w:lvlText w:val="%8."/>
      <w:lvlJc w:val="left"/>
      <w:pPr>
        <w:ind w:left="5684" w:hanging="360"/>
      </w:pPr>
    </w:lvl>
    <w:lvl w:ilvl="8" w:tplc="1E2027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09497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129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6AC5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6DC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2A7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EB3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048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62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4878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CF02C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CCADA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743E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20DA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89683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60C12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EEC1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3084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A785A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BB62F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4603CA" w:tentative="1">
      <w:start w:val="1"/>
      <w:numFmt w:val="lowerLetter"/>
      <w:lvlText w:val="%2."/>
      <w:lvlJc w:val="left"/>
      <w:pPr>
        <w:ind w:left="1440" w:hanging="360"/>
      </w:pPr>
    </w:lvl>
    <w:lvl w:ilvl="2" w:tplc="DED8AACC" w:tentative="1">
      <w:start w:val="1"/>
      <w:numFmt w:val="lowerRoman"/>
      <w:lvlText w:val="%3."/>
      <w:lvlJc w:val="right"/>
      <w:pPr>
        <w:ind w:left="2160" w:hanging="180"/>
      </w:pPr>
    </w:lvl>
    <w:lvl w:ilvl="3" w:tplc="F09E97EE" w:tentative="1">
      <w:start w:val="1"/>
      <w:numFmt w:val="decimal"/>
      <w:lvlText w:val="%4."/>
      <w:lvlJc w:val="left"/>
      <w:pPr>
        <w:ind w:left="2880" w:hanging="360"/>
      </w:pPr>
    </w:lvl>
    <w:lvl w:ilvl="4" w:tplc="F7F2844C" w:tentative="1">
      <w:start w:val="1"/>
      <w:numFmt w:val="lowerLetter"/>
      <w:lvlText w:val="%5."/>
      <w:lvlJc w:val="left"/>
      <w:pPr>
        <w:ind w:left="3600" w:hanging="360"/>
      </w:pPr>
    </w:lvl>
    <w:lvl w:ilvl="5" w:tplc="BCA0B842" w:tentative="1">
      <w:start w:val="1"/>
      <w:numFmt w:val="lowerRoman"/>
      <w:lvlText w:val="%6."/>
      <w:lvlJc w:val="right"/>
      <w:pPr>
        <w:ind w:left="4320" w:hanging="180"/>
      </w:pPr>
    </w:lvl>
    <w:lvl w:ilvl="6" w:tplc="4B1AB59E" w:tentative="1">
      <w:start w:val="1"/>
      <w:numFmt w:val="decimal"/>
      <w:lvlText w:val="%7."/>
      <w:lvlJc w:val="left"/>
      <w:pPr>
        <w:ind w:left="5040" w:hanging="360"/>
      </w:pPr>
    </w:lvl>
    <w:lvl w:ilvl="7" w:tplc="F8B02DE4" w:tentative="1">
      <w:start w:val="1"/>
      <w:numFmt w:val="lowerLetter"/>
      <w:lvlText w:val="%8."/>
      <w:lvlJc w:val="left"/>
      <w:pPr>
        <w:ind w:left="5760" w:hanging="360"/>
      </w:pPr>
    </w:lvl>
    <w:lvl w:ilvl="8" w:tplc="D9788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55087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9E069D2" w:tentative="1">
      <w:start w:val="1"/>
      <w:numFmt w:val="lowerLetter"/>
      <w:lvlText w:val="%2."/>
      <w:lvlJc w:val="left"/>
      <w:pPr>
        <w:ind w:left="1440" w:hanging="360"/>
      </w:pPr>
    </w:lvl>
    <w:lvl w:ilvl="2" w:tplc="0B2C108C" w:tentative="1">
      <w:start w:val="1"/>
      <w:numFmt w:val="lowerRoman"/>
      <w:lvlText w:val="%3."/>
      <w:lvlJc w:val="right"/>
      <w:pPr>
        <w:ind w:left="2160" w:hanging="180"/>
      </w:pPr>
    </w:lvl>
    <w:lvl w:ilvl="3" w:tplc="267486D6" w:tentative="1">
      <w:start w:val="1"/>
      <w:numFmt w:val="decimal"/>
      <w:lvlText w:val="%4."/>
      <w:lvlJc w:val="left"/>
      <w:pPr>
        <w:ind w:left="2880" w:hanging="360"/>
      </w:pPr>
    </w:lvl>
    <w:lvl w:ilvl="4" w:tplc="223218D4" w:tentative="1">
      <w:start w:val="1"/>
      <w:numFmt w:val="lowerLetter"/>
      <w:lvlText w:val="%5."/>
      <w:lvlJc w:val="left"/>
      <w:pPr>
        <w:ind w:left="3600" w:hanging="360"/>
      </w:pPr>
    </w:lvl>
    <w:lvl w:ilvl="5" w:tplc="D1C88F02" w:tentative="1">
      <w:start w:val="1"/>
      <w:numFmt w:val="lowerRoman"/>
      <w:lvlText w:val="%6."/>
      <w:lvlJc w:val="right"/>
      <w:pPr>
        <w:ind w:left="4320" w:hanging="180"/>
      </w:pPr>
    </w:lvl>
    <w:lvl w:ilvl="6" w:tplc="AE7C6734" w:tentative="1">
      <w:start w:val="1"/>
      <w:numFmt w:val="decimal"/>
      <w:lvlText w:val="%7."/>
      <w:lvlJc w:val="left"/>
      <w:pPr>
        <w:ind w:left="5040" w:hanging="360"/>
      </w:pPr>
    </w:lvl>
    <w:lvl w:ilvl="7" w:tplc="D750A622" w:tentative="1">
      <w:start w:val="1"/>
      <w:numFmt w:val="lowerLetter"/>
      <w:lvlText w:val="%8."/>
      <w:lvlJc w:val="left"/>
      <w:pPr>
        <w:ind w:left="5760" w:hanging="360"/>
      </w:pPr>
    </w:lvl>
    <w:lvl w:ilvl="8" w:tplc="06CC3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D0603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860976" w:tentative="1">
      <w:start w:val="1"/>
      <w:numFmt w:val="lowerLetter"/>
      <w:lvlText w:val="%2."/>
      <w:lvlJc w:val="left"/>
      <w:pPr>
        <w:ind w:left="1440" w:hanging="360"/>
      </w:pPr>
    </w:lvl>
    <w:lvl w:ilvl="2" w:tplc="68B66616" w:tentative="1">
      <w:start w:val="1"/>
      <w:numFmt w:val="lowerRoman"/>
      <w:lvlText w:val="%3."/>
      <w:lvlJc w:val="right"/>
      <w:pPr>
        <w:ind w:left="2160" w:hanging="180"/>
      </w:pPr>
    </w:lvl>
    <w:lvl w:ilvl="3" w:tplc="B708212A" w:tentative="1">
      <w:start w:val="1"/>
      <w:numFmt w:val="decimal"/>
      <w:lvlText w:val="%4."/>
      <w:lvlJc w:val="left"/>
      <w:pPr>
        <w:ind w:left="2880" w:hanging="360"/>
      </w:pPr>
    </w:lvl>
    <w:lvl w:ilvl="4" w:tplc="B8006C10" w:tentative="1">
      <w:start w:val="1"/>
      <w:numFmt w:val="lowerLetter"/>
      <w:lvlText w:val="%5."/>
      <w:lvlJc w:val="left"/>
      <w:pPr>
        <w:ind w:left="3600" w:hanging="360"/>
      </w:pPr>
    </w:lvl>
    <w:lvl w:ilvl="5" w:tplc="0FF8FDDC" w:tentative="1">
      <w:start w:val="1"/>
      <w:numFmt w:val="lowerRoman"/>
      <w:lvlText w:val="%6."/>
      <w:lvlJc w:val="right"/>
      <w:pPr>
        <w:ind w:left="4320" w:hanging="180"/>
      </w:pPr>
    </w:lvl>
    <w:lvl w:ilvl="6" w:tplc="64A20728" w:tentative="1">
      <w:start w:val="1"/>
      <w:numFmt w:val="decimal"/>
      <w:lvlText w:val="%7."/>
      <w:lvlJc w:val="left"/>
      <w:pPr>
        <w:ind w:left="5040" w:hanging="360"/>
      </w:pPr>
    </w:lvl>
    <w:lvl w:ilvl="7" w:tplc="E4927740" w:tentative="1">
      <w:start w:val="1"/>
      <w:numFmt w:val="lowerLetter"/>
      <w:lvlText w:val="%8."/>
      <w:lvlJc w:val="left"/>
      <w:pPr>
        <w:ind w:left="5760" w:hanging="360"/>
      </w:pPr>
    </w:lvl>
    <w:lvl w:ilvl="8" w:tplc="34DC2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B4645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CE45C9C" w:tentative="1">
      <w:start w:val="1"/>
      <w:numFmt w:val="lowerLetter"/>
      <w:lvlText w:val="%2."/>
      <w:lvlJc w:val="left"/>
      <w:pPr>
        <w:ind w:left="1364" w:hanging="360"/>
      </w:pPr>
    </w:lvl>
    <w:lvl w:ilvl="2" w:tplc="406E1C3A" w:tentative="1">
      <w:start w:val="1"/>
      <w:numFmt w:val="lowerRoman"/>
      <w:lvlText w:val="%3."/>
      <w:lvlJc w:val="right"/>
      <w:pPr>
        <w:ind w:left="2084" w:hanging="180"/>
      </w:pPr>
    </w:lvl>
    <w:lvl w:ilvl="3" w:tplc="38522AC6" w:tentative="1">
      <w:start w:val="1"/>
      <w:numFmt w:val="decimal"/>
      <w:lvlText w:val="%4."/>
      <w:lvlJc w:val="left"/>
      <w:pPr>
        <w:ind w:left="2804" w:hanging="360"/>
      </w:pPr>
    </w:lvl>
    <w:lvl w:ilvl="4" w:tplc="5EC4DE60" w:tentative="1">
      <w:start w:val="1"/>
      <w:numFmt w:val="lowerLetter"/>
      <w:lvlText w:val="%5."/>
      <w:lvlJc w:val="left"/>
      <w:pPr>
        <w:ind w:left="3524" w:hanging="360"/>
      </w:pPr>
    </w:lvl>
    <w:lvl w:ilvl="5" w:tplc="BEC8BA9A" w:tentative="1">
      <w:start w:val="1"/>
      <w:numFmt w:val="lowerRoman"/>
      <w:lvlText w:val="%6."/>
      <w:lvlJc w:val="right"/>
      <w:pPr>
        <w:ind w:left="4244" w:hanging="180"/>
      </w:pPr>
    </w:lvl>
    <w:lvl w:ilvl="6" w:tplc="5C2C5ED2" w:tentative="1">
      <w:start w:val="1"/>
      <w:numFmt w:val="decimal"/>
      <w:lvlText w:val="%7."/>
      <w:lvlJc w:val="left"/>
      <w:pPr>
        <w:ind w:left="4964" w:hanging="360"/>
      </w:pPr>
    </w:lvl>
    <w:lvl w:ilvl="7" w:tplc="0186B878" w:tentative="1">
      <w:start w:val="1"/>
      <w:numFmt w:val="lowerLetter"/>
      <w:lvlText w:val="%8."/>
      <w:lvlJc w:val="left"/>
      <w:pPr>
        <w:ind w:left="5684" w:hanging="360"/>
      </w:pPr>
    </w:lvl>
    <w:lvl w:ilvl="8" w:tplc="5948A9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5EF8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5A0934" w:tentative="1">
      <w:start w:val="1"/>
      <w:numFmt w:val="lowerLetter"/>
      <w:lvlText w:val="%2."/>
      <w:lvlJc w:val="left"/>
      <w:pPr>
        <w:ind w:left="1440" w:hanging="360"/>
      </w:pPr>
    </w:lvl>
    <w:lvl w:ilvl="2" w:tplc="94D89C08" w:tentative="1">
      <w:start w:val="1"/>
      <w:numFmt w:val="lowerRoman"/>
      <w:lvlText w:val="%3."/>
      <w:lvlJc w:val="right"/>
      <w:pPr>
        <w:ind w:left="2160" w:hanging="180"/>
      </w:pPr>
    </w:lvl>
    <w:lvl w:ilvl="3" w:tplc="61B0F320" w:tentative="1">
      <w:start w:val="1"/>
      <w:numFmt w:val="decimal"/>
      <w:lvlText w:val="%4."/>
      <w:lvlJc w:val="left"/>
      <w:pPr>
        <w:ind w:left="2880" w:hanging="360"/>
      </w:pPr>
    </w:lvl>
    <w:lvl w:ilvl="4" w:tplc="B1FA39C8" w:tentative="1">
      <w:start w:val="1"/>
      <w:numFmt w:val="lowerLetter"/>
      <w:lvlText w:val="%5."/>
      <w:lvlJc w:val="left"/>
      <w:pPr>
        <w:ind w:left="3600" w:hanging="360"/>
      </w:pPr>
    </w:lvl>
    <w:lvl w:ilvl="5" w:tplc="05B2DF00" w:tentative="1">
      <w:start w:val="1"/>
      <w:numFmt w:val="lowerRoman"/>
      <w:lvlText w:val="%6."/>
      <w:lvlJc w:val="right"/>
      <w:pPr>
        <w:ind w:left="4320" w:hanging="180"/>
      </w:pPr>
    </w:lvl>
    <w:lvl w:ilvl="6" w:tplc="AF5CE2A4" w:tentative="1">
      <w:start w:val="1"/>
      <w:numFmt w:val="decimal"/>
      <w:lvlText w:val="%7."/>
      <w:lvlJc w:val="left"/>
      <w:pPr>
        <w:ind w:left="5040" w:hanging="360"/>
      </w:pPr>
    </w:lvl>
    <w:lvl w:ilvl="7" w:tplc="74405372" w:tentative="1">
      <w:start w:val="1"/>
      <w:numFmt w:val="lowerLetter"/>
      <w:lvlText w:val="%8."/>
      <w:lvlJc w:val="left"/>
      <w:pPr>
        <w:ind w:left="5760" w:hanging="360"/>
      </w:pPr>
    </w:lvl>
    <w:lvl w:ilvl="8" w:tplc="97FC0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531A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4EEE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04E7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344F8C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1E0A1-D12C-454E-A63E-75F0064E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2025-08-11T14:19:00Z</dcterms:modified>
</cp:coreProperties>
</file>