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352/2025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1BA265" w14:textId="36CD9EAB" w:rsidR="00FE4845" w:rsidRDefault="00FE4845" w:rsidP="00FE4845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831CD51" w14:textId="77777777" w:rsidR="00FE4845" w:rsidRDefault="00FE4845" w:rsidP="00FE4845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699E60FC" w14:textId="77777777" w:rsidR="00FE4845" w:rsidRDefault="00FE4845" w:rsidP="00FE4845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BFB851A" w14:textId="77777777" w:rsidR="00FE4845" w:rsidRDefault="00FE4845" w:rsidP="00FE4845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340DB16B" w14:textId="77777777" w:rsidR="00FE4845" w:rsidRDefault="00FE4845" w:rsidP="00FE4845">
      <w:pPr>
        <w:tabs>
          <w:tab w:val="left" w:pos="4820"/>
        </w:tabs>
        <w:rPr>
          <w:iCs/>
        </w:rPr>
      </w:pPr>
    </w:p>
    <w:p w14:paraId="0C5C2B5E" w14:textId="77777777" w:rsidR="00FE4845" w:rsidRDefault="00FE4845" w:rsidP="00FE4845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6F8724A" w14:textId="77777777" w:rsidR="00FE4845" w:rsidRDefault="00FE4845" w:rsidP="00FE4845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4445631D" w14:textId="77777777" w:rsidR="00FE4845" w:rsidRDefault="00FE4845" w:rsidP="00FE4845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34F82E65" w14:textId="77777777" w:rsidR="00FE4845" w:rsidRDefault="00FE4845" w:rsidP="00FE4845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3018B0E2" w14:textId="77777777" w:rsidR="00FE4845" w:rsidRDefault="00FE4845" w:rsidP="00FE4845">
      <w:pPr>
        <w:jc w:val="both"/>
        <w:rPr>
          <w:b/>
        </w:rPr>
      </w:pPr>
    </w:p>
    <w:p w14:paraId="3E469FEC" w14:textId="77777777" w:rsidR="00FE4845" w:rsidRDefault="00FE4845" w:rsidP="00FE4845">
      <w:pPr>
        <w:jc w:val="both"/>
        <w:rPr>
          <w:b/>
        </w:rPr>
      </w:pPr>
    </w:p>
    <w:p w14:paraId="36720810" w14:textId="77777777" w:rsidR="00FE4845" w:rsidRDefault="00FE4845" w:rsidP="00FE484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FAC13CB" w14:textId="77777777" w:rsidR="00FE4845" w:rsidRDefault="00FE4845" w:rsidP="00FE4845">
      <w:pPr>
        <w:jc w:val="both"/>
      </w:pPr>
    </w:p>
    <w:p w14:paraId="1780459D" w14:textId="77777777" w:rsidR="00FE4845" w:rsidRDefault="00FE4845" w:rsidP="00FE4845">
      <w:pPr>
        <w:jc w:val="both"/>
      </w:pPr>
    </w:p>
    <w:p w14:paraId="2EFB5CF8" w14:textId="77777777" w:rsidR="00FE4845" w:rsidRDefault="00FE4845" w:rsidP="00FE4845">
      <w:pPr>
        <w:jc w:val="both"/>
      </w:pPr>
    </w:p>
    <w:p w14:paraId="7C2A7420" w14:textId="77777777" w:rsidR="00FE4845" w:rsidRDefault="00FE4845" w:rsidP="00FE4845">
      <w:pPr>
        <w:ind w:firstLine="1418"/>
        <w:jc w:val="both"/>
      </w:pPr>
      <w:r>
        <w:t>Senhor Diretor,</w:t>
      </w:r>
    </w:p>
    <w:p w14:paraId="03B5EE42" w14:textId="77777777" w:rsidR="00FE4845" w:rsidRDefault="00FE4845" w:rsidP="00FE4845">
      <w:pPr>
        <w:tabs>
          <w:tab w:val="left" w:pos="4820"/>
        </w:tabs>
        <w:ind w:firstLine="1418"/>
        <w:jc w:val="both"/>
        <w:rPr>
          <w:iCs/>
        </w:rPr>
      </w:pPr>
    </w:p>
    <w:p w14:paraId="75820C8D" w14:textId="77777777" w:rsidR="00FE4845" w:rsidRDefault="00FE4845" w:rsidP="00FE4845">
      <w:pPr>
        <w:tabs>
          <w:tab w:val="left" w:pos="4820"/>
        </w:tabs>
        <w:ind w:firstLine="1418"/>
        <w:rPr>
          <w:iCs/>
        </w:rPr>
      </w:pPr>
    </w:p>
    <w:p w14:paraId="19286E5E" w14:textId="77777777" w:rsidR="00FE4845" w:rsidRDefault="00FE4845" w:rsidP="00FE4845">
      <w:pPr>
        <w:tabs>
          <w:tab w:val="left" w:pos="4820"/>
        </w:tabs>
        <w:ind w:firstLine="1418"/>
        <w:rPr>
          <w:iCs/>
        </w:rPr>
      </w:pPr>
    </w:p>
    <w:p w14:paraId="3F1ECA6A" w14:textId="3C74EEA1" w:rsidR="00FE4845" w:rsidRDefault="00FE4845" w:rsidP="00FE48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nº 192/2025, que tramitou</w:t>
      </w:r>
      <w:r>
        <w:rPr>
          <w:iCs/>
        </w:rPr>
        <w:t xml:space="preserve"> na 25ª Sessão Ordinária do ano de 2025 da Câmara Municipal de Sorriso, realizada em 06 de agosto de 2025.</w:t>
      </w:r>
    </w:p>
    <w:p w14:paraId="1B481C2D" w14:textId="77777777" w:rsidR="00FE4845" w:rsidRDefault="00FE4845" w:rsidP="00FE4845">
      <w:pPr>
        <w:tabs>
          <w:tab w:val="left" w:pos="4820"/>
        </w:tabs>
        <w:rPr>
          <w:iCs/>
        </w:rPr>
      </w:pPr>
    </w:p>
    <w:p w14:paraId="386DB1C1" w14:textId="77777777" w:rsidR="00FE4845" w:rsidRDefault="00FE4845" w:rsidP="00FE4845">
      <w:pPr>
        <w:tabs>
          <w:tab w:val="left" w:pos="1418"/>
        </w:tabs>
        <w:jc w:val="both"/>
        <w:rPr>
          <w:iCs/>
        </w:rPr>
      </w:pPr>
    </w:p>
    <w:p w14:paraId="634916EC" w14:textId="77777777" w:rsidR="00FE4845" w:rsidRDefault="00FE4845" w:rsidP="00FE4845">
      <w:pPr>
        <w:tabs>
          <w:tab w:val="left" w:pos="1418"/>
        </w:tabs>
        <w:jc w:val="both"/>
        <w:rPr>
          <w:iCs/>
        </w:rPr>
      </w:pPr>
    </w:p>
    <w:p w14:paraId="06014576" w14:textId="77777777" w:rsidR="00FE4845" w:rsidRDefault="00FE4845" w:rsidP="00FE484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9D27EA7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1B51D51D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2D698A89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44F46ACF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6FB25426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2753248D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3BADFAAF" w14:textId="77777777" w:rsidR="00FE4845" w:rsidRDefault="00FE4845" w:rsidP="00FE4845">
      <w:pPr>
        <w:tabs>
          <w:tab w:val="left" w:pos="4820"/>
        </w:tabs>
        <w:jc w:val="both"/>
        <w:rPr>
          <w:iCs/>
        </w:rPr>
      </w:pPr>
    </w:p>
    <w:p w14:paraId="1C76CDAA" w14:textId="77777777" w:rsidR="00FE4845" w:rsidRDefault="00FE4845" w:rsidP="00FE4845">
      <w:pPr>
        <w:tabs>
          <w:tab w:val="left" w:pos="1701"/>
          <w:tab w:val="left" w:pos="4820"/>
        </w:tabs>
        <w:jc w:val="center"/>
        <w:rPr>
          <w:iCs/>
        </w:rPr>
      </w:pPr>
    </w:p>
    <w:p w14:paraId="14BCAE2E" w14:textId="50A75DB0" w:rsidR="00FE4845" w:rsidRDefault="00FE4845" w:rsidP="00FE48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FERNADES</w:t>
      </w:r>
    </w:p>
    <w:p w14:paraId="72D9CD35" w14:textId="6CF36E3A" w:rsidR="002A1E6C" w:rsidRDefault="00FE4845" w:rsidP="00FE4845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2505" w14:textId="77777777" w:rsidR="00026509" w:rsidRDefault="00026509">
      <w:r>
        <w:separator/>
      </w:r>
    </w:p>
  </w:endnote>
  <w:endnote w:type="continuationSeparator" w:id="0">
    <w:p w14:paraId="58A27FAB" w14:textId="77777777" w:rsidR="00026509" w:rsidRDefault="0002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5320" w14:textId="77777777" w:rsidR="00026509" w:rsidRDefault="00026509">
      <w:r>
        <w:separator/>
      </w:r>
    </w:p>
  </w:footnote>
  <w:footnote w:type="continuationSeparator" w:id="0">
    <w:p w14:paraId="5A7B2250" w14:textId="77777777" w:rsidR="00026509" w:rsidRDefault="0002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D07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5016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3AC9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241482" w:tentative="1">
      <w:start w:val="1"/>
      <w:numFmt w:val="lowerLetter"/>
      <w:lvlText w:val="%2."/>
      <w:lvlJc w:val="left"/>
      <w:pPr>
        <w:ind w:left="1440" w:hanging="360"/>
      </w:pPr>
    </w:lvl>
    <w:lvl w:ilvl="2" w:tplc="1230259C" w:tentative="1">
      <w:start w:val="1"/>
      <w:numFmt w:val="lowerRoman"/>
      <w:lvlText w:val="%3."/>
      <w:lvlJc w:val="right"/>
      <w:pPr>
        <w:ind w:left="2160" w:hanging="180"/>
      </w:pPr>
    </w:lvl>
    <w:lvl w:ilvl="3" w:tplc="4A1CA926" w:tentative="1">
      <w:start w:val="1"/>
      <w:numFmt w:val="decimal"/>
      <w:lvlText w:val="%4."/>
      <w:lvlJc w:val="left"/>
      <w:pPr>
        <w:ind w:left="2880" w:hanging="360"/>
      </w:pPr>
    </w:lvl>
    <w:lvl w:ilvl="4" w:tplc="9DA2CDA8" w:tentative="1">
      <w:start w:val="1"/>
      <w:numFmt w:val="lowerLetter"/>
      <w:lvlText w:val="%5."/>
      <w:lvlJc w:val="left"/>
      <w:pPr>
        <w:ind w:left="3600" w:hanging="360"/>
      </w:pPr>
    </w:lvl>
    <w:lvl w:ilvl="5" w:tplc="2BEECCDE" w:tentative="1">
      <w:start w:val="1"/>
      <w:numFmt w:val="lowerRoman"/>
      <w:lvlText w:val="%6."/>
      <w:lvlJc w:val="right"/>
      <w:pPr>
        <w:ind w:left="4320" w:hanging="180"/>
      </w:pPr>
    </w:lvl>
    <w:lvl w:ilvl="6" w:tplc="E7E25A6A" w:tentative="1">
      <w:start w:val="1"/>
      <w:numFmt w:val="decimal"/>
      <w:lvlText w:val="%7."/>
      <w:lvlJc w:val="left"/>
      <w:pPr>
        <w:ind w:left="5040" w:hanging="360"/>
      </w:pPr>
    </w:lvl>
    <w:lvl w:ilvl="7" w:tplc="32241E70" w:tentative="1">
      <w:start w:val="1"/>
      <w:numFmt w:val="lowerLetter"/>
      <w:lvlText w:val="%8."/>
      <w:lvlJc w:val="left"/>
      <w:pPr>
        <w:ind w:left="5760" w:hanging="360"/>
      </w:pPr>
    </w:lvl>
    <w:lvl w:ilvl="8" w:tplc="1BA4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B2A17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02C368C" w:tentative="1">
      <w:start w:val="1"/>
      <w:numFmt w:val="lowerLetter"/>
      <w:lvlText w:val="%2."/>
      <w:lvlJc w:val="left"/>
      <w:pPr>
        <w:ind w:left="1440" w:hanging="360"/>
      </w:pPr>
    </w:lvl>
    <w:lvl w:ilvl="2" w:tplc="25CC5CD6" w:tentative="1">
      <w:start w:val="1"/>
      <w:numFmt w:val="lowerRoman"/>
      <w:lvlText w:val="%3."/>
      <w:lvlJc w:val="right"/>
      <w:pPr>
        <w:ind w:left="2160" w:hanging="180"/>
      </w:pPr>
    </w:lvl>
    <w:lvl w:ilvl="3" w:tplc="139E110E" w:tentative="1">
      <w:start w:val="1"/>
      <w:numFmt w:val="decimal"/>
      <w:lvlText w:val="%4."/>
      <w:lvlJc w:val="left"/>
      <w:pPr>
        <w:ind w:left="2880" w:hanging="360"/>
      </w:pPr>
    </w:lvl>
    <w:lvl w:ilvl="4" w:tplc="AFE6791A" w:tentative="1">
      <w:start w:val="1"/>
      <w:numFmt w:val="lowerLetter"/>
      <w:lvlText w:val="%5."/>
      <w:lvlJc w:val="left"/>
      <w:pPr>
        <w:ind w:left="3600" w:hanging="360"/>
      </w:pPr>
    </w:lvl>
    <w:lvl w:ilvl="5" w:tplc="787E1FC0" w:tentative="1">
      <w:start w:val="1"/>
      <w:numFmt w:val="lowerRoman"/>
      <w:lvlText w:val="%6."/>
      <w:lvlJc w:val="right"/>
      <w:pPr>
        <w:ind w:left="4320" w:hanging="180"/>
      </w:pPr>
    </w:lvl>
    <w:lvl w:ilvl="6" w:tplc="80525720" w:tentative="1">
      <w:start w:val="1"/>
      <w:numFmt w:val="decimal"/>
      <w:lvlText w:val="%7."/>
      <w:lvlJc w:val="left"/>
      <w:pPr>
        <w:ind w:left="5040" w:hanging="360"/>
      </w:pPr>
    </w:lvl>
    <w:lvl w:ilvl="7" w:tplc="D1400494" w:tentative="1">
      <w:start w:val="1"/>
      <w:numFmt w:val="lowerLetter"/>
      <w:lvlText w:val="%8."/>
      <w:lvlJc w:val="left"/>
      <w:pPr>
        <w:ind w:left="5760" w:hanging="360"/>
      </w:pPr>
    </w:lvl>
    <w:lvl w:ilvl="8" w:tplc="0DB0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FBA1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94F606" w:tentative="1">
      <w:start w:val="1"/>
      <w:numFmt w:val="lowerLetter"/>
      <w:lvlText w:val="%2."/>
      <w:lvlJc w:val="left"/>
      <w:pPr>
        <w:ind w:left="1440" w:hanging="360"/>
      </w:pPr>
    </w:lvl>
    <w:lvl w:ilvl="2" w:tplc="E21CF4C6" w:tentative="1">
      <w:start w:val="1"/>
      <w:numFmt w:val="lowerRoman"/>
      <w:lvlText w:val="%3."/>
      <w:lvlJc w:val="right"/>
      <w:pPr>
        <w:ind w:left="2160" w:hanging="180"/>
      </w:pPr>
    </w:lvl>
    <w:lvl w:ilvl="3" w:tplc="E0EE8424" w:tentative="1">
      <w:start w:val="1"/>
      <w:numFmt w:val="decimal"/>
      <w:lvlText w:val="%4."/>
      <w:lvlJc w:val="left"/>
      <w:pPr>
        <w:ind w:left="2880" w:hanging="360"/>
      </w:pPr>
    </w:lvl>
    <w:lvl w:ilvl="4" w:tplc="E66EA316" w:tentative="1">
      <w:start w:val="1"/>
      <w:numFmt w:val="lowerLetter"/>
      <w:lvlText w:val="%5."/>
      <w:lvlJc w:val="left"/>
      <w:pPr>
        <w:ind w:left="3600" w:hanging="360"/>
      </w:pPr>
    </w:lvl>
    <w:lvl w:ilvl="5" w:tplc="29D416B8" w:tentative="1">
      <w:start w:val="1"/>
      <w:numFmt w:val="lowerRoman"/>
      <w:lvlText w:val="%6."/>
      <w:lvlJc w:val="right"/>
      <w:pPr>
        <w:ind w:left="4320" w:hanging="180"/>
      </w:pPr>
    </w:lvl>
    <w:lvl w:ilvl="6" w:tplc="022EF556" w:tentative="1">
      <w:start w:val="1"/>
      <w:numFmt w:val="decimal"/>
      <w:lvlText w:val="%7."/>
      <w:lvlJc w:val="left"/>
      <w:pPr>
        <w:ind w:left="5040" w:hanging="360"/>
      </w:pPr>
    </w:lvl>
    <w:lvl w:ilvl="7" w:tplc="97BEF190" w:tentative="1">
      <w:start w:val="1"/>
      <w:numFmt w:val="lowerLetter"/>
      <w:lvlText w:val="%8."/>
      <w:lvlJc w:val="left"/>
      <w:pPr>
        <w:ind w:left="5760" w:hanging="360"/>
      </w:pPr>
    </w:lvl>
    <w:lvl w:ilvl="8" w:tplc="C150B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DEE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F4F7A4" w:tentative="1">
      <w:start w:val="1"/>
      <w:numFmt w:val="lowerLetter"/>
      <w:lvlText w:val="%2."/>
      <w:lvlJc w:val="left"/>
      <w:pPr>
        <w:ind w:left="1440" w:hanging="360"/>
      </w:pPr>
    </w:lvl>
    <w:lvl w:ilvl="2" w:tplc="ED963848" w:tentative="1">
      <w:start w:val="1"/>
      <w:numFmt w:val="lowerRoman"/>
      <w:lvlText w:val="%3."/>
      <w:lvlJc w:val="right"/>
      <w:pPr>
        <w:ind w:left="2160" w:hanging="180"/>
      </w:pPr>
    </w:lvl>
    <w:lvl w:ilvl="3" w:tplc="A1C0CA08" w:tentative="1">
      <w:start w:val="1"/>
      <w:numFmt w:val="decimal"/>
      <w:lvlText w:val="%4."/>
      <w:lvlJc w:val="left"/>
      <w:pPr>
        <w:ind w:left="2880" w:hanging="360"/>
      </w:pPr>
    </w:lvl>
    <w:lvl w:ilvl="4" w:tplc="0C1E33F8" w:tentative="1">
      <w:start w:val="1"/>
      <w:numFmt w:val="lowerLetter"/>
      <w:lvlText w:val="%5."/>
      <w:lvlJc w:val="left"/>
      <w:pPr>
        <w:ind w:left="3600" w:hanging="360"/>
      </w:pPr>
    </w:lvl>
    <w:lvl w:ilvl="5" w:tplc="179E7F34" w:tentative="1">
      <w:start w:val="1"/>
      <w:numFmt w:val="lowerRoman"/>
      <w:lvlText w:val="%6."/>
      <w:lvlJc w:val="right"/>
      <w:pPr>
        <w:ind w:left="4320" w:hanging="180"/>
      </w:pPr>
    </w:lvl>
    <w:lvl w:ilvl="6" w:tplc="92542822" w:tentative="1">
      <w:start w:val="1"/>
      <w:numFmt w:val="decimal"/>
      <w:lvlText w:val="%7."/>
      <w:lvlJc w:val="left"/>
      <w:pPr>
        <w:ind w:left="5040" w:hanging="360"/>
      </w:pPr>
    </w:lvl>
    <w:lvl w:ilvl="7" w:tplc="ED4054CE" w:tentative="1">
      <w:start w:val="1"/>
      <w:numFmt w:val="lowerLetter"/>
      <w:lvlText w:val="%8."/>
      <w:lvlJc w:val="left"/>
      <w:pPr>
        <w:ind w:left="5760" w:hanging="360"/>
      </w:pPr>
    </w:lvl>
    <w:lvl w:ilvl="8" w:tplc="F2FA1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A208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4F9DC" w:tentative="1">
      <w:start w:val="1"/>
      <w:numFmt w:val="lowerLetter"/>
      <w:lvlText w:val="%2."/>
      <w:lvlJc w:val="left"/>
      <w:pPr>
        <w:ind w:left="1440" w:hanging="360"/>
      </w:pPr>
    </w:lvl>
    <w:lvl w:ilvl="2" w:tplc="0AACCD1A" w:tentative="1">
      <w:start w:val="1"/>
      <w:numFmt w:val="lowerRoman"/>
      <w:lvlText w:val="%3."/>
      <w:lvlJc w:val="right"/>
      <w:pPr>
        <w:ind w:left="2160" w:hanging="180"/>
      </w:pPr>
    </w:lvl>
    <w:lvl w:ilvl="3" w:tplc="0A721E32" w:tentative="1">
      <w:start w:val="1"/>
      <w:numFmt w:val="decimal"/>
      <w:lvlText w:val="%4."/>
      <w:lvlJc w:val="left"/>
      <w:pPr>
        <w:ind w:left="2880" w:hanging="360"/>
      </w:pPr>
    </w:lvl>
    <w:lvl w:ilvl="4" w:tplc="B8C033C4" w:tentative="1">
      <w:start w:val="1"/>
      <w:numFmt w:val="lowerLetter"/>
      <w:lvlText w:val="%5."/>
      <w:lvlJc w:val="left"/>
      <w:pPr>
        <w:ind w:left="3600" w:hanging="360"/>
      </w:pPr>
    </w:lvl>
    <w:lvl w:ilvl="5" w:tplc="2F36A538" w:tentative="1">
      <w:start w:val="1"/>
      <w:numFmt w:val="lowerRoman"/>
      <w:lvlText w:val="%6."/>
      <w:lvlJc w:val="right"/>
      <w:pPr>
        <w:ind w:left="4320" w:hanging="180"/>
      </w:pPr>
    </w:lvl>
    <w:lvl w:ilvl="6" w:tplc="0172EFF6" w:tentative="1">
      <w:start w:val="1"/>
      <w:numFmt w:val="decimal"/>
      <w:lvlText w:val="%7."/>
      <w:lvlJc w:val="left"/>
      <w:pPr>
        <w:ind w:left="5040" w:hanging="360"/>
      </w:pPr>
    </w:lvl>
    <w:lvl w:ilvl="7" w:tplc="68AE4782" w:tentative="1">
      <w:start w:val="1"/>
      <w:numFmt w:val="lowerLetter"/>
      <w:lvlText w:val="%8."/>
      <w:lvlJc w:val="left"/>
      <w:pPr>
        <w:ind w:left="5760" w:hanging="360"/>
      </w:pPr>
    </w:lvl>
    <w:lvl w:ilvl="8" w:tplc="D488F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7E01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A2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E4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0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2D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E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04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9EE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8C09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D432CA" w:tentative="1">
      <w:start w:val="1"/>
      <w:numFmt w:val="lowerLetter"/>
      <w:lvlText w:val="%2."/>
      <w:lvlJc w:val="left"/>
      <w:pPr>
        <w:ind w:left="1440" w:hanging="360"/>
      </w:pPr>
    </w:lvl>
    <w:lvl w:ilvl="2" w:tplc="BE4ABEA0" w:tentative="1">
      <w:start w:val="1"/>
      <w:numFmt w:val="lowerRoman"/>
      <w:lvlText w:val="%3."/>
      <w:lvlJc w:val="right"/>
      <w:pPr>
        <w:ind w:left="2160" w:hanging="180"/>
      </w:pPr>
    </w:lvl>
    <w:lvl w:ilvl="3" w:tplc="8556BC68" w:tentative="1">
      <w:start w:val="1"/>
      <w:numFmt w:val="decimal"/>
      <w:lvlText w:val="%4."/>
      <w:lvlJc w:val="left"/>
      <w:pPr>
        <w:ind w:left="2880" w:hanging="360"/>
      </w:pPr>
    </w:lvl>
    <w:lvl w:ilvl="4" w:tplc="61C65FEA" w:tentative="1">
      <w:start w:val="1"/>
      <w:numFmt w:val="lowerLetter"/>
      <w:lvlText w:val="%5."/>
      <w:lvlJc w:val="left"/>
      <w:pPr>
        <w:ind w:left="3600" w:hanging="360"/>
      </w:pPr>
    </w:lvl>
    <w:lvl w:ilvl="5" w:tplc="1BC6F4E4" w:tentative="1">
      <w:start w:val="1"/>
      <w:numFmt w:val="lowerRoman"/>
      <w:lvlText w:val="%6."/>
      <w:lvlJc w:val="right"/>
      <w:pPr>
        <w:ind w:left="4320" w:hanging="180"/>
      </w:pPr>
    </w:lvl>
    <w:lvl w:ilvl="6" w:tplc="6EF87B2E" w:tentative="1">
      <w:start w:val="1"/>
      <w:numFmt w:val="decimal"/>
      <w:lvlText w:val="%7."/>
      <w:lvlJc w:val="left"/>
      <w:pPr>
        <w:ind w:left="5040" w:hanging="360"/>
      </w:pPr>
    </w:lvl>
    <w:lvl w:ilvl="7" w:tplc="0128B872" w:tentative="1">
      <w:start w:val="1"/>
      <w:numFmt w:val="lowerLetter"/>
      <w:lvlText w:val="%8."/>
      <w:lvlJc w:val="left"/>
      <w:pPr>
        <w:ind w:left="5760" w:hanging="360"/>
      </w:pPr>
    </w:lvl>
    <w:lvl w:ilvl="8" w:tplc="8FFAF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698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8E6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2E0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607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04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EC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0C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86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F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06B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E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5CED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E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AC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C05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6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83F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704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A7618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DA14D8">
      <w:start w:val="1"/>
      <w:numFmt w:val="lowerLetter"/>
      <w:lvlText w:val="%2."/>
      <w:lvlJc w:val="left"/>
      <w:pPr>
        <w:ind w:left="1364" w:hanging="360"/>
      </w:pPr>
    </w:lvl>
    <w:lvl w:ilvl="2" w:tplc="FCFE4822">
      <w:start w:val="1"/>
      <w:numFmt w:val="lowerRoman"/>
      <w:lvlText w:val="%3."/>
      <w:lvlJc w:val="right"/>
      <w:pPr>
        <w:ind w:left="2084" w:hanging="180"/>
      </w:pPr>
    </w:lvl>
    <w:lvl w:ilvl="3" w:tplc="931E4F1A">
      <w:start w:val="1"/>
      <w:numFmt w:val="decimal"/>
      <w:lvlText w:val="%4."/>
      <w:lvlJc w:val="left"/>
      <w:pPr>
        <w:ind w:left="2804" w:hanging="360"/>
      </w:pPr>
    </w:lvl>
    <w:lvl w:ilvl="4" w:tplc="313C3CEC">
      <w:start w:val="1"/>
      <w:numFmt w:val="lowerLetter"/>
      <w:lvlText w:val="%5."/>
      <w:lvlJc w:val="left"/>
      <w:pPr>
        <w:ind w:left="3524" w:hanging="360"/>
      </w:pPr>
    </w:lvl>
    <w:lvl w:ilvl="5" w:tplc="98940674">
      <w:start w:val="1"/>
      <w:numFmt w:val="lowerRoman"/>
      <w:lvlText w:val="%6."/>
      <w:lvlJc w:val="right"/>
      <w:pPr>
        <w:ind w:left="4244" w:hanging="180"/>
      </w:pPr>
    </w:lvl>
    <w:lvl w:ilvl="6" w:tplc="DE1C56E8">
      <w:start w:val="1"/>
      <w:numFmt w:val="decimal"/>
      <w:lvlText w:val="%7."/>
      <w:lvlJc w:val="left"/>
      <w:pPr>
        <w:ind w:left="4964" w:hanging="360"/>
      </w:pPr>
    </w:lvl>
    <w:lvl w:ilvl="7" w:tplc="76C4C764">
      <w:start w:val="1"/>
      <w:numFmt w:val="lowerLetter"/>
      <w:lvlText w:val="%8."/>
      <w:lvlJc w:val="left"/>
      <w:pPr>
        <w:ind w:left="5684" w:hanging="360"/>
      </w:pPr>
    </w:lvl>
    <w:lvl w:ilvl="8" w:tplc="FBE650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04AB3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9E5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8EE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B0F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AF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7A8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0D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0A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3EA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B7A8A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B8E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4809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9005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4694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2E8D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9658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2056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2408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3089E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280EEA" w:tentative="1">
      <w:start w:val="1"/>
      <w:numFmt w:val="lowerLetter"/>
      <w:lvlText w:val="%2."/>
      <w:lvlJc w:val="left"/>
      <w:pPr>
        <w:ind w:left="1440" w:hanging="360"/>
      </w:pPr>
    </w:lvl>
    <w:lvl w:ilvl="2" w:tplc="6D7817DE" w:tentative="1">
      <w:start w:val="1"/>
      <w:numFmt w:val="lowerRoman"/>
      <w:lvlText w:val="%3."/>
      <w:lvlJc w:val="right"/>
      <w:pPr>
        <w:ind w:left="2160" w:hanging="180"/>
      </w:pPr>
    </w:lvl>
    <w:lvl w:ilvl="3" w:tplc="EA462A18" w:tentative="1">
      <w:start w:val="1"/>
      <w:numFmt w:val="decimal"/>
      <w:lvlText w:val="%4."/>
      <w:lvlJc w:val="left"/>
      <w:pPr>
        <w:ind w:left="2880" w:hanging="360"/>
      </w:pPr>
    </w:lvl>
    <w:lvl w:ilvl="4" w:tplc="1E52AF7A" w:tentative="1">
      <w:start w:val="1"/>
      <w:numFmt w:val="lowerLetter"/>
      <w:lvlText w:val="%5."/>
      <w:lvlJc w:val="left"/>
      <w:pPr>
        <w:ind w:left="3600" w:hanging="360"/>
      </w:pPr>
    </w:lvl>
    <w:lvl w:ilvl="5" w:tplc="7FB48110" w:tentative="1">
      <w:start w:val="1"/>
      <w:numFmt w:val="lowerRoman"/>
      <w:lvlText w:val="%6."/>
      <w:lvlJc w:val="right"/>
      <w:pPr>
        <w:ind w:left="4320" w:hanging="180"/>
      </w:pPr>
    </w:lvl>
    <w:lvl w:ilvl="6" w:tplc="D24E959C" w:tentative="1">
      <w:start w:val="1"/>
      <w:numFmt w:val="decimal"/>
      <w:lvlText w:val="%7."/>
      <w:lvlJc w:val="left"/>
      <w:pPr>
        <w:ind w:left="5040" w:hanging="360"/>
      </w:pPr>
    </w:lvl>
    <w:lvl w:ilvl="7" w:tplc="046029C4" w:tentative="1">
      <w:start w:val="1"/>
      <w:numFmt w:val="lowerLetter"/>
      <w:lvlText w:val="%8."/>
      <w:lvlJc w:val="left"/>
      <w:pPr>
        <w:ind w:left="5760" w:hanging="360"/>
      </w:pPr>
    </w:lvl>
    <w:lvl w:ilvl="8" w:tplc="BA106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5564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6878B8" w:tentative="1">
      <w:start w:val="1"/>
      <w:numFmt w:val="lowerLetter"/>
      <w:lvlText w:val="%2."/>
      <w:lvlJc w:val="left"/>
      <w:pPr>
        <w:ind w:left="1440" w:hanging="360"/>
      </w:pPr>
    </w:lvl>
    <w:lvl w:ilvl="2" w:tplc="92706550" w:tentative="1">
      <w:start w:val="1"/>
      <w:numFmt w:val="lowerRoman"/>
      <w:lvlText w:val="%3."/>
      <w:lvlJc w:val="right"/>
      <w:pPr>
        <w:ind w:left="2160" w:hanging="180"/>
      </w:pPr>
    </w:lvl>
    <w:lvl w:ilvl="3" w:tplc="423A0A2A" w:tentative="1">
      <w:start w:val="1"/>
      <w:numFmt w:val="decimal"/>
      <w:lvlText w:val="%4."/>
      <w:lvlJc w:val="left"/>
      <w:pPr>
        <w:ind w:left="2880" w:hanging="360"/>
      </w:pPr>
    </w:lvl>
    <w:lvl w:ilvl="4" w:tplc="3CD6399C" w:tentative="1">
      <w:start w:val="1"/>
      <w:numFmt w:val="lowerLetter"/>
      <w:lvlText w:val="%5."/>
      <w:lvlJc w:val="left"/>
      <w:pPr>
        <w:ind w:left="3600" w:hanging="360"/>
      </w:pPr>
    </w:lvl>
    <w:lvl w:ilvl="5" w:tplc="7EFCE5F6" w:tentative="1">
      <w:start w:val="1"/>
      <w:numFmt w:val="lowerRoman"/>
      <w:lvlText w:val="%6."/>
      <w:lvlJc w:val="right"/>
      <w:pPr>
        <w:ind w:left="4320" w:hanging="180"/>
      </w:pPr>
    </w:lvl>
    <w:lvl w:ilvl="6" w:tplc="8F646A32" w:tentative="1">
      <w:start w:val="1"/>
      <w:numFmt w:val="decimal"/>
      <w:lvlText w:val="%7."/>
      <w:lvlJc w:val="left"/>
      <w:pPr>
        <w:ind w:left="5040" w:hanging="360"/>
      </w:pPr>
    </w:lvl>
    <w:lvl w:ilvl="7" w:tplc="67CEE2B6" w:tentative="1">
      <w:start w:val="1"/>
      <w:numFmt w:val="lowerLetter"/>
      <w:lvlText w:val="%8."/>
      <w:lvlJc w:val="left"/>
      <w:pPr>
        <w:ind w:left="5760" w:hanging="360"/>
      </w:pPr>
    </w:lvl>
    <w:lvl w:ilvl="8" w:tplc="07BAA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DC1E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9E5C3A" w:tentative="1">
      <w:start w:val="1"/>
      <w:numFmt w:val="lowerLetter"/>
      <w:lvlText w:val="%2."/>
      <w:lvlJc w:val="left"/>
      <w:pPr>
        <w:ind w:left="1440" w:hanging="360"/>
      </w:pPr>
    </w:lvl>
    <w:lvl w:ilvl="2" w:tplc="A15E117C" w:tentative="1">
      <w:start w:val="1"/>
      <w:numFmt w:val="lowerRoman"/>
      <w:lvlText w:val="%3."/>
      <w:lvlJc w:val="right"/>
      <w:pPr>
        <w:ind w:left="2160" w:hanging="180"/>
      </w:pPr>
    </w:lvl>
    <w:lvl w:ilvl="3" w:tplc="2828CE4A" w:tentative="1">
      <w:start w:val="1"/>
      <w:numFmt w:val="decimal"/>
      <w:lvlText w:val="%4."/>
      <w:lvlJc w:val="left"/>
      <w:pPr>
        <w:ind w:left="2880" w:hanging="360"/>
      </w:pPr>
    </w:lvl>
    <w:lvl w:ilvl="4" w:tplc="64265A66" w:tentative="1">
      <w:start w:val="1"/>
      <w:numFmt w:val="lowerLetter"/>
      <w:lvlText w:val="%5."/>
      <w:lvlJc w:val="left"/>
      <w:pPr>
        <w:ind w:left="3600" w:hanging="360"/>
      </w:pPr>
    </w:lvl>
    <w:lvl w:ilvl="5" w:tplc="7FC8A11C" w:tentative="1">
      <w:start w:val="1"/>
      <w:numFmt w:val="lowerRoman"/>
      <w:lvlText w:val="%6."/>
      <w:lvlJc w:val="right"/>
      <w:pPr>
        <w:ind w:left="4320" w:hanging="180"/>
      </w:pPr>
    </w:lvl>
    <w:lvl w:ilvl="6" w:tplc="2190067C" w:tentative="1">
      <w:start w:val="1"/>
      <w:numFmt w:val="decimal"/>
      <w:lvlText w:val="%7."/>
      <w:lvlJc w:val="left"/>
      <w:pPr>
        <w:ind w:left="5040" w:hanging="360"/>
      </w:pPr>
    </w:lvl>
    <w:lvl w:ilvl="7" w:tplc="3788B8CE" w:tentative="1">
      <w:start w:val="1"/>
      <w:numFmt w:val="lowerLetter"/>
      <w:lvlText w:val="%8."/>
      <w:lvlJc w:val="left"/>
      <w:pPr>
        <w:ind w:left="5760" w:hanging="360"/>
      </w:pPr>
    </w:lvl>
    <w:lvl w:ilvl="8" w:tplc="6420B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3C41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B68F42" w:tentative="1">
      <w:start w:val="1"/>
      <w:numFmt w:val="lowerLetter"/>
      <w:lvlText w:val="%2."/>
      <w:lvlJc w:val="left"/>
      <w:pPr>
        <w:ind w:left="1364" w:hanging="360"/>
      </w:pPr>
    </w:lvl>
    <w:lvl w:ilvl="2" w:tplc="52B44B54" w:tentative="1">
      <w:start w:val="1"/>
      <w:numFmt w:val="lowerRoman"/>
      <w:lvlText w:val="%3."/>
      <w:lvlJc w:val="right"/>
      <w:pPr>
        <w:ind w:left="2084" w:hanging="180"/>
      </w:pPr>
    </w:lvl>
    <w:lvl w:ilvl="3" w:tplc="4170F9D8" w:tentative="1">
      <w:start w:val="1"/>
      <w:numFmt w:val="decimal"/>
      <w:lvlText w:val="%4."/>
      <w:lvlJc w:val="left"/>
      <w:pPr>
        <w:ind w:left="2804" w:hanging="360"/>
      </w:pPr>
    </w:lvl>
    <w:lvl w:ilvl="4" w:tplc="98A80F14" w:tentative="1">
      <w:start w:val="1"/>
      <w:numFmt w:val="lowerLetter"/>
      <w:lvlText w:val="%5."/>
      <w:lvlJc w:val="left"/>
      <w:pPr>
        <w:ind w:left="3524" w:hanging="360"/>
      </w:pPr>
    </w:lvl>
    <w:lvl w:ilvl="5" w:tplc="ED742916" w:tentative="1">
      <w:start w:val="1"/>
      <w:numFmt w:val="lowerRoman"/>
      <w:lvlText w:val="%6."/>
      <w:lvlJc w:val="right"/>
      <w:pPr>
        <w:ind w:left="4244" w:hanging="180"/>
      </w:pPr>
    </w:lvl>
    <w:lvl w:ilvl="6" w:tplc="92761E7C" w:tentative="1">
      <w:start w:val="1"/>
      <w:numFmt w:val="decimal"/>
      <w:lvlText w:val="%7."/>
      <w:lvlJc w:val="left"/>
      <w:pPr>
        <w:ind w:left="4964" w:hanging="360"/>
      </w:pPr>
    </w:lvl>
    <w:lvl w:ilvl="7" w:tplc="EE0CF44C" w:tentative="1">
      <w:start w:val="1"/>
      <w:numFmt w:val="lowerLetter"/>
      <w:lvlText w:val="%8."/>
      <w:lvlJc w:val="left"/>
      <w:pPr>
        <w:ind w:left="5684" w:hanging="360"/>
      </w:pPr>
    </w:lvl>
    <w:lvl w:ilvl="8" w:tplc="BFA00B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2B2E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2A1CA4" w:tentative="1">
      <w:start w:val="1"/>
      <w:numFmt w:val="lowerLetter"/>
      <w:lvlText w:val="%2."/>
      <w:lvlJc w:val="left"/>
      <w:pPr>
        <w:ind w:left="1440" w:hanging="360"/>
      </w:pPr>
    </w:lvl>
    <w:lvl w:ilvl="2" w:tplc="06540F8C" w:tentative="1">
      <w:start w:val="1"/>
      <w:numFmt w:val="lowerRoman"/>
      <w:lvlText w:val="%3."/>
      <w:lvlJc w:val="right"/>
      <w:pPr>
        <w:ind w:left="2160" w:hanging="180"/>
      </w:pPr>
    </w:lvl>
    <w:lvl w:ilvl="3" w:tplc="EA9CEBC8" w:tentative="1">
      <w:start w:val="1"/>
      <w:numFmt w:val="decimal"/>
      <w:lvlText w:val="%4."/>
      <w:lvlJc w:val="left"/>
      <w:pPr>
        <w:ind w:left="2880" w:hanging="360"/>
      </w:pPr>
    </w:lvl>
    <w:lvl w:ilvl="4" w:tplc="F04E99C2" w:tentative="1">
      <w:start w:val="1"/>
      <w:numFmt w:val="lowerLetter"/>
      <w:lvlText w:val="%5."/>
      <w:lvlJc w:val="left"/>
      <w:pPr>
        <w:ind w:left="3600" w:hanging="360"/>
      </w:pPr>
    </w:lvl>
    <w:lvl w:ilvl="5" w:tplc="13980274" w:tentative="1">
      <w:start w:val="1"/>
      <w:numFmt w:val="lowerRoman"/>
      <w:lvlText w:val="%6."/>
      <w:lvlJc w:val="right"/>
      <w:pPr>
        <w:ind w:left="4320" w:hanging="180"/>
      </w:pPr>
    </w:lvl>
    <w:lvl w:ilvl="6" w:tplc="5E02D3B8" w:tentative="1">
      <w:start w:val="1"/>
      <w:numFmt w:val="decimal"/>
      <w:lvlText w:val="%7."/>
      <w:lvlJc w:val="left"/>
      <w:pPr>
        <w:ind w:left="5040" w:hanging="360"/>
      </w:pPr>
    </w:lvl>
    <w:lvl w:ilvl="7" w:tplc="F9F285B0" w:tentative="1">
      <w:start w:val="1"/>
      <w:numFmt w:val="lowerLetter"/>
      <w:lvlText w:val="%8."/>
      <w:lvlJc w:val="left"/>
      <w:pPr>
        <w:ind w:left="5760" w:hanging="360"/>
      </w:pPr>
    </w:lvl>
    <w:lvl w:ilvl="8" w:tplc="24C64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9327114">
    <w:abstractNumId w:val="19"/>
  </w:num>
  <w:num w:numId="2" w16cid:durableId="1463184400">
    <w:abstractNumId w:val="6"/>
  </w:num>
  <w:num w:numId="3" w16cid:durableId="540095799">
    <w:abstractNumId w:val="10"/>
  </w:num>
  <w:num w:numId="4" w16cid:durableId="2055884285">
    <w:abstractNumId w:val="27"/>
  </w:num>
  <w:num w:numId="5" w16cid:durableId="1829517321">
    <w:abstractNumId w:val="0"/>
  </w:num>
  <w:num w:numId="6" w16cid:durableId="1369916200">
    <w:abstractNumId w:val="11"/>
  </w:num>
  <w:num w:numId="7" w16cid:durableId="679893731">
    <w:abstractNumId w:val="28"/>
  </w:num>
  <w:num w:numId="8" w16cid:durableId="985741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803320">
    <w:abstractNumId w:val="1"/>
  </w:num>
  <w:num w:numId="10" w16cid:durableId="1127815655">
    <w:abstractNumId w:val="0"/>
    <w:lvlOverride w:ilvl="0">
      <w:startOverride w:val="1"/>
    </w:lvlOverride>
  </w:num>
  <w:num w:numId="11" w16cid:durableId="1564948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4197565">
    <w:abstractNumId w:val="6"/>
  </w:num>
  <w:num w:numId="13" w16cid:durableId="2053651023">
    <w:abstractNumId w:val="27"/>
  </w:num>
  <w:num w:numId="14" w16cid:durableId="314722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403097">
    <w:abstractNumId w:val="20"/>
  </w:num>
  <w:num w:numId="16" w16cid:durableId="1891507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76052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8769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4973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46839">
    <w:abstractNumId w:val="24"/>
  </w:num>
  <w:num w:numId="21" w16cid:durableId="2024743093">
    <w:abstractNumId w:val="8"/>
  </w:num>
  <w:num w:numId="22" w16cid:durableId="1616205490">
    <w:abstractNumId w:val="31"/>
  </w:num>
  <w:num w:numId="23" w16cid:durableId="625701425">
    <w:abstractNumId w:val="34"/>
  </w:num>
  <w:num w:numId="24" w16cid:durableId="240484210">
    <w:abstractNumId w:val="32"/>
  </w:num>
  <w:num w:numId="25" w16cid:durableId="1333146278">
    <w:abstractNumId w:val="12"/>
  </w:num>
  <w:num w:numId="26" w16cid:durableId="643314014">
    <w:abstractNumId w:val="33"/>
  </w:num>
  <w:num w:numId="27" w16cid:durableId="542599590">
    <w:abstractNumId w:val="7"/>
  </w:num>
  <w:num w:numId="28" w16cid:durableId="1938055090">
    <w:abstractNumId w:val="30"/>
  </w:num>
  <w:num w:numId="29" w16cid:durableId="1837184709">
    <w:abstractNumId w:val="16"/>
  </w:num>
  <w:num w:numId="30" w16cid:durableId="1029454459">
    <w:abstractNumId w:val="2"/>
  </w:num>
  <w:num w:numId="31" w16cid:durableId="1231769064">
    <w:abstractNumId w:val="25"/>
  </w:num>
  <w:num w:numId="32" w16cid:durableId="1290892914">
    <w:abstractNumId w:val="17"/>
  </w:num>
  <w:num w:numId="33" w16cid:durableId="565071801">
    <w:abstractNumId w:val="15"/>
  </w:num>
  <w:num w:numId="34" w16cid:durableId="1622301534">
    <w:abstractNumId w:val="3"/>
  </w:num>
  <w:num w:numId="35" w16cid:durableId="1719236400">
    <w:abstractNumId w:val="4"/>
  </w:num>
  <w:num w:numId="36" w16cid:durableId="777991312">
    <w:abstractNumId w:val="14"/>
  </w:num>
  <w:num w:numId="37" w16cid:durableId="433404390">
    <w:abstractNumId w:val="9"/>
  </w:num>
  <w:num w:numId="38" w16cid:durableId="1392386086">
    <w:abstractNumId w:val="13"/>
  </w:num>
  <w:num w:numId="39" w16cid:durableId="1974212945">
    <w:abstractNumId w:val="22"/>
  </w:num>
  <w:num w:numId="40" w16cid:durableId="1418939531">
    <w:abstractNumId w:val="29"/>
  </w:num>
  <w:num w:numId="41" w16cid:durableId="2130932558">
    <w:abstractNumId w:val="18"/>
  </w:num>
  <w:num w:numId="42" w16cid:durableId="11072331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50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0086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039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11A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5D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845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4CE79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11</cp:revision>
  <cp:lastPrinted>2023-04-12T14:04:00Z</cp:lastPrinted>
  <dcterms:created xsi:type="dcterms:W3CDTF">2024-02-15T14:56:00Z</dcterms:created>
  <dcterms:modified xsi:type="dcterms:W3CDTF">2025-08-12T15:00:00Z</dcterms:modified>
</cp:coreProperties>
</file>