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353/2025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A0FB3D9" w14:textId="6B7FFAF6" w:rsidR="00C25E09" w:rsidRDefault="00C25E09" w:rsidP="00C25E0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9EC1B68" w14:textId="77777777" w:rsidR="00C25E09" w:rsidRDefault="00C25E09" w:rsidP="00C25E0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1E44A76" w14:textId="77777777" w:rsidR="00C25E09" w:rsidRDefault="00C25E09" w:rsidP="00C25E0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675B7570" w14:textId="77777777" w:rsidR="00C25E09" w:rsidRDefault="00C25E09" w:rsidP="00C25E09">
      <w:pPr>
        <w:tabs>
          <w:tab w:val="left" w:pos="4820"/>
        </w:tabs>
        <w:rPr>
          <w:iCs/>
        </w:rPr>
      </w:pPr>
    </w:p>
    <w:p w14:paraId="3AB52CBE" w14:textId="77777777" w:rsidR="00C25E09" w:rsidRDefault="00C25E09" w:rsidP="00C25E09">
      <w:pPr>
        <w:jc w:val="both"/>
        <w:rPr>
          <w:iCs/>
        </w:rPr>
      </w:pPr>
      <w:r>
        <w:rPr>
          <w:iCs/>
        </w:rPr>
        <w:t>Ao Senhor</w:t>
      </w:r>
    </w:p>
    <w:p w14:paraId="538253CF" w14:textId="77777777" w:rsidR="00C25E09" w:rsidRDefault="00C25E09" w:rsidP="00C25E09">
      <w:pPr>
        <w:jc w:val="both"/>
        <w:rPr>
          <w:b/>
          <w:iCs/>
        </w:rPr>
      </w:pPr>
      <w:r>
        <w:rPr>
          <w:b/>
          <w:iCs/>
        </w:rPr>
        <w:t>TIAGO HOLZ COUTINHO</w:t>
      </w:r>
    </w:p>
    <w:p w14:paraId="49D5FD6C" w14:textId="77777777" w:rsidR="00C25E09" w:rsidRDefault="00C25E09" w:rsidP="00C25E09">
      <w:pPr>
        <w:jc w:val="both"/>
        <w:rPr>
          <w:iCs/>
        </w:rPr>
      </w:pPr>
      <w:r>
        <w:rPr>
          <w:iCs/>
        </w:rPr>
        <w:t>Gestor da Unidade Águas de Sorriso</w:t>
      </w:r>
    </w:p>
    <w:p w14:paraId="3167EE2E" w14:textId="77777777" w:rsidR="00C25E09" w:rsidRDefault="00C25E09" w:rsidP="00C25E09">
      <w:pPr>
        <w:jc w:val="both"/>
        <w:rPr>
          <w:iCs/>
        </w:rPr>
      </w:pPr>
      <w:r>
        <w:rPr>
          <w:iCs/>
        </w:rPr>
        <w:t>Nesta.</w:t>
      </w:r>
    </w:p>
    <w:p w14:paraId="7B291B4C" w14:textId="77777777" w:rsidR="00C25E09" w:rsidRDefault="00C25E09" w:rsidP="00C25E09">
      <w:pPr>
        <w:jc w:val="both"/>
        <w:rPr>
          <w:b/>
        </w:rPr>
      </w:pPr>
    </w:p>
    <w:p w14:paraId="73092279" w14:textId="77777777" w:rsidR="00C25E09" w:rsidRDefault="00C25E09" w:rsidP="00C25E09">
      <w:pPr>
        <w:jc w:val="both"/>
        <w:rPr>
          <w:b/>
        </w:rPr>
      </w:pPr>
    </w:p>
    <w:p w14:paraId="407C8381" w14:textId="77777777" w:rsidR="00C25E09" w:rsidRDefault="00C25E09" w:rsidP="00C25E09">
      <w:pPr>
        <w:jc w:val="both"/>
        <w:rPr>
          <w:b/>
        </w:rPr>
      </w:pPr>
    </w:p>
    <w:p w14:paraId="03CDB5F9" w14:textId="77777777" w:rsidR="00C25E09" w:rsidRDefault="00C25E09" w:rsidP="00C25E0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5CAB73A" w14:textId="77777777" w:rsidR="00C25E09" w:rsidRDefault="00C25E09" w:rsidP="00C25E09">
      <w:pPr>
        <w:jc w:val="both"/>
      </w:pPr>
    </w:p>
    <w:p w14:paraId="4CE3CE2A" w14:textId="77777777" w:rsidR="00C25E09" w:rsidRDefault="00C25E09" w:rsidP="00C25E09">
      <w:pPr>
        <w:jc w:val="both"/>
      </w:pPr>
    </w:p>
    <w:p w14:paraId="5A68ED89" w14:textId="77777777" w:rsidR="00C25E09" w:rsidRDefault="00C25E09" w:rsidP="00C25E09">
      <w:pPr>
        <w:jc w:val="both"/>
      </w:pPr>
    </w:p>
    <w:p w14:paraId="066D772A" w14:textId="77777777" w:rsidR="00C25E09" w:rsidRDefault="00C25E09" w:rsidP="00C25E09">
      <w:pPr>
        <w:ind w:firstLine="1418"/>
        <w:jc w:val="both"/>
      </w:pPr>
      <w:r>
        <w:t>Senhor Gestor,</w:t>
      </w:r>
    </w:p>
    <w:p w14:paraId="30814A4B" w14:textId="77777777" w:rsidR="00C25E09" w:rsidRDefault="00C25E09" w:rsidP="00C25E09">
      <w:pPr>
        <w:tabs>
          <w:tab w:val="left" w:pos="4820"/>
        </w:tabs>
        <w:ind w:firstLine="1418"/>
        <w:jc w:val="both"/>
        <w:rPr>
          <w:iCs/>
        </w:rPr>
      </w:pPr>
    </w:p>
    <w:p w14:paraId="6B0BF663" w14:textId="77777777" w:rsidR="00C25E09" w:rsidRDefault="00C25E09" w:rsidP="00C25E09">
      <w:pPr>
        <w:tabs>
          <w:tab w:val="left" w:pos="4820"/>
        </w:tabs>
        <w:ind w:firstLine="1418"/>
        <w:rPr>
          <w:iCs/>
        </w:rPr>
      </w:pPr>
    </w:p>
    <w:p w14:paraId="44F81752" w14:textId="77777777" w:rsidR="00C25E09" w:rsidRDefault="00C25E09" w:rsidP="00C25E09">
      <w:pPr>
        <w:tabs>
          <w:tab w:val="left" w:pos="4820"/>
        </w:tabs>
        <w:ind w:firstLine="1418"/>
        <w:rPr>
          <w:iCs/>
        </w:rPr>
      </w:pPr>
    </w:p>
    <w:p w14:paraId="7CA3793B" w14:textId="145A2D24" w:rsidR="00C25E09" w:rsidRDefault="00C25E09" w:rsidP="00C25E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</w:t>
      </w:r>
      <w:r>
        <w:rPr>
          <w:iCs/>
          <w:color w:val="000000"/>
        </w:rPr>
        <w:t>92</w:t>
      </w:r>
      <w:r>
        <w:rPr>
          <w:iCs/>
          <w:color w:val="000000"/>
        </w:rPr>
        <w:t>/2025, que tramitou</w:t>
      </w:r>
      <w:r>
        <w:rPr>
          <w:iCs/>
        </w:rPr>
        <w:t xml:space="preserve"> na </w:t>
      </w:r>
      <w:r>
        <w:rPr>
          <w:iCs/>
        </w:rPr>
        <w:t>25</w:t>
      </w:r>
      <w:r>
        <w:rPr>
          <w:iCs/>
        </w:rPr>
        <w:t xml:space="preserve">ª Sessão Ordinária do ano de 2025 da Câmara Municipal de Sorriso, realizada em </w:t>
      </w:r>
      <w:r>
        <w:rPr>
          <w:iCs/>
        </w:rPr>
        <w:t>6</w:t>
      </w:r>
      <w:r>
        <w:t xml:space="preserve"> de </w:t>
      </w:r>
      <w:r>
        <w:t>agosto</w:t>
      </w:r>
      <w:r>
        <w:t xml:space="preserve"> de 2025.</w:t>
      </w:r>
    </w:p>
    <w:p w14:paraId="266EC179" w14:textId="77777777" w:rsidR="00C25E09" w:rsidRDefault="00C25E09" w:rsidP="00C25E09">
      <w:pPr>
        <w:tabs>
          <w:tab w:val="left" w:pos="4820"/>
        </w:tabs>
        <w:rPr>
          <w:iCs/>
        </w:rPr>
      </w:pPr>
    </w:p>
    <w:p w14:paraId="02010E4F" w14:textId="77777777" w:rsidR="00C25E09" w:rsidRDefault="00C25E09" w:rsidP="00C25E09">
      <w:pPr>
        <w:tabs>
          <w:tab w:val="left" w:pos="1418"/>
        </w:tabs>
        <w:jc w:val="both"/>
        <w:rPr>
          <w:iCs/>
        </w:rPr>
      </w:pPr>
    </w:p>
    <w:p w14:paraId="7D8EADE2" w14:textId="77777777" w:rsidR="00C25E09" w:rsidRDefault="00C25E09" w:rsidP="00C25E09">
      <w:pPr>
        <w:tabs>
          <w:tab w:val="left" w:pos="1418"/>
        </w:tabs>
        <w:jc w:val="both"/>
        <w:rPr>
          <w:iCs/>
        </w:rPr>
      </w:pPr>
    </w:p>
    <w:p w14:paraId="65B1B85A" w14:textId="77777777" w:rsidR="00C25E09" w:rsidRDefault="00C25E09" w:rsidP="00C25E0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DFA5233" w14:textId="77777777" w:rsidR="00C25E09" w:rsidRDefault="00C25E09" w:rsidP="00C25E09">
      <w:pPr>
        <w:tabs>
          <w:tab w:val="left" w:pos="4820"/>
        </w:tabs>
        <w:jc w:val="both"/>
        <w:rPr>
          <w:iCs/>
        </w:rPr>
      </w:pPr>
    </w:p>
    <w:p w14:paraId="373051E2" w14:textId="77777777" w:rsidR="00C25E09" w:rsidRDefault="00C25E09" w:rsidP="00C25E09">
      <w:pPr>
        <w:tabs>
          <w:tab w:val="left" w:pos="4820"/>
        </w:tabs>
        <w:jc w:val="both"/>
        <w:rPr>
          <w:iCs/>
        </w:rPr>
      </w:pPr>
    </w:p>
    <w:p w14:paraId="53C21F8B" w14:textId="77777777" w:rsidR="00C25E09" w:rsidRDefault="00C25E09" w:rsidP="00C25E09">
      <w:pPr>
        <w:tabs>
          <w:tab w:val="left" w:pos="4820"/>
        </w:tabs>
        <w:jc w:val="both"/>
        <w:rPr>
          <w:iCs/>
        </w:rPr>
      </w:pPr>
    </w:p>
    <w:p w14:paraId="59410C88" w14:textId="77777777" w:rsidR="00C25E09" w:rsidRDefault="00C25E09" w:rsidP="00C25E09">
      <w:pPr>
        <w:tabs>
          <w:tab w:val="left" w:pos="4820"/>
        </w:tabs>
        <w:jc w:val="both"/>
        <w:rPr>
          <w:iCs/>
        </w:rPr>
      </w:pPr>
    </w:p>
    <w:p w14:paraId="2F8AB2F8" w14:textId="77777777" w:rsidR="00C25E09" w:rsidRDefault="00C25E09" w:rsidP="00C25E09">
      <w:pPr>
        <w:tabs>
          <w:tab w:val="left" w:pos="4820"/>
        </w:tabs>
        <w:jc w:val="both"/>
        <w:rPr>
          <w:iCs/>
        </w:rPr>
      </w:pPr>
    </w:p>
    <w:p w14:paraId="7700ADB4" w14:textId="77777777" w:rsidR="00C25E09" w:rsidRDefault="00C25E09" w:rsidP="00C25E09">
      <w:pPr>
        <w:tabs>
          <w:tab w:val="left" w:pos="4820"/>
        </w:tabs>
        <w:jc w:val="both"/>
        <w:rPr>
          <w:iCs/>
        </w:rPr>
      </w:pPr>
    </w:p>
    <w:p w14:paraId="7014DBE2" w14:textId="77777777" w:rsidR="00C25E09" w:rsidRDefault="00C25E09" w:rsidP="00C25E09">
      <w:pPr>
        <w:tabs>
          <w:tab w:val="left" w:pos="1701"/>
          <w:tab w:val="left" w:pos="4820"/>
        </w:tabs>
        <w:jc w:val="center"/>
        <w:rPr>
          <w:iCs/>
        </w:rPr>
      </w:pPr>
    </w:p>
    <w:p w14:paraId="6B4452ED" w14:textId="77777777" w:rsidR="00C25E09" w:rsidRDefault="00C25E09" w:rsidP="00C25E0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372E489B" w14:textId="77777777" w:rsidR="00C25E09" w:rsidRDefault="00C25E09" w:rsidP="00C25E0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05A43B8D" w14:textId="77777777" w:rsidR="00C25E09" w:rsidRDefault="00C25E09" w:rsidP="00C25E09"/>
    <w:p w14:paraId="088D5084" w14:textId="77777777" w:rsidR="00C25E09" w:rsidRDefault="00C25E09" w:rsidP="00C25E09">
      <w:pPr>
        <w:tabs>
          <w:tab w:val="left" w:pos="4820"/>
        </w:tabs>
      </w:pP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A741" w14:textId="77777777" w:rsidR="001D5998" w:rsidRDefault="001D5998">
      <w:r>
        <w:separator/>
      </w:r>
    </w:p>
  </w:endnote>
  <w:endnote w:type="continuationSeparator" w:id="0">
    <w:p w14:paraId="12709987" w14:textId="77777777" w:rsidR="001D5998" w:rsidRDefault="001D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636A" w14:textId="77777777" w:rsidR="001D5998" w:rsidRDefault="001D5998">
      <w:r>
        <w:separator/>
      </w:r>
    </w:p>
  </w:footnote>
  <w:footnote w:type="continuationSeparator" w:id="0">
    <w:p w14:paraId="53BAC453" w14:textId="77777777" w:rsidR="001D5998" w:rsidRDefault="001D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CF9C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4931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9B69D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BC4390" w:tentative="1">
      <w:start w:val="1"/>
      <w:numFmt w:val="lowerLetter"/>
      <w:lvlText w:val="%2."/>
      <w:lvlJc w:val="left"/>
      <w:pPr>
        <w:ind w:left="1440" w:hanging="360"/>
      </w:pPr>
    </w:lvl>
    <w:lvl w:ilvl="2" w:tplc="4010099E" w:tentative="1">
      <w:start w:val="1"/>
      <w:numFmt w:val="lowerRoman"/>
      <w:lvlText w:val="%3."/>
      <w:lvlJc w:val="right"/>
      <w:pPr>
        <w:ind w:left="2160" w:hanging="180"/>
      </w:pPr>
    </w:lvl>
    <w:lvl w:ilvl="3" w:tplc="759A1274" w:tentative="1">
      <w:start w:val="1"/>
      <w:numFmt w:val="decimal"/>
      <w:lvlText w:val="%4."/>
      <w:lvlJc w:val="left"/>
      <w:pPr>
        <w:ind w:left="2880" w:hanging="360"/>
      </w:pPr>
    </w:lvl>
    <w:lvl w:ilvl="4" w:tplc="4198F540" w:tentative="1">
      <w:start w:val="1"/>
      <w:numFmt w:val="lowerLetter"/>
      <w:lvlText w:val="%5."/>
      <w:lvlJc w:val="left"/>
      <w:pPr>
        <w:ind w:left="3600" w:hanging="360"/>
      </w:pPr>
    </w:lvl>
    <w:lvl w:ilvl="5" w:tplc="266E9E84" w:tentative="1">
      <w:start w:val="1"/>
      <w:numFmt w:val="lowerRoman"/>
      <w:lvlText w:val="%6."/>
      <w:lvlJc w:val="right"/>
      <w:pPr>
        <w:ind w:left="4320" w:hanging="180"/>
      </w:pPr>
    </w:lvl>
    <w:lvl w:ilvl="6" w:tplc="A1F26D38" w:tentative="1">
      <w:start w:val="1"/>
      <w:numFmt w:val="decimal"/>
      <w:lvlText w:val="%7."/>
      <w:lvlJc w:val="left"/>
      <w:pPr>
        <w:ind w:left="5040" w:hanging="360"/>
      </w:pPr>
    </w:lvl>
    <w:lvl w:ilvl="7" w:tplc="595690F6" w:tentative="1">
      <w:start w:val="1"/>
      <w:numFmt w:val="lowerLetter"/>
      <w:lvlText w:val="%8."/>
      <w:lvlJc w:val="left"/>
      <w:pPr>
        <w:ind w:left="5760" w:hanging="360"/>
      </w:pPr>
    </w:lvl>
    <w:lvl w:ilvl="8" w:tplc="CD78F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3DC6D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6489FA" w:tentative="1">
      <w:start w:val="1"/>
      <w:numFmt w:val="lowerLetter"/>
      <w:lvlText w:val="%2."/>
      <w:lvlJc w:val="left"/>
      <w:pPr>
        <w:ind w:left="1440" w:hanging="360"/>
      </w:pPr>
    </w:lvl>
    <w:lvl w:ilvl="2" w:tplc="C9984AA4" w:tentative="1">
      <w:start w:val="1"/>
      <w:numFmt w:val="lowerRoman"/>
      <w:lvlText w:val="%3."/>
      <w:lvlJc w:val="right"/>
      <w:pPr>
        <w:ind w:left="2160" w:hanging="180"/>
      </w:pPr>
    </w:lvl>
    <w:lvl w:ilvl="3" w:tplc="D1621D94" w:tentative="1">
      <w:start w:val="1"/>
      <w:numFmt w:val="decimal"/>
      <w:lvlText w:val="%4."/>
      <w:lvlJc w:val="left"/>
      <w:pPr>
        <w:ind w:left="2880" w:hanging="360"/>
      </w:pPr>
    </w:lvl>
    <w:lvl w:ilvl="4" w:tplc="1EBC9918" w:tentative="1">
      <w:start w:val="1"/>
      <w:numFmt w:val="lowerLetter"/>
      <w:lvlText w:val="%5."/>
      <w:lvlJc w:val="left"/>
      <w:pPr>
        <w:ind w:left="3600" w:hanging="360"/>
      </w:pPr>
    </w:lvl>
    <w:lvl w:ilvl="5" w:tplc="A86E2E32" w:tentative="1">
      <w:start w:val="1"/>
      <w:numFmt w:val="lowerRoman"/>
      <w:lvlText w:val="%6."/>
      <w:lvlJc w:val="right"/>
      <w:pPr>
        <w:ind w:left="4320" w:hanging="180"/>
      </w:pPr>
    </w:lvl>
    <w:lvl w:ilvl="6" w:tplc="786A1A06" w:tentative="1">
      <w:start w:val="1"/>
      <w:numFmt w:val="decimal"/>
      <w:lvlText w:val="%7."/>
      <w:lvlJc w:val="left"/>
      <w:pPr>
        <w:ind w:left="5040" w:hanging="360"/>
      </w:pPr>
    </w:lvl>
    <w:lvl w:ilvl="7" w:tplc="E1D09BA0" w:tentative="1">
      <w:start w:val="1"/>
      <w:numFmt w:val="lowerLetter"/>
      <w:lvlText w:val="%8."/>
      <w:lvlJc w:val="left"/>
      <w:pPr>
        <w:ind w:left="5760" w:hanging="360"/>
      </w:pPr>
    </w:lvl>
    <w:lvl w:ilvl="8" w:tplc="BF443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28A9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2AD548" w:tentative="1">
      <w:start w:val="1"/>
      <w:numFmt w:val="lowerLetter"/>
      <w:lvlText w:val="%2."/>
      <w:lvlJc w:val="left"/>
      <w:pPr>
        <w:ind w:left="1440" w:hanging="360"/>
      </w:pPr>
    </w:lvl>
    <w:lvl w:ilvl="2" w:tplc="DCAA0FFE" w:tentative="1">
      <w:start w:val="1"/>
      <w:numFmt w:val="lowerRoman"/>
      <w:lvlText w:val="%3."/>
      <w:lvlJc w:val="right"/>
      <w:pPr>
        <w:ind w:left="2160" w:hanging="180"/>
      </w:pPr>
    </w:lvl>
    <w:lvl w:ilvl="3" w:tplc="ED686346" w:tentative="1">
      <w:start w:val="1"/>
      <w:numFmt w:val="decimal"/>
      <w:lvlText w:val="%4."/>
      <w:lvlJc w:val="left"/>
      <w:pPr>
        <w:ind w:left="2880" w:hanging="360"/>
      </w:pPr>
    </w:lvl>
    <w:lvl w:ilvl="4" w:tplc="DBB07040" w:tentative="1">
      <w:start w:val="1"/>
      <w:numFmt w:val="lowerLetter"/>
      <w:lvlText w:val="%5."/>
      <w:lvlJc w:val="left"/>
      <w:pPr>
        <w:ind w:left="3600" w:hanging="360"/>
      </w:pPr>
    </w:lvl>
    <w:lvl w:ilvl="5" w:tplc="A0845AB2" w:tentative="1">
      <w:start w:val="1"/>
      <w:numFmt w:val="lowerRoman"/>
      <w:lvlText w:val="%6."/>
      <w:lvlJc w:val="right"/>
      <w:pPr>
        <w:ind w:left="4320" w:hanging="180"/>
      </w:pPr>
    </w:lvl>
    <w:lvl w:ilvl="6" w:tplc="BE7ADAA2" w:tentative="1">
      <w:start w:val="1"/>
      <w:numFmt w:val="decimal"/>
      <w:lvlText w:val="%7."/>
      <w:lvlJc w:val="left"/>
      <w:pPr>
        <w:ind w:left="5040" w:hanging="360"/>
      </w:pPr>
    </w:lvl>
    <w:lvl w:ilvl="7" w:tplc="155486AA" w:tentative="1">
      <w:start w:val="1"/>
      <w:numFmt w:val="lowerLetter"/>
      <w:lvlText w:val="%8."/>
      <w:lvlJc w:val="left"/>
      <w:pPr>
        <w:ind w:left="5760" w:hanging="360"/>
      </w:pPr>
    </w:lvl>
    <w:lvl w:ilvl="8" w:tplc="B2C83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698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70447A" w:tentative="1">
      <w:start w:val="1"/>
      <w:numFmt w:val="lowerLetter"/>
      <w:lvlText w:val="%2."/>
      <w:lvlJc w:val="left"/>
      <w:pPr>
        <w:ind w:left="1440" w:hanging="360"/>
      </w:pPr>
    </w:lvl>
    <w:lvl w:ilvl="2" w:tplc="7A0484B8" w:tentative="1">
      <w:start w:val="1"/>
      <w:numFmt w:val="lowerRoman"/>
      <w:lvlText w:val="%3."/>
      <w:lvlJc w:val="right"/>
      <w:pPr>
        <w:ind w:left="2160" w:hanging="180"/>
      </w:pPr>
    </w:lvl>
    <w:lvl w:ilvl="3" w:tplc="0896C6D4" w:tentative="1">
      <w:start w:val="1"/>
      <w:numFmt w:val="decimal"/>
      <w:lvlText w:val="%4."/>
      <w:lvlJc w:val="left"/>
      <w:pPr>
        <w:ind w:left="2880" w:hanging="360"/>
      </w:pPr>
    </w:lvl>
    <w:lvl w:ilvl="4" w:tplc="2B2EC81C" w:tentative="1">
      <w:start w:val="1"/>
      <w:numFmt w:val="lowerLetter"/>
      <w:lvlText w:val="%5."/>
      <w:lvlJc w:val="left"/>
      <w:pPr>
        <w:ind w:left="3600" w:hanging="360"/>
      </w:pPr>
    </w:lvl>
    <w:lvl w:ilvl="5" w:tplc="7BA85550" w:tentative="1">
      <w:start w:val="1"/>
      <w:numFmt w:val="lowerRoman"/>
      <w:lvlText w:val="%6."/>
      <w:lvlJc w:val="right"/>
      <w:pPr>
        <w:ind w:left="4320" w:hanging="180"/>
      </w:pPr>
    </w:lvl>
    <w:lvl w:ilvl="6" w:tplc="6DFE198E" w:tentative="1">
      <w:start w:val="1"/>
      <w:numFmt w:val="decimal"/>
      <w:lvlText w:val="%7."/>
      <w:lvlJc w:val="left"/>
      <w:pPr>
        <w:ind w:left="5040" w:hanging="360"/>
      </w:pPr>
    </w:lvl>
    <w:lvl w:ilvl="7" w:tplc="B40CBCC8" w:tentative="1">
      <w:start w:val="1"/>
      <w:numFmt w:val="lowerLetter"/>
      <w:lvlText w:val="%8."/>
      <w:lvlJc w:val="left"/>
      <w:pPr>
        <w:ind w:left="5760" w:hanging="360"/>
      </w:pPr>
    </w:lvl>
    <w:lvl w:ilvl="8" w:tplc="CAFE3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EDA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D60D10" w:tentative="1">
      <w:start w:val="1"/>
      <w:numFmt w:val="lowerLetter"/>
      <w:lvlText w:val="%2."/>
      <w:lvlJc w:val="left"/>
      <w:pPr>
        <w:ind w:left="1440" w:hanging="360"/>
      </w:pPr>
    </w:lvl>
    <w:lvl w:ilvl="2" w:tplc="6F9A041E" w:tentative="1">
      <w:start w:val="1"/>
      <w:numFmt w:val="lowerRoman"/>
      <w:lvlText w:val="%3."/>
      <w:lvlJc w:val="right"/>
      <w:pPr>
        <w:ind w:left="2160" w:hanging="180"/>
      </w:pPr>
    </w:lvl>
    <w:lvl w:ilvl="3" w:tplc="52C0EBA0" w:tentative="1">
      <w:start w:val="1"/>
      <w:numFmt w:val="decimal"/>
      <w:lvlText w:val="%4."/>
      <w:lvlJc w:val="left"/>
      <w:pPr>
        <w:ind w:left="2880" w:hanging="360"/>
      </w:pPr>
    </w:lvl>
    <w:lvl w:ilvl="4" w:tplc="DF52E992" w:tentative="1">
      <w:start w:val="1"/>
      <w:numFmt w:val="lowerLetter"/>
      <w:lvlText w:val="%5."/>
      <w:lvlJc w:val="left"/>
      <w:pPr>
        <w:ind w:left="3600" w:hanging="360"/>
      </w:pPr>
    </w:lvl>
    <w:lvl w:ilvl="5" w:tplc="443CFE8A" w:tentative="1">
      <w:start w:val="1"/>
      <w:numFmt w:val="lowerRoman"/>
      <w:lvlText w:val="%6."/>
      <w:lvlJc w:val="right"/>
      <w:pPr>
        <w:ind w:left="4320" w:hanging="180"/>
      </w:pPr>
    </w:lvl>
    <w:lvl w:ilvl="6" w:tplc="8B4EB1BE" w:tentative="1">
      <w:start w:val="1"/>
      <w:numFmt w:val="decimal"/>
      <w:lvlText w:val="%7."/>
      <w:lvlJc w:val="left"/>
      <w:pPr>
        <w:ind w:left="5040" w:hanging="360"/>
      </w:pPr>
    </w:lvl>
    <w:lvl w:ilvl="7" w:tplc="7180CBD4" w:tentative="1">
      <w:start w:val="1"/>
      <w:numFmt w:val="lowerLetter"/>
      <w:lvlText w:val="%8."/>
      <w:lvlJc w:val="left"/>
      <w:pPr>
        <w:ind w:left="5760" w:hanging="360"/>
      </w:pPr>
    </w:lvl>
    <w:lvl w:ilvl="8" w:tplc="FBAA4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0D8F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A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10C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AF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0D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2B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03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4A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2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1846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E6D1E" w:tentative="1">
      <w:start w:val="1"/>
      <w:numFmt w:val="lowerLetter"/>
      <w:lvlText w:val="%2."/>
      <w:lvlJc w:val="left"/>
      <w:pPr>
        <w:ind w:left="1440" w:hanging="360"/>
      </w:pPr>
    </w:lvl>
    <w:lvl w:ilvl="2" w:tplc="89C2435E" w:tentative="1">
      <w:start w:val="1"/>
      <w:numFmt w:val="lowerRoman"/>
      <w:lvlText w:val="%3."/>
      <w:lvlJc w:val="right"/>
      <w:pPr>
        <w:ind w:left="2160" w:hanging="180"/>
      </w:pPr>
    </w:lvl>
    <w:lvl w:ilvl="3" w:tplc="FAAC283A" w:tentative="1">
      <w:start w:val="1"/>
      <w:numFmt w:val="decimal"/>
      <w:lvlText w:val="%4."/>
      <w:lvlJc w:val="left"/>
      <w:pPr>
        <w:ind w:left="2880" w:hanging="360"/>
      </w:pPr>
    </w:lvl>
    <w:lvl w:ilvl="4" w:tplc="88C68108" w:tentative="1">
      <w:start w:val="1"/>
      <w:numFmt w:val="lowerLetter"/>
      <w:lvlText w:val="%5."/>
      <w:lvlJc w:val="left"/>
      <w:pPr>
        <w:ind w:left="3600" w:hanging="360"/>
      </w:pPr>
    </w:lvl>
    <w:lvl w:ilvl="5" w:tplc="6F5A300C" w:tentative="1">
      <w:start w:val="1"/>
      <w:numFmt w:val="lowerRoman"/>
      <w:lvlText w:val="%6."/>
      <w:lvlJc w:val="right"/>
      <w:pPr>
        <w:ind w:left="4320" w:hanging="180"/>
      </w:pPr>
    </w:lvl>
    <w:lvl w:ilvl="6" w:tplc="A7CA681C" w:tentative="1">
      <w:start w:val="1"/>
      <w:numFmt w:val="decimal"/>
      <w:lvlText w:val="%7."/>
      <w:lvlJc w:val="left"/>
      <w:pPr>
        <w:ind w:left="5040" w:hanging="360"/>
      </w:pPr>
    </w:lvl>
    <w:lvl w:ilvl="7" w:tplc="8F96155E" w:tentative="1">
      <w:start w:val="1"/>
      <w:numFmt w:val="lowerLetter"/>
      <w:lvlText w:val="%8."/>
      <w:lvlJc w:val="left"/>
      <w:pPr>
        <w:ind w:left="5760" w:hanging="360"/>
      </w:pPr>
    </w:lvl>
    <w:lvl w:ilvl="8" w:tplc="0CC07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C3EB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74AE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0A1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21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AF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43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64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69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6A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18E3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6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784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EE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C3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22D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C9657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AC4A13A">
      <w:start w:val="1"/>
      <w:numFmt w:val="lowerLetter"/>
      <w:lvlText w:val="%2."/>
      <w:lvlJc w:val="left"/>
      <w:pPr>
        <w:ind w:left="1364" w:hanging="360"/>
      </w:pPr>
    </w:lvl>
    <w:lvl w:ilvl="2" w:tplc="97A4E4E8">
      <w:start w:val="1"/>
      <w:numFmt w:val="lowerRoman"/>
      <w:lvlText w:val="%3."/>
      <w:lvlJc w:val="right"/>
      <w:pPr>
        <w:ind w:left="2084" w:hanging="180"/>
      </w:pPr>
    </w:lvl>
    <w:lvl w:ilvl="3" w:tplc="4FB66C48">
      <w:start w:val="1"/>
      <w:numFmt w:val="decimal"/>
      <w:lvlText w:val="%4."/>
      <w:lvlJc w:val="left"/>
      <w:pPr>
        <w:ind w:left="2804" w:hanging="360"/>
      </w:pPr>
    </w:lvl>
    <w:lvl w:ilvl="4" w:tplc="9B407078">
      <w:start w:val="1"/>
      <w:numFmt w:val="lowerLetter"/>
      <w:lvlText w:val="%5."/>
      <w:lvlJc w:val="left"/>
      <w:pPr>
        <w:ind w:left="3524" w:hanging="360"/>
      </w:pPr>
    </w:lvl>
    <w:lvl w:ilvl="5" w:tplc="2BFE2A6A">
      <w:start w:val="1"/>
      <w:numFmt w:val="lowerRoman"/>
      <w:lvlText w:val="%6."/>
      <w:lvlJc w:val="right"/>
      <w:pPr>
        <w:ind w:left="4244" w:hanging="180"/>
      </w:pPr>
    </w:lvl>
    <w:lvl w:ilvl="6" w:tplc="6B6EE680">
      <w:start w:val="1"/>
      <w:numFmt w:val="decimal"/>
      <w:lvlText w:val="%7."/>
      <w:lvlJc w:val="left"/>
      <w:pPr>
        <w:ind w:left="4964" w:hanging="360"/>
      </w:pPr>
    </w:lvl>
    <w:lvl w:ilvl="7" w:tplc="78B09680">
      <w:start w:val="1"/>
      <w:numFmt w:val="lowerLetter"/>
      <w:lvlText w:val="%8."/>
      <w:lvlJc w:val="left"/>
      <w:pPr>
        <w:ind w:left="5684" w:hanging="360"/>
      </w:pPr>
    </w:lvl>
    <w:lvl w:ilvl="8" w:tplc="26225A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F7044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8EB9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8019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0B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62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7A06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2C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E7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2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8CEBF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4869B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C00A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A0BC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2401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1897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04E9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4E44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40BC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BDC44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960F72" w:tentative="1">
      <w:start w:val="1"/>
      <w:numFmt w:val="lowerLetter"/>
      <w:lvlText w:val="%2."/>
      <w:lvlJc w:val="left"/>
      <w:pPr>
        <w:ind w:left="1440" w:hanging="360"/>
      </w:pPr>
    </w:lvl>
    <w:lvl w:ilvl="2" w:tplc="C41AC886" w:tentative="1">
      <w:start w:val="1"/>
      <w:numFmt w:val="lowerRoman"/>
      <w:lvlText w:val="%3."/>
      <w:lvlJc w:val="right"/>
      <w:pPr>
        <w:ind w:left="2160" w:hanging="180"/>
      </w:pPr>
    </w:lvl>
    <w:lvl w:ilvl="3" w:tplc="43B26A1A" w:tentative="1">
      <w:start w:val="1"/>
      <w:numFmt w:val="decimal"/>
      <w:lvlText w:val="%4."/>
      <w:lvlJc w:val="left"/>
      <w:pPr>
        <w:ind w:left="2880" w:hanging="360"/>
      </w:pPr>
    </w:lvl>
    <w:lvl w:ilvl="4" w:tplc="08560936" w:tentative="1">
      <w:start w:val="1"/>
      <w:numFmt w:val="lowerLetter"/>
      <w:lvlText w:val="%5."/>
      <w:lvlJc w:val="left"/>
      <w:pPr>
        <w:ind w:left="3600" w:hanging="360"/>
      </w:pPr>
    </w:lvl>
    <w:lvl w:ilvl="5" w:tplc="BD5CF180" w:tentative="1">
      <w:start w:val="1"/>
      <w:numFmt w:val="lowerRoman"/>
      <w:lvlText w:val="%6."/>
      <w:lvlJc w:val="right"/>
      <w:pPr>
        <w:ind w:left="4320" w:hanging="180"/>
      </w:pPr>
    </w:lvl>
    <w:lvl w:ilvl="6" w:tplc="3D74E84E" w:tentative="1">
      <w:start w:val="1"/>
      <w:numFmt w:val="decimal"/>
      <w:lvlText w:val="%7."/>
      <w:lvlJc w:val="left"/>
      <w:pPr>
        <w:ind w:left="5040" w:hanging="360"/>
      </w:pPr>
    </w:lvl>
    <w:lvl w:ilvl="7" w:tplc="91D899CA" w:tentative="1">
      <w:start w:val="1"/>
      <w:numFmt w:val="lowerLetter"/>
      <w:lvlText w:val="%8."/>
      <w:lvlJc w:val="left"/>
      <w:pPr>
        <w:ind w:left="5760" w:hanging="360"/>
      </w:pPr>
    </w:lvl>
    <w:lvl w:ilvl="8" w:tplc="7EDE7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BDC88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3A80C0" w:tentative="1">
      <w:start w:val="1"/>
      <w:numFmt w:val="lowerLetter"/>
      <w:lvlText w:val="%2."/>
      <w:lvlJc w:val="left"/>
      <w:pPr>
        <w:ind w:left="1440" w:hanging="360"/>
      </w:pPr>
    </w:lvl>
    <w:lvl w:ilvl="2" w:tplc="B792D602" w:tentative="1">
      <w:start w:val="1"/>
      <w:numFmt w:val="lowerRoman"/>
      <w:lvlText w:val="%3."/>
      <w:lvlJc w:val="right"/>
      <w:pPr>
        <w:ind w:left="2160" w:hanging="180"/>
      </w:pPr>
    </w:lvl>
    <w:lvl w:ilvl="3" w:tplc="B0485A74" w:tentative="1">
      <w:start w:val="1"/>
      <w:numFmt w:val="decimal"/>
      <w:lvlText w:val="%4."/>
      <w:lvlJc w:val="left"/>
      <w:pPr>
        <w:ind w:left="2880" w:hanging="360"/>
      </w:pPr>
    </w:lvl>
    <w:lvl w:ilvl="4" w:tplc="87A2E9F2" w:tentative="1">
      <w:start w:val="1"/>
      <w:numFmt w:val="lowerLetter"/>
      <w:lvlText w:val="%5."/>
      <w:lvlJc w:val="left"/>
      <w:pPr>
        <w:ind w:left="3600" w:hanging="360"/>
      </w:pPr>
    </w:lvl>
    <w:lvl w:ilvl="5" w:tplc="9E883D92" w:tentative="1">
      <w:start w:val="1"/>
      <w:numFmt w:val="lowerRoman"/>
      <w:lvlText w:val="%6."/>
      <w:lvlJc w:val="right"/>
      <w:pPr>
        <w:ind w:left="4320" w:hanging="180"/>
      </w:pPr>
    </w:lvl>
    <w:lvl w:ilvl="6" w:tplc="5B148536" w:tentative="1">
      <w:start w:val="1"/>
      <w:numFmt w:val="decimal"/>
      <w:lvlText w:val="%7."/>
      <w:lvlJc w:val="left"/>
      <w:pPr>
        <w:ind w:left="5040" w:hanging="360"/>
      </w:pPr>
    </w:lvl>
    <w:lvl w:ilvl="7" w:tplc="C8B209EA" w:tentative="1">
      <w:start w:val="1"/>
      <w:numFmt w:val="lowerLetter"/>
      <w:lvlText w:val="%8."/>
      <w:lvlJc w:val="left"/>
      <w:pPr>
        <w:ind w:left="5760" w:hanging="360"/>
      </w:pPr>
    </w:lvl>
    <w:lvl w:ilvl="8" w:tplc="A7527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06633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7AC1C2" w:tentative="1">
      <w:start w:val="1"/>
      <w:numFmt w:val="lowerLetter"/>
      <w:lvlText w:val="%2."/>
      <w:lvlJc w:val="left"/>
      <w:pPr>
        <w:ind w:left="1440" w:hanging="360"/>
      </w:pPr>
    </w:lvl>
    <w:lvl w:ilvl="2" w:tplc="CB68EC20" w:tentative="1">
      <w:start w:val="1"/>
      <w:numFmt w:val="lowerRoman"/>
      <w:lvlText w:val="%3."/>
      <w:lvlJc w:val="right"/>
      <w:pPr>
        <w:ind w:left="2160" w:hanging="180"/>
      </w:pPr>
    </w:lvl>
    <w:lvl w:ilvl="3" w:tplc="3E686566" w:tentative="1">
      <w:start w:val="1"/>
      <w:numFmt w:val="decimal"/>
      <w:lvlText w:val="%4."/>
      <w:lvlJc w:val="left"/>
      <w:pPr>
        <w:ind w:left="2880" w:hanging="360"/>
      </w:pPr>
    </w:lvl>
    <w:lvl w:ilvl="4" w:tplc="778A69B4" w:tentative="1">
      <w:start w:val="1"/>
      <w:numFmt w:val="lowerLetter"/>
      <w:lvlText w:val="%5."/>
      <w:lvlJc w:val="left"/>
      <w:pPr>
        <w:ind w:left="3600" w:hanging="360"/>
      </w:pPr>
    </w:lvl>
    <w:lvl w:ilvl="5" w:tplc="85DA5DA6" w:tentative="1">
      <w:start w:val="1"/>
      <w:numFmt w:val="lowerRoman"/>
      <w:lvlText w:val="%6."/>
      <w:lvlJc w:val="right"/>
      <w:pPr>
        <w:ind w:left="4320" w:hanging="180"/>
      </w:pPr>
    </w:lvl>
    <w:lvl w:ilvl="6" w:tplc="13202DE0" w:tentative="1">
      <w:start w:val="1"/>
      <w:numFmt w:val="decimal"/>
      <w:lvlText w:val="%7."/>
      <w:lvlJc w:val="left"/>
      <w:pPr>
        <w:ind w:left="5040" w:hanging="360"/>
      </w:pPr>
    </w:lvl>
    <w:lvl w:ilvl="7" w:tplc="4DFE69E6" w:tentative="1">
      <w:start w:val="1"/>
      <w:numFmt w:val="lowerLetter"/>
      <w:lvlText w:val="%8."/>
      <w:lvlJc w:val="left"/>
      <w:pPr>
        <w:ind w:left="5760" w:hanging="360"/>
      </w:pPr>
    </w:lvl>
    <w:lvl w:ilvl="8" w:tplc="3CB69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6FE8E1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C729A3C" w:tentative="1">
      <w:start w:val="1"/>
      <w:numFmt w:val="lowerLetter"/>
      <w:lvlText w:val="%2."/>
      <w:lvlJc w:val="left"/>
      <w:pPr>
        <w:ind w:left="1364" w:hanging="360"/>
      </w:pPr>
    </w:lvl>
    <w:lvl w:ilvl="2" w:tplc="7B8E9140" w:tentative="1">
      <w:start w:val="1"/>
      <w:numFmt w:val="lowerRoman"/>
      <w:lvlText w:val="%3."/>
      <w:lvlJc w:val="right"/>
      <w:pPr>
        <w:ind w:left="2084" w:hanging="180"/>
      </w:pPr>
    </w:lvl>
    <w:lvl w:ilvl="3" w:tplc="DD26B76E" w:tentative="1">
      <w:start w:val="1"/>
      <w:numFmt w:val="decimal"/>
      <w:lvlText w:val="%4."/>
      <w:lvlJc w:val="left"/>
      <w:pPr>
        <w:ind w:left="2804" w:hanging="360"/>
      </w:pPr>
    </w:lvl>
    <w:lvl w:ilvl="4" w:tplc="85464506" w:tentative="1">
      <w:start w:val="1"/>
      <w:numFmt w:val="lowerLetter"/>
      <w:lvlText w:val="%5."/>
      <w:lvlJc w:val="left"/>
      <w:pPr>
        <w:ind w:left="3524" w:hanging="360"/>
      </w:pPr>
    </w:lvl>
    <w:lvl w:ilvl="5" w:tplc="76143A68" w:tentative="1">
      <w:start w:val="1"/>
      <w:numFmt w:val="lowerRoman"/>
      <w:lvlText w:val="%6."/>
      <w:lvlJc w:val="right"/>
      <w:pPr>
        <w:ind w:left="4244" w:hanging="180"/>
      </w:pPr>
    </w:lvl>
    <w:lvl w:ilvl="6" w:tplc="1088B80A" w:tentative="1">
      <w:start w:val="1"/>
      <w:numFmt w:val="decimal"/>
      <w:lvlText w:val="%7."/>
      <w:lvlJc w:val="left"/>
      <w:pPr>
        <w:ind w:left="4964" w:hanging="360"/>
      </w:pPr>
    </w:lvl>
    <w:lvl w:ilvl="7" w:tplc="0E202DF8" w:tentative="1">
      <w:start w:val="1"/>
      <w:numFmt w:val="lowerLetter"/>
      <w:lvlText w:val="%8."/>
      <w:lvlJc w:val="left"/>
      <w:pPr>
        <w:ind w:left="5684" w:hanging="360"/>
      </w:pPr>
    </w:lvl>
    <w:lvl w:ilvl="8" w:tplc="D47633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83A67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300BE8" w:tentative="1">
      <w:start w:val="1"/>
      <w:numFmt w:val="lowerLetter"/>
      <w:lvlText w:val="%2."/>
      <w:lvlJc w:val="left"/>
      <w:pPr>
        <w:ind w:left="1440" w:hanging="360"/>
      </w:pPr>
    </w:lvl>
    <w:lvl w:ilvl="2" w:tplc="48C88710" w:tentative="1">
      <w:start w:val="1"/>
      <w:numFmt w:val="lowerRoman"/>
      <w:lvlText w:val="%3."/>
      <w:lvlJc w:val="right"/>
      <w:pPr>
        <w:ind w:left="2160" w:hanging="180"/>
      </w:pPr>
    </w:lvl>
    <w:lvl w:ilvl="3" w:tplc="F288F154" w:tentative="1">
      <w:start w:val="1"/>
      <w:numFmt w:val="decimal"/>
      <w:lvlText w:val="%4."/>
      <w:lvlJc w:val="left"/>
      <w:pPr>
        <w:ind w:left="2880" w:hanging="360"/>
      </w:pPr>
    </w:lvl>
    <w:lvl w:ilvl="4" w:tplc="DB284278" w:tentative="1">
      <w:start w:val="1"/>
      <w:numFmt w:val="lowerLetter"/>
      <w:lvlText w:val="%5."/>
      <w:lvlJc w:val="left"/>
      <w:pPr>
        <w:ind w:left="3600" w:hanging="360"/>
      </w:pPr>
    </w:lvl>
    <w:lvl w:ilvl="5" w:tplc="7AD48A6A" w:tentative="1">
      <w:start w:val="1"/>
      <w:numFmt w:val="lowerRoman"/>
      <w:lvlText w:val="%6."/>
      <w:lvlJc w:val="right"/>
      <w:pPr>
        <w:ind w:left="4320" w:hanging="180"/>
      </w:pPr>
    </w:lvl>
    <w:lvl w:ilvl="6" w:tplc="6ABC30CE" w:tentative="1">
      <w:start w:val="1"/>
      <w:numFmt w:val="decimal"/>
      <w:lvlText w:val="%7."/>
      <w:lvlJc w:val="left"/>
      <w:pPr>
        <w:ind w:left="5040" w:hanging="360"/>
      </w:pPr>
    </w:lvl>
    <w:lvl w:ilvl="7" w:tplc="AC48BEE2" w:tentative="1">
      <w:start w:val="1"/>
      <w:numFmt w:val="lowerLetter"/>
      <w:lvlText w:val="%8."/>
      <w:lvlJc w:val="left"/>
      <w:pPr>
        <w:ind w:left="5760" w:hanging="360"/>
      </w:pPr>
    </w:lvl>
    <w:lvl w:ilvl="8" w:tplc="8D66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467432">
    <w:abstractNumId w:val="19"/>
  </w:num>
  <w:num w:numId="2" w16cid:durableId="215941891">
    <w:abstractNumId w:val="6"/>
  </w:num>
  <w:num w:numId="3" w16cid:durableId="26369321">
    <w:abstractNumId w:val="10"/>
  </w:num>
  <w:num w:numId="4" w16cid:durableId="1650859902">
    <w:abstractNumId w:val="27"/>
  </w:num>
  <w:num w:numId="5" w16cid:durableId="1683512141">
    <w:abstractNumId w:val="0"/>
  </w:num>
  <w:num w:numId="6" w16cid:durableId="407264245">
    <w:abstractNumId w:val="11"/>
  </w:num>
  <w:num w:numId="7" w16cid:durableId="285547705">
    <w:abstractNumId w:val="28"/>
  </w:num>
  <w:num w:numId="8" w16cid:durableId="5040507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353023">
    <w:abstractNumId w:val="1"/>
  </w:num>
  <w:num w:numId="10" w16cid:durableId="929313480">
    <w:abstractNumId w:val="0"/>
    <w:lvlOverride w:ilvl="0">
      <w:startOverride w:val="1"/>
    </w:lvlOverride>
  </w:num>
  <w:num w:numId="11" w16cid:durableId="206532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446642">
    <w:abstractNumId w:val="6"/>
  </w:num>
  <w:num w:numId="13" w16cid:durableId="873344253">
    <w:abstractNumId w:val="27"/>
  </w:num>
  <w:num w:numId="14" w16cid:durableId="15724288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402963">
    <w:abstractNumId w:val="20"/>
  </w:num>
  <w:num w:numId="16" w16cid:durableId="21289627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9966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6170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9808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0463492">
    <w:abstractNumId w:val="24"/>
  </w:num>
  <w:num w:numId="21" w16cid:durableId="1467162008">
    <w:abstractNumId w:val="8"/>
  </w:num>
  <w:num w:numId="22" w16cid:durableId="332875154">
    <w:abstractNumId w:val="31"/>
  </w:num>
  <w:num w:numId="23" w16cid:durableId="1332680310">
    <w:abstractNumId w:val="34"/>
  </w:num>
  <w:num w:numId="24" w16cid:durableId="1919440200">
    <w:abstractNumId w:val="32"/>
  </w:num>
  <w:num w:numId="25" w16cid:durableId="1230463956">
    <w:abstractNumId w:val="12"/>
  </w:num>
  <w:num w:numId="26" w16cid:durableId="1314333859">
    <w:abstractNumId w:val="33"/>
  </w:num>
  <w:num w:numId="27" w16cid:durableId="930507991">
    <w:abstractNumId w:val="7"/>
  </w:num>
  <w:num w:numId="28" w16cid:durableId="1829248194">
    <w:abstractNumId w:val="30"/>
  </w:num>
  <w:num w:numId="29" w16cid:durableId="2056733848">
    <w:abstractNumId w:val="16"/>
  </w:num>
  <w:num w:numId="30" w16cid:durableId="1282492853">
    <w:abstractNumId w:val="2"/>
  </w:num>
  <w:num w:numId="31" w16cid:durableId="717164176">
    <w:abstractNumId w:val="25"/>
  </w:num>
  <w:num w:numId="32" w16cid:durableId="1493451669">
    <w:abstractNumId w:val="17"/>
  </w:num>
  <w:num w:numId="33" w16cid:durableId="993292010">
    <w:abstractNumId w:val="15"/>
  </w:num>
  <w:num w:numId="34" w16cid:durableId="166478339">
    <w:abstractNumId w:val="3"/>
  </w:num>
  <w:num w:numId="35" w16cid:durableId="407727753">
    <w:abstractNumId w:val="4"/>
  </w:num>
  <w:num w:numId="36" w16cid:durableId="422192063">
    <w:abstractNumId w:val="14"/>
  </w:num>
  <w:num w:numId="37" w16cid:durableId="849222308">
    <w:abstractNumId w:val="9"/>
  </w:num>
  <w:num w:numId="38" w16cid:durableId="1249075988">
    <w:abstractNumId w:val="13"/>
  </w:num>
  <w:num w:numId="39" w16cid:durableId="406807768">
    <w:abstractNumId w:val="22"/>
  </w:num>
  <w:num w:numId="40" w16cid:durableId="697774520">
    <w:abstractNumId w:val="29"/>
  </w:num>
  <w:num w:numId="41" w16cid:durableId="804851662">
    <w:abstractNumId w:val="18"/>
  </w:num>
  <w:num w:numId="42" w16cid:durableId="6129680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99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57D3B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5E0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CBA08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Secretaria</cp:lastModifiedBy>
  <cp:revision>10</cp:revision>
  <cp:lastPrinted>2023-04-12T14:04:00Z</cp:lastPrinted>
  <dcterms:created xsi:type="dcterms:W3CDTF">2024-02-15T14:56:00Z</dcterms:created>
  <dcterms:modified xsi:type="dcterms:W3CDTF">2025-08-12T12:39:00Z</dcterms:modified>
</cp:coreProperties>
</file>