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354/2025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1256B3F" w14:textId="77777777" w:rsidR="00B6461F" w:rsidRDefault="00B6461F" w:rsidP="00B6461F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3902109" w14:textId="77777777" w:rsidR="00B6461F" w:rsidRDefault="00B6461F" w:rsidP="00B6461F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CB1A699" w14:textId="77777777" w:rsidR="00B6461F" w:rsidRDefault="00B6461F" w:rsidP="00B6461F">
      <w:pPr>
        <w:tabs>
          <w:tab w:val="left" w:pos="4820"/>
        </w:tabs>
        <w:rPr>
          <w:iCs/>
        </w:rPr>
      </w:pPr>
    </w:p>
    <w:p w14:paraId="165104B7" w14:textId="77777777" w:rsidR="00B6461F" w:rsidRDefault="00B6461F" w:rsidP="00B6461F">
      <w:pPr>
        <w:jc w:val="both"/>
        <w:rPr>
          <w:iCs/>
        </w:rPr>
      </w:pPr>
      <w:r>
        <w:rPr>
          <w:iCs/>
        </w:rPr>
        <w:t>A Sua Excelência o Senhor</w:t>
      </w:r>
    </w:p>
    <w:p w14:paraId="3D2E9EBF" w14:textId="77777777" w:rsidR="00B6461F" w:rsidRDefault="00B6461F" w:rsidP="00B6461F">
      <w:pPr>
        <w:jc w:val="both"/>
        <w:rPr>
          <w:b/>
          <w:iCs/>
        </w:rPr>
      </w:pPr>
      <w:r>
        <w:rPr>
          <w:b/>
          <w:bCs/>
          <w:iCs/>
        </w:rPr>
        <w:t>XUXU DALMOLIN</w:t>
      </w:r>
    </w:p>
    <w:p w14:paraId="408CDD0E" w14:textId="77777777" w:rsidR="00B6461F" w:rsidRDefault="00B6461F" w:rsidP="00B6461F">
      <w:pPr>
        <w:jc w:val="both"/>
        <w:rPr>
          <w:iCs/>
        </w:rPr>
      </w:pPr>
      <w:r>
        <w:rPr>
          <w:iCs/>
        </w:rPr>
        <w:t>Deputado Estadual</w:t>
      </w:r>
    </w:p>
    <w:p w14:paraId="7709297D" w14:textId="77777777" w:rsidR="00B6461F" w:rsidRDefault="00B6461F" w:rsidP="00B6461F">
      <w:pPr>
        <w:jc w:val="both"/>
        <w:rPr>
          <w:iCs/>
        </w:rPr>
      </w:pPr>
      <w:r>
        <w:rPr>
          <w:iCs/>
        </w:rPr>
        <w:t>Cuiabá – MT</w:t>
      </w:r>
    </w:p>
    <w:p w14:paraId="3589A496" w14:textId="77777777" w:rsidR="00B6461F" w:rsidRDefault="00B6461F" w:rsidP="00B6461F">
      <w:pPr>
        <w:jc w:val="both"/>
        <w:rPr>
          <w:b/>
          <w:iCs/>
        </w:rPr>
      </w:pPr>
    </w:p>
    <w:p w14:paraId="7C7BD1D9" w14:textId="77777777" w:rsidR="00B6461F" w:rsidRDefault="00B6461F" w:rsidP="00B6461F">
      <w:pPr>
        <w:jc w:val="both"/>
        <w:rPr>
          <w:b/>
          <w:iCs/>
        </w:rPr>
      </w:pPr>
    </w:p>
    <w:p w14:paraId="352E7D59" w14:textId="122345EE" w:rsidR="00B6461F" w:rsidRDefault="00B6461F" w:rsidP="00B6461F">
      <w:pPr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538BA190" w14:textId="77777777" w:rsidR="00B6461F" w:rsidRDefault="00B6461F" w:rsidP="00B6461F">
      <w:pPr>
        <w:jc w:val="both"/>
        <w:rPr>
          <w:iCs/>
        </w:rPr>
      </w:pPr>
    </w:p>
    <w:p w14:paraId="2EC1F02C" w14:textId="77777777" w:rsidR="00B6461F" w:rsidRDefault="00B6461F" w:rsidP="00B6461F">
      <w:pPr>
        <w:jc w:val="both"/>
        <w:rPr>
          <w:iCs/>
        </w:rPr>
      </w:pPr>
    </w:p>
    <w:p w14:paraId="6127A02C" w14:textId="77777777" w:rsidR="00B6461F" w:rsidRDefault="00B6461F" w:rsidP="00B6461F">
      <w:pPr>
        <w:jc w:val="both"/>
        <w:rPr>
          <w:iCs/>
        </w:rPr>
      </w:pPr>
    </w:p>
    <w:p w14:paraId="4838B02B" w14:textId="77777777" w:rsidR="00B6461F" w:rsidRDefault="00B6461F" w:rsidP="00B6461F">
      <w:pPr>
        <w:ind w:firstLine="1418"/>
        <w:jc w:val="both"/>
        <w:rPr>
          <w:iCs/>
        </w:rPr>
      </w:pPr>
      <w:r>
        <w:rPr>
          <w:iCs/>
        </w:rPr>
        <w:t>Senhor Deputado,</w:t>
      </w:r>
    </w:p>
    <w:p w14:paraId="41CB48F3" w14:textId="77777777" w:rsidR="00B6461F" w:rsidRDefault="00B6461F" w:rsidP="00B6461F">
      <w:pPr>
        <w:jc w:val="both"/>
      </w:pPr>
    </w:p>
    <w:p w14:paraId="2EBA5843" w14:textId="77777777" w:rsidR="00B6461F" w:rsidRDefault="00B6461F" w:rsidP="00B6461F">
      <w:pPr>
        <w:jc w:val="both"/>
      </w:pPr>
    </w:p>
    <w:p w14:paraId="3DD8CED8" w14:textId="6DED6AF1" w:rsidR="00B6461F" w:rsidRDefault="00B6461F" w:rsidP="00B6461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191/2025, que tramitou</w:t>
      </w:r>
      <w:r>
        <w:rPr>
          <w:iCs/>
        </w:rPr>
        <w:t xml:space="preserve"> na 25ª Sessão Ordinária do ano de 2025 da Câmara Municipal de Sorriso, realizada em 6 de agosto de 2025.</w:t>
      </w:r>
    </w:p>
    <w:p w14:paraId="4183F967" w14:textId="77777777" w:rsidR="00B6461F" w:rsidRDefault="00B6461F" w:rsidP="00B6461F">
      <w:pPr>
        <w:tabs>
          <w:tab w:val="left" w:pos="4820"/>
        </w:tabs>
        <w:rPr>
          <w:iCs/>
        </w:rPr>
      </w:pPr>
    </w:p>
    <w:p w14:paraId="7F03C273" w14:textId="77777777" w:rsidR="00B6461F" w:rsidRDefault="00B6461F" w:rsidP="00B6461F">
      <w:pPr>
        <w:tabs>
          <w:tab w:val="left" w:pos="1418"/>
        </w:tabs>
        <w:jc w:val="both"/>
        <w:rPr>
          <w:iCs/>
        </w:rPr>
      </w:pPr>
    </w:p>
    <w:p w14:paraId="4E47B468" w14:textId="77777777" w:rsidR="00B6461F" w:rsidRDefault="00B6461F" w:rsidP="00B6461F">
      <w:pPr>
        <w:tabs>
          <w:tab w:val="left" w:pos="1418"/>
        </w:tabs>
        <w:jc w:val="both"/>
        <w:rPr>
          <w:iCs/>
        </w:rPr>
      </w:pPr>
    </w:p>
    <w:p w14:paraId="2FE0D2B9" w14:textId="77777777" w:rsidR="00B6461F" w:rsidRDefault="00B6461F" w:rsidP="00B6461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F00CDFC" w14:textId="77777777" w:rsidR="00B6461F" w:rsidRDefault="00B6461F" w:rsidP="00B6461F">
      <w:pPr>
        <w:tabs>
          <w:tab w:val="left" w:pos="4820"/>
        </w:tabs>
        <w:jc w:val="both"/>
        <w:rPr>
          <w:iCs/>
        </w:rPr>
      </w:pPr>
    </w:p>
    <w:p w14:paraId="3CEB2107" w14:textId="77777777" w:rsidR="00B6461F" w:rsidRDefault="00B6461F" w:rsidP="00B6461F">
      <w:pPr>
        <w:tabs>
          <w:tab w:val="left" w:pos="4820"/>
        </w:tabs>
        <w:jc w:val="both"/>
        <w:rPr>
          <w:iCs/>
        </w:rPr>
      </w:pPr>
    </w:p>
    <w:p w14:paraId="235ED346" w14:textId="77777777" w:rsidR="00B6461F" w:rsidRDefault="00B6461F" w:rsidP="00B6461F">
      <w:pPr>
        <w:tabs>
          <w:tab w:val="left" w:pos="4820"/>
        </w:tabs>
        <w:jc w:val="both"/>
        <w:rPr>
          <w:iCs/>
        </w:rPr>
      </w:pPr>
    </w:p>
    <w:p w14:paraId="07DBF415" w14:textId="77777777" w:rsidR="00B6461F" w:rsidRDefault="00B6461F" w:rsidP="00B6461F">
      <w:pPr>
        <w:tabs>
          <w:tab w:val="left" w:pos="4820"/>
        </w:tabs>
        <w:jc w:val="both"/>
        <w:rPr>
          <w:iCs/>
        </w:rPr>
      </w:pPr>
    </w:p>
    <w:p w14:paraId="1C2F8054" w14:textId="77777777" w:rsidR="00B6461F" w:rsidRDefault="00B6461F" w:rsidP="00B6461F">
      <w:pPr>
        <w:tabs>
          <w:tab w:val="left" w:pos="4820"/>
        </w:tabs>
        <w:jc w:val="both"/>
        <w:rPr>
          <w:iCs/>
        </w:rPr>
      </w:pPr>
    </w:p>
    <w:p w14:paraId="655AE0EB" w14:textId="77777777" w:rsidR="00B6461F" w:rsidRDefault="00B6461F" w:rsidP="00B6461F">
      <w:pPr>
        <w:tabs>
          <w:tab w:val="left" w:pos="1701"/>
          <w:tab w:val="left" w:pos="4820"/>
        </w:tabs>
        <w:jc w:val="center"/>
        <w:rPr>
          <w:iCs/>
        </w:rPr>
      </w:pPr>
    </w:p>
    <w:p w14:paraId="6A737F5F" w14:textId="69A3BF15" w:rsidR="00B6461F" w:rsidRDefault="00B6461F" w:rsidP="00B6461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</w:t>
      </w:r>
      <w:r w:rsidR="00E16943">
        <w:rPr>
          <w:b/>
          <w:bCs/>
          <w:iCs/>
        </w:rPr>
        <w:t>N</w:t>
      </w:r>
      <w:r>
        <w:rPr>
          <w:b/>
          <w:bCs/>
          <w:iCs/>
        </w:rPr>
        <w:t>DES</w:t>
      </w:r>
    </w:p>
    <w:p w14:paraId="6BEA3DD8" w14:textId="77777777" w:rsidR="00B6461F" w:rsidRDefault="00B6461F" w:rsidP="00B6461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14537B9C" w14:textId="77777777" w:rsidR="00B6461F" w:rsidRDefault="00B6461F" w:rsidP="00B6461F"/>
    <w:p w14:paraId="61B9D820" w14:textId="77777777" w:rsidR="00B6461F" w:rsidRDefault="00B6461F" w:rsidP="00B6461F">
      <w:pPr>
        <w:tabs>
          <w:tab w:val="left" w:pos="4820"/>
        </w:tabs>
      </w:pP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sectPr w:rsidR="002A1E6C" w:rsidRPr="00B71336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8FF2" w14:textId="77777777" w:rsidR="002447BA" w:rsidRDefault="002447BA">
      <w:r>
        <w:separator/>
      </w:r>
    </w:p>
  </w:endnote>
  <w:endnote w:type="continuationSeparator" w:id="0">
    <w:p w14:paraId="71B0A059" w14:textId="77777777" w:rsidR="002447BA" w:rsidRDefault="0024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1663" w14:textId="77777777" w:rsidR="002447BA" w:rsidRDefault="002447BA">
      <w:r>
        <w:separator/>
      </w:r>
    </w:p>
  </w:footnote>
  <w:footnote w:type="continuationSeparator" w:id="0">
    <w:p w14:paraId="2ED1A282" w14:textId="77777777" w:rsidR="002447BA" w:rsidRDefault="0024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688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5018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8224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90869C" w:tentative="1">
      <w:start w:val="1"/>
      <w:numFmt w:val="lowerLetter"/>
      <w:lvlText w:val="%2."/>
      <w:lvlJc w:val="left"/>
      <w:pPr>
        <w:ind w:left="1440" w:hanging="360"/>
      </w:pPr>
    </w:lvl>
    <w:lvl w:ilvl="2" w:tplc="7360ACC2" w:tentative="1">
      <w:start w:val="1"/>
      <w:numFmt w:val="lowerRoman"/>
      <w:lvlText w:val="%3."/>
      <w:lvlJc w:val="right"/>
      <w:pPr>
        <w:ind w:left="2160" w:hanging="180"/>
      </w:pPr>
    </w:lvl>
    <w:lvl w:ilvl="3" w:tplc="3D4AAAF2" w:tentative="1">
      <w:start w:val="1"/>
      <w:numFmt w:val="decimal"/>
      <w:lvlText w:val="%4."/>
      <w:lvlJc w:val="left"/>
      <w:pPr>
        <w:ind w:left="2880" w:hanging="360"/>
      </w:pPr>
    </w:lvl>
    <w:lvl w:ilvl="4" w:tplc="8DEE5C86" w:tentative="1">
      <w:start w:val="1"/>
      <w:numFmt w:val="lowerLetter"/>
      <w:lvlText w:val="%5."/>
      <w:lvlJc w:val="left"/>
      <w:pPr>
        <w:ind w:left="3600" w:hanging="360"/>
      </w:pPr>
    </w:lvl>
    <w:lvl w:ilvl="5" w:tplc="F3D0FDBC" w:tentative="1">
      <w:start w:val="1"/>
      <w:numFmt w:val="lowerRoman"/>
      <w:lvlText w:val="%6."/>
      <w:lvlJc w:val="right"/>
      <w:pPr>
        <w:ind w:left="4320" w:hanging="180"/>
      </w:pPr>
    </w:lvl>
    <w:lvl w:ilvl="6" w:tplc="CFA0CEB0" w:tentative="1">
      <w:start w:val="1"/>
      <w:numFmt w:val="decimal"/>
      <w:lvlText w:val="%7."/>
      <w:lvlJc w:val="left"/>
      <w:pPr>
        <w:ind w:left="5040" w:hanging="360"/>
      </w:pPr>
    </w:lvl>
    <w:lvl w:ilvl="7" w:tplc="F05ECE5E" w:tentative="1">
      <w:start w:val="1"/>
      <w:numFmt w:val="lowerLetter"/>
      <w:lvlText w:val="%8."/>
      <w:lvlJc w:val="left"/>
      <w:pPr>
        <w:ind w:left="5760" w:hanging="360"/>
      </w:pPr>
    </w:lvl>
    <w:lvl w:ilvl="8" w:tplc="6D920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80E8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CC4ABA" w:tentative="1">
      <w:start w:val="1"/>
      <w:numFmt w:val="lowerLetter"/>
      <w:lvlText w:val="%2."/>
      <w:lvlJc w:val="left"/>
      <w:pPr>
        <w:ind w:left="1440" w:hanging="360"/>
      </w:pPr>
    </w:lvl>
    <w:lvl w:ilvl="2" w:tplc="4D7C1738" w:tentative="1">
      <w:start w:val="1"/>
      <w:numFmt w:val="lowerRoman"/>
      <w:lvlText w:val="%3."/>
      <w:lvlJc w:val="right"/>
      <w:pPr>
        <w:ind w:left="2160" w:hanging="180"/>
      </w:pPr>
    </w:lvl>
    <w:lvl w:ilvl="3" w:tplc="44F6193C" w:tentative="1">
      <w:start w:val="1"/>
      <w:numFmt w:val="decimal"/>
      <w:lvlText w:val="%4."/>
      <w:lvlJc w:val="left"/>
      <w:pPr>
        <w:ind w:left="2880" w:hanging="360"/>
      </w:pPr>
    </w:lvl>
    <w:lvl w:ilvl="4" w:tplc="932A4284" w:tentative="1">
      <w:start w:val="1"/>
      <w:numFmt w:val="lowerLetter"/>
      <w:lvlText w:val="%5."/>
      <w:lvlJc w:val="left"/>
      <w:pPr>
        <w:ind w:left="3600" w:hanging="360"/>
      </w:pPr>
    </w:lvl>
    <w:lvl w:ilvl="5" w:tplc="169CA350" w:tentative="1">
      <w:start w:val="1"/>
      <w:numFmt w:val="lowerRoman"/>
      <w:lvlText w:val="%6."/>
      <w:lvlJc w:val="right"/>
      <w:pPr>
        <w:ind w:left="4320" w:hanging="180"/>
      </w:pPr>
    </w:lvl>
    <w:lvl w:ilvl="6" w:tplc="A7003AA0" w:tentative="1">
      <w:start w:val="1"/>
      <w:numFmt w:val="decimal"/>
      <w:lvlText w:val="%7."/>
      <w:lvlJc w:val="left"/>
      <w:pPr>
        <w:ind w:left="5040" w:hanging="360"/>
      </w:pPr>
    </w:lvl>
    <w:lvl w:ilvl="7" w:tplc="87262366" w:tentative="1">
      <w:start w:val="1"/>
      <w:numFmt w:val="lowerLetter"/>
      <w:lvlText w:val="%8."/>
      <w:lvlJc w:val="left"/>
      <w:pPr>
        <w:ind w:left="5760" w:hanging="360"/>
      </w:pPr>
    </w:lvl>
    <w:lvl w:ilvl="8" w:tplc="42EA6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9D8E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FE1DEC" w:tentative="1">
      <w:start w:val="1"/>
      <w:numFmt w:val="lowerLetter"/>
      <w:lvlText w:val="%2."/>
      <w:lvlJc w:val="left"/>
      <w:pPr>
        <w:ind w:left="1440" w:hanging="360"/>
      </w:pPr>
    </w:lvl>
    <w:lvl w:ilvl="2" w:tplc="70468A60" w:tentative="1">
      <w:start w:val="1"/>
      <w:numFmt w:val="lowerRoman"/>
      <w:lvlText w:val="%3."/>
      <w:lvlJc w:val="right"/>
      <w:pPr>
        <w:ind w:left="2160" w:hanging="180"/>
      </w:pPr>
    </w:lvl>
    <w:lvl w:ilvl="3" w:tplc="F348B64C" w:tentative="1">
      <w:start w:val="1"/>
      <w:numFmt w:val="decimal"/>
      <w:lvlText w:val="%4."/>
      <w:lvlJc w:val="left"/>
      <w:pPr>
        <w:ind w:left="2880" w:hanging="360"/>
      </w:pPr>
    </w:lvl>
    <w:lvl w:ilvl="4" w:tplc="16F87CCA" w:tentative="1">
      <w:start w:val="1"/>
      <w:numFmt w:val="lowerLetter"/>
      <w:lvlText w:val="%5."/>
      <w:lvlJc w:val="left"/>
      <w:pPr>
        <w:ind w:left="3600" w:hanging="360"/>
      </w:pPr>
    </w:lvl>
    <w:lvl w:ilvl="5" w:tplc="C9BCEDA0" w:tentative="1">
      <w:start w:val="1"/>
      <w:numFmt w:val="lowerRoman"/>
      <w:lvlText w:val="%6."/>
      <w:lvlJc w:val="right"/>
      <w:pPr>
        <w:ind w:left="4320" w:hanging="180"/>
      </w:pPr>
    </w:lvl>
    <w:lvl w:ilvl="6" w:tplc="DB364674" w:tentative="1">
      <w:start w:val="1"/>
      <w:numFmt w:val="decimal"/>
      <w:lvlText w:val="%7."/>
      <w:lvlJc w:val="left"/>
      <w:pPr>
        <w:ind w:left="5040" w:hanging="360"/>
      </w:pPr>
    </w:lvl>
    <w:lvl w:ilvl="7" w:tplc="428C5BBE" w:tentative="1">
      <w:start w:val="1"/>
      <w:numFmt w:val="lowerLetter"/>
      <w:lvlText w:val="%8."/>
      <w:lvlJc w:val="left"/>
      <w:pPr>
        <w:ind w:left="5760" w:hanging="360"/>
      </w:pPr>
    </w:lvl>
    <w:lvl w:ilvl="8" w:tplc="0F42C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AC4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A6068C" w:tentative="1">
      <w:start w:val="1"/>
      <w:numFmt w:val="lowerLetter"/>
      <w:lvlText w:val="%2."/>
      <w:lvlJc w:val="left"/>
      <w:pPr>
        <w:ind w:left="1440" w:hanging="360"/>
      </w:pPr>
    </w:lvl>
    <w:lvl w:ilvl="2" w:tplc="A5ECCC24" w:tentative="1">
      <w:start w:val="1"/>
      <w:numFmt w:val="lowerRoman"/>
      <w:lvlText w:val="%3."/>
      <w:lvlJc w:val="right"/>
      <w:pPr>
        <w:ind w:left="2160" w:hanging="180"/>
      </w:pPr>
    </w:lvl>
    <w:lvl w:ilvl="3" w:tplc="2D94D06E" w:tentative="1">
      <w:start w:val="1"/>
      <w:numFmt w:val="decimal"/>
      <w:lvlText w:val="%4."/>
      <w:lvlJc w:val="left"/>
      <w:pPr>
        <w:ind w:left="2880" w:hanging="360"/>
      </w:pPr>
    </w:lvl>
    <w:lvl w:ilvl="4" w:tplc="82682E04" w:tentative="1">
      <w:start w:val="1"/>
      <w:numFmt w:val="lowerLetter"/>
      <w:lvlText w:val="%5."/>
      <w:lvlJc w:val="left"/>
      <w:pPr>
        <w:ind w:left="3600" w:hanging="360"/>
      </w:pPr>
    </w:lvl>
    <w:lvl w:ilvl="5" w:tplc="9B9E668E" w:tentative="1">
      <w:start w:val="1"/>
      <w:numFmt w:val="lowerRoman"/>
      <w:lvlText w:val="%6."/>
      <w:lvlJc w:val="right"/>
      <w:pPr>
        <w:ind w:left="4320" w:hanging="180"/>
      </w:pPr>
    </w:lvl>
    <w:lvl w:ilvl="6" w:tplc="CD5AA4EA" w:tentative="1">
      <w:start w:val="1"/>
      <w:numFmt w:val="decimal"/>
      <w:lvlText w:val="%7."/>
      <w:lvlJc w:val="left"/>
      <w:pPr>
        <w:ind w:left="5040" w:hanging="360"/>
      </w:pPr>
    </w:lvl>
    <w:lvl w:ilvl="7" w:tplc="3CBC6CA2" w:tentative="1">
      <w:start w:val="1"/>
      <w:numFmt w:val="lowerLetter"/>
      <w:lvlText w:val="%8."/>
      <w:lvlJc w:val="left"/>
      <w:pPr>
        <w:ind w:left="5760" w:hanging="360"/>
      </w:pPr>
    </w:lvl>
    <w:lvl w:ilvl="8" w:tplc="1CB6C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8A88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52132C" w:tentative="1">
      <w:start w:val="1"/>
      <w:numFmt w:val="lowerLetter"/>
      <w:lvlText w:val="%2."/>
      <w:lvlJc w:val="left"/>
      <w:pPr>
        <w:ind w:left="1440" w:hanging="360"/>
      </w:pPr>
    </w:lvl>
    <w:lvl w:ilvl="2" w:tplc="E0BAE4C8" w:tentative="1">
      <w:start w:val="1"/>
      <w:numFmt w:val="lowerRoman"/>
      <w:lvlText w:val="%3."/>
      <w:lvlJc w:val="right"/>
      <w:pPr>
        <w:ind w:left="2160" w:hanging="180"/>
      </w:pPr>
    </w:lvl>
    <w:lvl w:ilvl="3" w:tplc="68AC0EA0" w:tentative="1">
      <w:start w:val="1"/>
      <w:numFmt w:val="decimal"/>
      <w:lvlText w:val="%4."/>
      <w:lvlJc w:val="left"/>
      <w:pPr>
        <w:ind w:left="2880" w:hanging="360"/>
      </w:pPr>
    </w:lvl>
    <w:lvl w:ilvl="4" w:tplc="73620046" w:tentative="1">
      <w:start w:val="1"/>
      <w:numFmt w:val="lowerLetter"/>
      <w:lvlText w:val="%5."/>
      <w:lvlJc w:val="left"/>
      <w:pPr>
        <w:ind w:left="3600" w:hanging="360"/>
      </w:pPr>
    </w:lvl>
    <w:lvl w:ilvl="5" w:tplc="F51CE90C" w:tentative="1">
      <w:start w:val="1"/>
      <w:numFmt w:val="lowerRoman"/>
      <w:lvlText w:val="%6."/>
      <w:lvlJc w:val="right"/>
      <w:pPr>
        <w:ind w:left="4320" w:hanging="180"/>
      </w:pPr>
    </w:lvl>
    <w:lvl w:ilvl="6" w:tplc="360E3E5E" w:tentative="1">
      <w:start w:val="1"/>
      <w:numFmt w:val="decimal"/>
      <w:lvlText w:val="%7."/>
      <w:lvlJc w:val="left"/>
      <w:pPr>
        <w:ind w:left="5040" w:hanging="360"/>
      </w:pPr>
    </w:lvl>
    <w:lvl w:ilvl="7" w:tplc="05AE5E7A" w:tentative="1">
      <w:start w:val="1"/>
      <w:numFmt w:val="lowerLetter"/>
      <w:lvlText w:val="%8."/>
      <w:lvlJc w:val="left"/>
      <w:pPr>
        <w:ind w:left="5760" w:hanging="360"/>
      </w:pPr>
    </w:lvl>
    <w:lvl w:ilvl="8" w:tplc="DC368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942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EF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49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4F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02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23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E0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A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6C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DA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0C566" w:tentative="1">
      <w:start w:val="1"/>
      <w:numFmt w:val="lowerLetter"/>
      <w:lvlText w:val="%2."/>
      <w:lvlJc w:val="left"/>
      <w:pPr>
        <w:ind w:left="1440" w:hanging="360"/>
      </w:pPr>
    </w:lvl>
    <w:lvl w:ilvl="2" w:tplc="8EF6D6D4" w:tentative="1">
      <w:start w:val="1"/>
      <w:numFmt w:val="lowerRoman"/>
      <w:lvlText w:val="%3."/>
      <w:lvlJc w:val="right"/>
      <w:pPr>
        <w:ind w:left="2160" w:hanging="180"/>
      </w:pPr>
    </w:lvl>
    <w:lvl w:ilvl="3" w:tplc="3C7CDC7C" w:tentative="1">
      <w:start w:val="1"/>
      <w:numFmt w:val="decimal"/>
      <w:lvlText w:val="%4."/>
      <w:lvlJc w:val="left"/>
      <w:pPr>
        <w:ind w:left="2880" w:hanging="360"/>
      </w:pPr>
    </w:lvl>
    <w:lvl w:ilvl="4" w:tplc="FF6A4410" w:tentative="1">
      <w:start w:val="1"/>
      <w:numFmt w:val="lowerLetter"/>
      <w:lvlText w:val="%5."/>
      <w:lvlJc w:val="left"/>
      <w:pPr>
        <w:ind w:left="3600" w:hanging="360"/>
      </w:pPr>
    </w:lvl>
    <w:lvl w:ilvl="5" w:tplc="868C10D2" w:tentative="1">
      <w:start w:val="1"/>
      <w:numFmt w:val="lowerRoman"/>
      <w:lvlText w:val="%6."/>
      <w:lvlJc w:val="right"/>
      <w:pPr>
        <w:ind w:left="4320" w:hanging="180"/>
      </w:pPr>
    </w:lvl>
    <w:lvl w:ilvl="6" w:tplc="ACE087C0" w:tentative="1">
      <w:start w:val="1"/>
      <w:numFmt w:val="decimal"/>
      <w:lvlText w:val="%7."/>
      <w:lvlJc w:val="left"/>
      <w:pPr>
        <w:ind w:left="5040" w:hanging="360"/>
      </w:pPr>
    </w:lvl>
    <w:lvl w:ilvl="7" w:tplc="5F72F68A" w:tentative="1">
      <w:start w:val="1"/>
      <w:numFmt w:val="lowerLetter"/>
      <w:lvlText w:val="%8."/>
      <w:lvlJc w:val="left"/>
      <w:pPr>
        <w:ind w:left="5760" w:hanging="360"/>
      </w:pPr>
    </w:lvl>
    <w:lvl w:ilvl="8" w:tplc="AF98D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1A63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C0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EE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0F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AA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2F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967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E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CE3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0204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27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6C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2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A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0A2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63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B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04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892EF1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88350E">
      <w:start w:val="1"/>
      <w:numFmt w:val="lowerLetter"/>
      <w:lvlText w:val="%2."/>
      <w:lvlJc w:val="left"/>
      <w:pPr>
        <w:ind w:left="1364" w:hanging="360"/>
      </w:pPr>
    </w:lvl>
    <w:lvl w:ilvl="2" w:tplc="D3FE73DE">
      <w:start w:val="1"/>
      <w:numFmt w:val="lowerRoman"/>
      <w:lvlText w:val="%3."/>
      <w:lvlJc w:val="right"/>
      <w:pPr>
        <w:ind w:left="2084" w:hanging="180"/>
      </w:pPr>
    </w:lvl>
    <w:lvl w:ilvl="3" w:tplc="923807A8">
      <w:start w:val="1"/>
      <w:numFmt w:val="decimal"/>
      <w:lvlText w:val="%4."/>
      <w:lvlJc w:val="left"/>
      <w:pPr>
        <w:ind w:left="2804" w:hanging="360"/>
      </w:pPr>
    </w:lvl>
    <w:lvl w:ilvl="4" w:tplc="27FEC958">
      <w:start w:val="1"/>
      <w:numFmt w:val="lowerLetter"/>
      <w:lvlText w:val="%5."/>
      <w:lvlJc w:val="left"/>
      <w:pPr>
        <w:ind w:left="3524" w:hanging="360"/>
      </w:pPr>
    </w:lvl>
    <w:lvl w:ilvl="5" w:tplc="A77CECC8">
      <w:start w:val="1"/>
      <w:numFmt w:val="lowerRoman"/>
      <w:lvlText w:val="%6."/>
      <w:lvlJc w:val="right"/>
      <w:pPr>
        <w:ind w:left="4244" w:hanging="180"/>
      </w:pPr>
    </w:lvl>
    <w:lvl w:ilvl="6" w:tplc="59CA0088">
      <w:start w:val="1"/>
      <w:numFmt w:val="decimal"/>
      <w:lvlText w:val="%7."/>
      <w:lvlJc w:val="left"/>
      <w:pPr>
        <w:ind w:left="4964" w:hanging="360"/>
      </w:pPr>
    </w:lvl>
    <w:lvl w:ilvl="7" w:tplc="9C3AEA46">
      <w:start w:val="1"/>
      <w:numFmt w:val="lowerLetter"/>
      <w:lvlText w:val="%8."/>
      <w:lvlJc w:val="left"/>
      <w:pPr>
        <w:ind w:left="5684" w:hanging="360"/>
      </w:pPr>
    </w:lvl>
    <w:lvl w:ilvl="8" w:tplc="1784868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A620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124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6E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9A5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CF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8BB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89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61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0B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F4DA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6F6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32EA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4607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3C9A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A451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ACA97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A8CE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7E6D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65230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F487AE" w:tentative="1">
      <w:start w:val="1"/>
      <w:numFmt w:val="lowerLetter"/>
      <w:lvlText w:val="%2."/>
      <w:lvlJc w:val="left"/>
      <w:pPr>
        <w:ind w:left="1440" w:hanging="360"/>
      </w:pPr>
    </w:lvl>
    <w:lvl w:ilvl="2" w:tplc="88B289D8" w:tentative="1">
      <w:start w:val="1"/>
      <w:numFmt w:val="lowerRoman"/>
      <w:lvlText w:val="%3."/>
      <w:lvlJc w:val="right"/>
      <w:pPr>
        <w:ind w:left="2160" w:hanging="180"/>
      </w:pPr>
    </w:lvl>
    <w:lvl w:ilvl="3" w:tplc="C49AD5CC" w:tentative="1">
      <w:start w:val="1"/>
      <w:numFmt w:val="decimal"/>
      <w:lvlText w:val="%4."/>
      <w:lvlJc w:val="left"/>
      <w:pPr>
        <w:ind w:left="2880" w:hanging="360"/>
      </w:pPr>
    </w:lvl>
    <w:lvl w:ilvl="4" w:tplc="89540090" w:tentative="1">
      <w:start w:val="1"/>
      <w:numFmt w:val="lowerLetter"/>
      <w:lvlText w:val="%5."/>
      <w:lvlJc w:val="left"/>
      <w:pPr>
        <w:ind w:left="3600" w:hanging="360"/>
      </w:pPr>
    </w:lvl>
    <w:lvl w:ilvl="5" w:tplc="FFE0E16E" w:tentative="1">
      <w:start w:val="1"/>
      <w:numFmt w:val="lowerRoman"/>
      <w:lvlText w:val="%6."/>
      <w:lvlJc w:val="right"/>
      <w:pPr>
        <w:ind w:left="4320" w:hanging="180"/>
      </w:pPr>
    </w:lvl>
    <w:lvl w:ilvl="6" w:tplc="E7F433C8" w:tentative="1">
      <w:start w:val="1"/>
      <w:numFmt w:val="decimal"/>
      <w:lvlText w:val="%7."/>
      <w:lvlJc w:val="left"/>
      <w:pPr>
        <w:ind w:left="5040" w:hanging="360"/>
      </w:pPr>
    </w:lvl>
    <w:lvl w:ilvl="7" w:tplc="F9BEA210" w:tentative="1">
      <w:start w:val="1"/>
      <w:numFmt w:val="lowerLetter"/>
      <w:lvlText w:val="%8."/>
      <w:lvlJc w:val="left"/>
      <w:pPr>
        <w:ind w:left="5760" w:hanging="360"/>
      </w:pPr>
    </w:lvl>
    <w:lvl w:ilvl="8" w:tplc="E2BC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886A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A60598" w:tentative="1">
      <w:start w:val="1"/>
      <w:numFmt w:val="lowerLetter"/>
      <w:lvlText w:val="%2."/>
      <w:lvlJc w:val="left"/>
      <w:pPr>
        <w:ind w:left="1440" w:hanging="360"/>
      </w:pPr>
    </w:lvl>
    <w:lvl w:ilvl="2" w:tplc="150240AC" w:tentative="1">
      <w:start w:val="1"/>
      <w:numFmt w:val="lowerRoman"/>
      <w:lvlText w:val="%3."/>
      <w:lvlJc w:val="right"/>
      <w:pPr>
        <w:ind w:left="2160" w:hanging="180"/>
      </w:pPr>
    </w:lvl>
    <w:lvl w:ilvl="3" w:tplc="8244F7E8" w:tentative="1">
      <w:start w:val="1"/>
      <w:numFmt w:val="decimal"/>
      <w:lvlText w:val="%4."/>
      <w:lvlJc w:val="left"/>
      <w:pPr>
        <w:ind w:left="2880" w:hanging="360"/>
      </w:pPr>
    </w:lvl>
    <w:lvl w:ilvl="4" w:tplc="16923AE4" w:tentative="1">
      <w:start w:val="1"/>
      <w:numFmt w:val="lowerLetter"/>
      <w:lvlText w:val="%5."/>
      <w:lvlJc w:val="left"/>
      <w:pPr>
        <w:ind w:left="3600" w:hanging="360"/>
      </w:pPr>
    </w:lvl>
    <w:lvl w:ilvl="5" w:tplc="C036766E" w:tentative="1">
      <w:start w:val="1"/>
      <w:numFmt w:val="lowerRoman"/>
      <w:lvlText w:val="%6."/>
      <w:lvlJc w:val="right"/>
      <w:pPr>
        <w:ind w:left="4320" w:hanging="180"/>
      </w:pPr>
    </w:lvl>
    <w:lvl w:ilvl="6" w:tplc="D03E55F6" w:tentative="1">
      <w:start w:val="1"/>
      <w:numFmt w:val="decimal"/>
      <w:lvlText w:val="%7."/>
      <w:lvlJc w:val="left"/>
      <w:pPr>
        <w:ind w:left="5040" w:hanging="360"/>
      </w:pPr>
    </w:lvl>
    <w:lvl w:ilvl="7" w:tplc="37B6BBA0" w:tentative="1">
      <w:start w:val="1"/>
      <w:numFmt w:val="lowerLetter"/>
      <w:lvlText w:val="%8."/>
      <w:lvlJc w:val="left"/>
      <w:pPr>
        <w:ind w:left="5760" w:hanging="360"/>
      </w:pPr>
    </w:lvl>
    <w:lvl w:ilvl="8" w:tplc="70560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B90C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88AAF4" w:tentative="1">
      <w:start w:val="1"/>
      <w:numFmt w:val="lowerLetter"/>
      <w:lvlText w:val="%2."/>
      <w:lvlJc w:val="left"/>
      <w:pPr>
        <w:ind w:left="1440" w:hanging="360"/>
      </w:pPr>
    </w:lvl>
    <w:lvl w:ilvl="2" w:tplc="E96C756A" w:tentative="1">
      <w:start w:val="1"/>
      <w:numFmt w:val="lowerRoman"/>
      <w:lvlText w:val="%3."/>
      <w:lvlJc w:val="right"/>
      <w:pPr>
        <w:ind w:left="2160" w:hanging="180"/>
      </w:pPr>
    </w:lvl>
    <w:lvl w:ilvl="3" w:tplc="CA781BA6" w:tentative="1">
      <w:start w:val="1"/>
      <w:numFmt w:val="decimal"/>
      <w:lvlText w:val="%4."/>
      <w:lvlJc w:val="left"/>
      <w:pPr>
        <w:ind w:left="2880" w:hanging="360"/>
      </w:pPr>
    </w:lvl>
    <w:lvl w:ilvl="4" w:tplc="066011D4" w:tentative="1">
      <w:start w:val="1"/>
      <w:numFmt w:val="lowerLetter"/>
      <w:lvlText w:val="%5."/>
      <w:lvlJc w:val="left"/>
      <w:pPr>
        <w:ind w:left="3600" w:hanging="360"/>
      </w:pPr>
    </w:lvl>
    <w:lvl w:ilvl="5" w:tplc="39AAB7DC" w:tentative="1">
      <w:start w:val="1"/>
      <w:numFmt w:val="lowerRoman"/>
      <w:lvlText w:val="%6."/>
      <w:lvlJc w:val="right"/>
      <w:pPr>
        <w:ind w:left="4320" w:hanging="180"/>
      </w:pPr>
    </w:lvl>
    <w:lvl w:ilvl="6" w:tplc="F5BCDA94" w:tentative="1">
      <w:start w:val="1"/>
      <w:numFmt w:val="decimal"/>
      <w:lvlText w:val="%7."/>
      <w:lvlJc w:val="left"/>
      <w:pPr>
        <w:ind w:left="5040" w:hanging="360"/>
      </w:pPr>
    </w:lvl>
    <w:lvl w:ilvl="7" w:tplc="DE783B1E" w:tentative="1">
      <w:start w:val="1"/>
      <w:numFmt w:val="lowerLetter"/>
      <w:lvlText w:val="%8."/>
      <w:lvlJc w:val="left"/>
      <w:pPr>
        <w:ind w:left="5760" w:hanging="360"/>
      </w:pPr>
    </w:lvl>
    <w:lvl w:ilvl="8" w:tplc="80384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F22F8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F87E9A" w:tentative="1">
      <w:start w:val="1"/>
      <w:numFmt w:val="lowerLetter"/>
      <w:lvlText w:val="%2."/>
      <w:lvlJc w:val="left"/>
      <w:pPr>
        <w:ind w:left="1364" w:hanging="360"/>
      </w:pPr>
    </w:lvl>
    <w:lvl w:ilvl="2" w:tplc="449457D6" w:tentative="1">
      <w:start w:val="1"/>
      <w:numFmt w:val="lowerRoman"/>
      <w:lvlText w:val="%3."/>
      <w:lvlJc w:val="right"/>
      <w:pPr>
        <w:ind w:left="2084" w:hanging="180"/>
      </w:pPr>
    </w:lvl>
    <w:lvl w:ilvl="3" w:tplc="3F62087E" w:tentative="1">
      <w:start w:val="1"/>
      <w:numFmt w:val="decimal"/>
      <w:lvlText w:val="%4."/>
      <w:lvlJc w:val="left"/>
      <w:pPr>
        <w:ind w:left="2804" w:hanging="360"/>
      </w:pPr>
    </w:lvl>
    <w:lvl w:ilvl="4" w:tplc="0A7EC340" w:tentative="1">
      <w:start w:val="1"/>
      <w:numFmt w:val="lowerLetter"/>
      <w:lvlText w:val="%5."/>
      <w:lvlJc w:val="left"/>
      <w:pPr>
        <w:ind w:left="3524" w:hanging="360"/>
      </w:pPr>
    </w:lvl>
    <w:lvl w:ilvl="5" w:tplc="E9561400" w:tentative="1">
      <w:start w:val="1"/>
      <w:numFmt w:val="lowerRoman"/>
      <w:lvlText w:val="%6."/>
      <w:lvlJc w:val="right"/>
      <w:pPr>
        <w:ind w:left="4244" w:hanging="180"/>
      </w:pPr>
    </w:lvl>
    <w:lvl w:ilvl="6" w:tplc="C8864248" w:tentative="1">
      <w:start w:val="1"/>
      <w:numFmt w:val="decimal"/>
      <w:lvlText w:val="%7."/>
      <w:lvlJc w:val="left"/>
      <w:pPr>
        <w:ind w:left="4964" w:hanging="360"/>
      </w:pPr>
    </w:lvl>
    <w:lvl w:ilvl="7" w:tplc="365CCFF4" w:tentative="1">
      <w:start w:val="1"/>
      <w:numFmt w:val="lowerLetter"/>
      <w:lvlText w:val="%8."/>
      <w:lvlJc w:val="left"/>
      <w:pPr>
        <w:ind w:left="5684" w:hanging="360"/>
      </w:pPr>
    </w:lvl>
    <w:lvl w:ilvl="8" w:tplc="780AB5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3DC7D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C44AEE" w:tentative="1">
      <w:start w:val="1"/>
      <w:numFmt w:val="lowerLetter"/>
      <w:lvlText w:val="%2."/>
      <w:lvlJc w:val="left"/>
      <w:pPr>
        <w:ind w:left="1440" w:hanging="360"/>
      </w:pPr>
    </w:lvl>
    <w:lvl w:ilvl="2" w:tplc="1B58651C" w:tentative="1">
      <w:start w:val="1"/>
      <w:numFmt w:val="lowerRoman"/>
      <w:lvlText w:val="%3."/>
      <w:lvlJc w:val="right"/>
      <w:pPr>
        <w:ind w:left="2160" w:hanging="180"/>
      </w:pPr>
    </w:lvl>
    <w:lvl w:ilvl="3" w:tplc="3B84B5BA" w:tentative="1">
      <w:start w:val="1"/>
      <w:numFmt w:val="decimal"/>
      <w:lvlText w:val="%4."/>
      <w:lvlJc w:val="left"/>
      <w:pPr>
        <w:ind w:left="2880" w:hanging="360"/>
      </w:pPr>
    </w:lvl>
    <w:lvl w:ilvl="4" w:tplc="153C2162" w:tentative="1">
      <w:start w:val="1"/>
      <w:numFmt w:val="lowerLetter"/>
      <w:lvlText w:val="%5."/>
      <w:lvlJc w:val="left"/>
      <w:pPr>
        <w:ind w:left="3600" w:hanging="360"/>
      </w:pPr>
    </w:lvl>
    <w:lvl w:ilvl="5" w:tplc="1BFE41DE" w:tentative="1">
      <w:start w:val="1"/>
      <w:numFmt w:val="lowerRoman"/>
      <w:lvlText w:val="%6."/>
      <w:lvlJc w:val="right"/>
      <w:pPr>
        <w:ind w:left="4320" w:hanging="180"/>
      </w:pPr>
    </w:lvl>
    <w:lvl w:ilvl="6" w:tplc="2BF26E90" w:tentative="1">
      <w:start w:val="1"/>
      <w:numFmt w:val="decimal"/>
      <w:lvlText w:val="%7."/>
      <w:lvlJc w:val="left"/>
      <w:pPr>
        <w:ind w:left="5040" w:hanging="360"/>
      </w:pPr>
    </w:lvl>
    <w:lvl w:ilvl="7" w:tplc="15FEFD8A" w:tentative="1">
      <w:start w:val="1"/>
      <w:numFmt w:val="lowerLetter"/>
      <w:lvlText w:val="%8."/>
      <w:lvlJc w:val="left"/>
      <w:pPr>
        <w:ind w:left="5760" w:hanging="360"/>
      </w:pPr>
    </w:lvl>
    <w:lvl w:ilvl="8" w:tplc="3B709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24309691">
    <w:abstractNumId w:val="19"/>
  </w:num>
  <w:num w:numId="2" w16cid:durableId="608464304">
    <w:abstractNumId w:val="6"/>
  </w:num>
  <w:num w:numId="3" w16cid:durableId="877661837">
    <w:abstractNumId w:val="10"/>
  </w:num>
  <w:num w:numId="4" w16cid:durableId="291794485">
    <w:abstractNumId w:val="27"/>
  </w:num>
  <w:num w:numId="5" w16cid:durableId="1084258362">
    <w:abstractNumId w:val="0"/>
  </w:num>
  <w:num w:numId="6" w16cid:durableId="70659918">
    <w:abstractNumId w:val="11"/>
  </w:num>
  <w:num w:numId="7" w16cid:durableId="645663433">
    <w:abstractNumId w:val="28"/>
  </w:num>
  <w:num w:numId="8" w16cid:durableId="946355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167691">
    <w:abstractNumId w:val="1"/>
  </w:num>
  <w:num w:numId="10" w16cid:durableId="1074160130">
    <w:abstractNumId w:val="0"/>
    <w:lvlOverride w:ilvl="0">
      <w:startOverride w:val="1"/>
    </w:lvlOverride>
  </w:num>
  <w:num w:numId="11" w16cid:durableId="299697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237463">
    <w:abstractNumId w:val="6"/>
  </w:num>
  <w:num w:numId="13" w16cid:durableId="1613710379">
    <w:abstractNumId w:val="27"/>
  </w:num>
  <w:num w:numId="14" w16cid:durableId="8866007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601310">
    <w:abstractNumId w:val="20"/>
  </w:num>
  <w:num w:numId="16" w16cid:durableId="20376598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5304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0372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95099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7620988">
    <w:abstractNumId w:val="24"/>
  </w:num>
  <w:num w:numId="21" w16cid:durableId="501433572">
    <w:abstractNumId w:val="8"/>
  </w:num>
  <w:num w:numId="22" w16cid:durableId="872306043">
    <w:abstractNumId w:val="31"/>
  </w:num>
  <w:num w:numId="23" w16cid:durableId="1729455262">
    <w:abstractNumId w:val="34"/>
  </w:num>
  <w:num w:numId="24" w16cid:durableId="1631665443">
    <w:abstractNumId w:val="32"/>
  </w:num>
  <w:num w:numId="25" w16cid:durableId="2019769170">
    <w:abstractNumId w:val="12"/>
  </w:num>
  <w:num w:numId="26" w16cid:durableId="1417245538">
    <w:abstractNumId w:val="33"/>
  </w:num>
  <w:num w:numId="27" w16cid:durableId="1221475832">
    <w:abstractNumId w:val="7"/>
  </w:num>
  <w:num w:numId="28" w16cid:durableId="1902868672">
    <w:abstractNumId w:val="30"/>
  </w:num>
  <w:num w:numId="29" w16cid:durableId="1200045116">
    <w:abstractNumId w:val="16"/>
  </w:num>
  <w:num w:numId="30" w16cid:durableId="573048175">
    <w:abstractNumId w:val="2"/>
  </w:num>
  <w:num w:numId="31" w16cid:durableId="562250880">
    <w:abstractNumId w:val="25"/>
  </w:num>
  <w:num w:numId="32" w16cid:durableId="576863542">
    <w:abstractNumId w:val="17"/>
  </w:num>
  <w:num w:numId="33" w16cid:durableId="243421296">
    <w:abstractNumId w:val="15"/>
  </w:num>
  <w:num w:numId="34" w16cid:durableId="879173324">
    <w:abstractNumId w:val="3"/>
  </w:num>
  <w:num w:numId="35" w16cid:durableId="70010680">
    <w:abstractNumId w:val="4"/>
  </w:num>
  <w:num w:numId="36" w16cid:durableId="602616895">
    <w:abstractNumId w:val="14"/>
  </w:num>
  <w:num w:numId="37" w16cid:durableId="1646545012">
    <w:abstractNumId w:val="9"/>
  </w:num>
  <w:num w:numId="38" w16cid:durableId="895704231">
    <w:abstractNumId w:val="13"/>
  </w:num>
  <w:num w:numId="39" w16cid:durableId="708991213">
    <w:abstractNumId w:val="22"/>
  </w:num>
  <w:num w:numId="40" w16cid:durableId="675772598">
    <w:abstractNumId w:val="29"/>
  </w:num>
  <w:num w:numId="41" w16cid:durableId="853303983">
    <w:abstractNumId w:val="18"/>
  </w:num>
  <w:num w:numId="42" w16cid:durableId="18202633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47BA"/>
    <w:rsid w:val="00247145"/>
    <w:rsid w:val="002550B0"/>
    <w:rsid w:val="002552FB"/>
    <w:rsid w:val="00255624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FB5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76676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0B6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A41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461F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943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0E4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95AD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12</cp:revision>
  <cp:lastPrinted>2025-08-12T15:05:00Z</cp:lastPrinted>
  <dcterms:created xsi:type="dcterms:W3CDTF">2024-02-15T14:56:00Z</dcterms:created>
  <dcterms:modified xsi:type="dcterms:W3CDTF">2025-08-12T15:05:00Z</dcterms:modified>
</cp:coreProperties>
</file>