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355/2025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14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1F25F9E" w14:textId="77777777" w:rsidR="00A750CF" w:rsidRDefault="00A750CF" w:rsidP="00A750CF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6A4AFD0C" w14:textId="77777777" w:rsidR="00A750CF" w:rsidRDefault="00A750CF" w:rsidP="00A750C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59DAAE98" w14:textId="77777777" w:rsidR="00A750CF" w:rsidRDefault="00A750CF" w:rsidP="00A750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568D303" w14:textId="77777777" w:rsidR="00A750CF" w:rsidRDefault="00A750CF" w:rsidP="00A750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173F31C" w14:textId="77777777" w:rsidR="00A750CF" w:rsidRDefault="00A750CF" w:rsidP="00A750CF">
      <w:pPr>
        <w:tabs>
          <w:tab w:val="left" w:pos="4820"/>
        </w:tabs>
        <w:jc w:val="both"/>
        <w:rPr>
          <w:iCs/>
        </w:rPr>
      </w:pPr>
    </w:p>
    <w:p w14:paraId="2842248F" w14:textId="77777777" w:rsidR="00A750CF" w:rsidRDefault="00A750CF" w:rsidP="00A750CF">
      <w:pPr>
        <w:tabs>
          <w:tab w:val="left" w:pos="4820"/>
        </w:tabs>
        <w:jc w:val="both"/>
        <w:rPr>
          <w:iCs/>
        </w:rPr>
      </w:pPr>
    </w:p>
    <w:p w14:paraId="0C813BF2" w14:textId="77777777" w:rsidR="00A750CF" w:rsidRDefault="00A750CF" w:rsidP="00A750CF">
      <w:pPr>
        <w:tabs>
          <w:tab w:val="left" w:pos="4820"/>
        </w:tabs>
        <w:jc w:val="both"/>
        <w:rPr>
          <w:iCs/>
        </w:rPr>
      </w:pPr>
    </w:p>
    <w:p w14:paraId="54E57D04" w14:textId="1372C8D6" w:rsidR="00A750CF" w:rsidRDefault="00A750CF" w:rsidP="00A750CF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Indicações.</w:t>
      </w:r>
    </w:p>
    <w:p w14:paraId="02F9F4F3" w14:textId="77777777" w:rsidR="00A750CF" w:rsidRDefault="00A750CF" w:rsidP="00A750CF">
      <w:pPr>
        <w:tabs>
          <w:tab w:val="left" w:pos="4820"/>
        </w:tabs>
        <w:rPr>
          <w:iCs/>
        </w:rPr>
      </w:pPr>
    </w:p>
    <w:p w14:paraId="4A36B05F" w14:textId="77777777" w:rsidR="00A750CF" w:rsidRDefault="00A750CF" w:rsidP="00A750CF">
      <w:pPr>
        <w:tabs>
          <w:tab w:val="left" w:pos="4820"/>
        </w:tabs>
        <w:rPr>
          <w:iCs/>
        </w:rPr>
      </w:pPr>
    </w:p>
    <w:p w14:paraId="2F18F8CB" w14:textId="77777777" w:rsidR="00A750CF" w:rsidRDefault="00A750CF" w:rsidP="00A750CF">
      <w:pPr>
        <w:tabs>
          <w:tab w:val="left" w:pos="4820"/>
        </w:tabs>
        <w:rPr>
          <w:iCs/>
        </w:rPr>
      </w:pPr>
    </w:p>
    <w:p w14:paraId="6C0D4AC7" w14:textId="77777777" w:rsidR="00A750CF" w:rsidRDefault="00A750CF" w:rsidP="00A750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5A0" w14:textId="77777777" w:rsidR="00A750CF" w:rsidRDefault="00A750CF" w:rsidP="00A750CF">
      <w:pPr>
        <w:tabs>
          <w:tab w:val="left" w:pos="4820"/>
        </w:tabs>
        <w:ind w:firstLine="1418"/>
        <w:jc w:val="both"/>
        <w:rPr>
          <w:iCs/>
        </w:rPr>
      </w:pPr>
    </w:p>
    <w:p w14:paraId="2C4AF32B" w14:textId="77777777" w:rsidR="00A750CF" w:rsidRDefault="00A750CF" w:rsidP="00A750CF">
      <w:pPr>
        <w:tabs>
          <w:tab w:val="left" w:pos="4820"/>
        </w:tabs>
        <w:ind w:firstLine="1418"/>
        <w:jc w:val="both"/>
        <w:rPr>
          <w:iCs/>
        </w:rPr>
      </w:pPr>
    </w:p>
    <w:p w14:paraId="525F7C81" w14:textId="77777777" w:rsidR="00A750CF" w:rsidRDefault="00A750CF" w:rsidP="00A750CF">
      <w:pPr>
        <w:tabs>
          <w:tab w:val="left" w:pos="4820"/>
        </w:tabs>
        <w:ind w:firstLine="1418"/>
        <w:jc w:val="both"/>
        <w:rPr>
          <w:iCs/>
        </w:rPr>
      </w:pPr>
    </w:p>
    <w:p w14:paraId="3438506F" w14:textId="02DA97EF" w:rsidR="00A750CF" w:rsidRDefault="00A750CF" w:rsidP="00A750CF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 as Indicações,</w:t>
      </w:r>
      <w:r>
        <w:rPr>
          <w:iCs/>
          <w:color w:val="000000"/>
        </w:rPr>
        <w:t xml:space="preserve"> nº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883</w:t>
      </w:r>
      <w:r>
        <w:rPr>
          <w:iCs/>
          <w:color w:val="000000"/>
        </w:rPr>
        <w:t xml:space="preserve">/2025 a </w:t>
      </w:r>
      <w:r>
        <w:rPr>
          <w:iCs/>
          <w:color w:val="000000"/>
        </w:rPr>
        <w:t>913</w:t>
      </w:r>
      <w:r>
        <w:rPr>
          <w:iCs/>
          <w:color w:val="000000"/>
        </w:rPr>
        <w:t>/2025, que tramitaram</w:t>
      </w:r>
      <w:r>
        <w:rPr>
          <w:iCs/>
        </w:rPr>
        <w:t xml:space="preserve"> na 2</w:t>
      </w:r>
      <w:r>
        <w:rPr>
          <w:iCs/>
        </w:rPr>
        <w:t>6</w:t>
      </w:r>
      <w:r>
        <w:rPr>
          <w:iCs/>
        </w:rPr>
        <w:t>ª Sess</w:t>
      </w:r>
      <w:r>
        <w:rPr>
          <w:iCs/>
        </w:rPr>
        <w:t>ão</w:t>
      </w:r>
      <w:r>
        <w:rPr>
          <w:iCs/>
        </w:rPr>
        <w:t xml:space="preserve"> Ordinária do ano de 2025, da Câmara Municipal de Sorriso, realizadas em  </w:t>
      </w:r>
      <w:r>
        <w:rPr>
          <w:iCs/>
        </w:rPr>
        <w:t>11</w:t>
      </w:r>
      <w:r>
        <w:rPr>
          <w:iCs/>
        </w:rPr>
        <w:t xml:space="preserve"> de agosto de 2025.</w:t>
      </w:r>
    </w:p>
    <w:p w14:paraId="6F72778E" w14:textId="77777777" w:rsidR="00A750CF" w:rsidRDefault="00A750CF" w:rsidP="00A750CF">
      <w:pPr>
        <w:tabs>
          <w:tab w:val="left" w:pos="4820"/>
        </w:tabs>
        <w:rPr>
          <w:iCs/>
        </w:rPr>
      </w:pPr>
    </w:p>
    <w:p w14:paraId="15617C7F" w14:textId="77777777" w:rsidR="00A750CF" w:rsidRDefault="00A750CF" w:rsidP="00A750CF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1CEB" w14:textId="77777777" w:rsidR="007A7290" w:rsidRDefault="007A7290">
      <w:r>
        <w:separator/>
      </w:r>
    </w:p>
  </w:endnote>
  <w:endnote w:type="continuationSeparator" w:id="0">
    <w:p w14:paraId="3590D2F4" w14:textId="77777777" w:rsidR="007A7290" w:rsidRDefault="007A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E8CD" w14:textId="77777777" w:rsidR="007A7290" w:rsidRDefault="007A7290">
      <w:r>
        <w:separator/>
      </w:r>
    </w:p>
  </w:footnote>
  <w:footnote w:type="continuationSeparator" w:id="0">
    <w:p w14:paraId="6C331675" w14:textId="77777777" w:rsidR="007A7290" w:rsidRDefault="007A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DC6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66225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B90D9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FC0DCC" w:tentative="1">
      <w:start w:val="1"/>
      <w:numFmt w:val="lowerLetter"/>
      <w:lvlText w:val="%2."/>
      <w:lvlJc w:val="left"/>
      <w:pPr>
        <w:ind w:left="1440" w:hanging="360"/>
      </w:pPr>
    </w:lvl>
    <w:lvl w:ilvl="2" w:tplc="BC605878" w:tentative="1">
      <w:start w:val="1"/>
      <w:numFmt w:val="lowerRoman"/>
      <w:lvlText w:val="%3."/>
      <w:lvlJc w:val="right"/>
      <w:pPr>
        <w:ind w:left="2160" w:hanging="180"/>
      </w:pPr>
    </w:lvl>
    <w:lvl w:ilvl="3" w:tplc="840098C4" w:tentative="1">
      <w:start w:val="1"/>
      <w:numFmt w:val="decimal"/>
      <w:lvlText w:val="%4."/>
      <w:lvlJc w:val="left"/>
      <w:pPr>
        <w:ind w:left="2880" w:hanging="360"/>
      </w:pPr>
    </w:lvl>
    <w:lvl w:ilvl="4" w:tplc="2AC8AD14" w:tentative="1">
      <w:start w:val="1"/>
      <w:numFmt w:val="lowerLetter"/>
      <w:lvlText w:val="%5."/>
      <w:lvlJc w:val="left"/>
      <w:pPr>
        <w:ind w:left="3600" w:hanging="360"/>
      </w:pPr>
    </w:lvl>
    <w:lvl w:ilvl="5" w:tplc="75B293FC" w:tentative="1">
      <w:start w:val="1"/>
      <w:numFmt w:val="lowerRoman"/>
      <w:lvlText w:val="%6."/>
      <w:lvlJc w:val="right"/>
      <w:pPr>
        <w:ind w:left="4320" w:hanging="180"/>
      </w:pPr>
    </w:lvl>
    <w:lvl w:ilvl="6" w:tplc="A4DAADB6" w:tentative="1">
      <w:start w:val="1"/>
      <w:numFmt w:val="decimal"/>
      <w:lvlText w:val="%7."/>
      <w:lvlJc w:val="left"/>
      <w:pPr>
        <w:ind w:left="5040" w:hanging="360"/>
      </w:pPr>
    </w:lvl>
    <w:lvl w:ilvl="7" w:tplc="CA906AA0" w:tentative="1">
      <w:start w:val="1"/>
      <w:numFmt w:val="lowerLetter"/>
      <w:lvlText w:val="%8."/>
      <w:lvlJc w:val="left"/>
      <w:pPr>
        <w:ind w:left="5760" w:hanging="360"/>
      </w:pPr>
    </w:lvl>
    <w:lvl w:ilvl="8" w:tplc="E3387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0EAA0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4344E24" w:tentative="1">
      <w:start w:val="1"/>
      <w:numFmt w:val="lowerLetter"/>
      <w:lvlText w:val="%2."/>
      <w:lvlJc w:val="left"/>
      <w:pPr>
        <w:ind w:left="1440" w:hanging="360"/>
      </w:pPr>
    </w:lvl>
    <w:lvl w:ilvl="2" w:tplc="3530DF4A" w:tentative="1">
      <w:start w:val="1"/>
      <w:numFmt w:val="lowerRoman"/>
      <w:lvlText w:val="%3."/>
      <w:lvlJc w:val="right"/>
      <w:pPr>
        <w:ind w:left="2160" w:hanging="180"/>
      </w:pPr>
    </w:lvl>
    <w:lvl w:ilvl="3" w:tplc="DD48BEF0" w:tentative="1">
      <w:start w:val="1"/>
      <w:numFmt w:val="decimal"/>
      <w:lvlText w:val="%4."/>
      <w:lvlJc w:val="left"/>
      <w:pPr>
        <w:ind w:left="2880" w:hanging="360"/>
      </w:pPr>
    </w:lvl>
    <w:lvl w:ilvl="4" w:tplc="AF24AD7C" w:tentative="1">
      <w:start w:val="1"/>
      <w:numFmt w:val="lowerLetter"/>
      <w:lvlText w:val="%5."/>
      <w:lvlJc w:val="left"/>
      <w:pPr>
        <w:ind w:left="3600" w:hanging="360"/>
      </w:pPr>
    </w:lvl>
    <w:lvl w:ilvl="5" w:tplc="1AB27962" w:tentative="1">
      <w:start w:val="1"/>
      <w:numFmt w:val="lowerRoman"/>
      <w:lvlText w:val="%6."/>
      <w:lvlJc w:val="right"/>
      <w:pPr>
        <w:ind w:left="4320" w:hanging="180"/>
      </w:pPr>
    </w:lvl>
    <w:lvl w:ilvl="6" w:tplc="3D5EC420" w:tentative="1">
      <w:start w:val="1"/>
      <w:numFmt w:val="decimal"/>
      <w:lvlText w:val="%7."/>
      <w:lvlJc w:val="left"/>
      <w:pPr>
        <w:ind w:left="5040" w:hanging="360"/>
      </w:pPr>
    </w:lvl>
    <w:lvl w:ilvl="7" w:tplc="BB7C0D04" w:tentative="1">
      <w:start w:val="1"/>
      <w:numFmt w:val="lowerLetter"/>
      <w:lvlText w:val="%8."/>
      <w:lvlJc w:val="left"/>
      <w:pPr>
        <w:ind w:left="5760" w:hanging="360"/>
      </w:pPr>
    </w:lvl>
    <w:lvl w:ilvl="8" w:tplc="9A6A7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91A3F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C4C57A" w:tentative="1">
      <w:start w:val="1"/>
      <w:numFmt w:val="lowerLetter"/>
      <w:lvlText w:val="%2."/>
      <w:lvlJc w:val="left"/>
      <w:pPr>
        <w:ind w:left="1440" w:hanging="360"/>
      </w:pPr>
    </w:lvl>
    <w:lvl w:ilvl="2" w:tplc="7C8811CC" w:tentative="1">
      <w:start w:val="1"/>
      <w:numFmt w:val="lowerRoman"/>
      <w:lvlText w:val="%3."/>
      <w:lvlJc w:val="right"/>
      <w:pPr>
        <w:ind w:left="2160" w:hanging="180"/>
      </w:pPr>
    </w:lvl>
    <w:lvl w:ilvl="3" w:tplc="08DE9FB8" w:tentative="1">
      <w:start w:val="1"/>
      <w:numFmt w:val="decimal"/>
      <w:lvlText w:val="%4."/>
      <w:lvlJc w:val="left"/>
      <w:pPr>
        <w:ind w:left="2880" w:hanging="360"/>
      </w:pPr>
    </w:lvl>
    <w:lvl w:ilvl="4" w:tplc="C668FD68" w:tentative="1">
      <w:start w:val="1"/>
      <w:numFmt w:val="lowerLetter"/>
      <w:lvlText w:val="%5."/>
      <w:lvlJc w:val="left"/>
      <w:pPr>
        <w:ind w:left="3600" w:hanging="360"/>
      </w:pPr>
    </w:lvl>
    <w:lvl w:ilvl="5" w:tplc="1C22A1C6" w:tentative="1">
      <w:start w:val="1"/>
      <w:numFmt w:val="lowerRoman"/>
      <w:lvlText w:val="%6."/>
      <w:lvlJc w:val="right"/>
      <w:pPr>
        <w:ind w:left="4320" w:hanging="180"/>
      </w:pPr>
    </w:lvl>
    <w:lvl w:ilvl="6" w:tplc="D9C03D9E" w:tentative="1">
      <w:start w:val="1"/>
      <w:numFmt w:val="decimal"/>
      <w:lvlText w:val="%7."/>
      <w:lvlJc w:val="left"/>
      <w:pPr>
        <w:ind w:left="5040" w:hanging="360"/>
      </w:pPr>
    </w:lvl>
    <w:lvl w:ilvl="7" w:tplc="27DCA132" w:tentative="1">
      <w:start w:val="1"/>
      <w:numFmt w:val="lowerLetter"/>
      <w:lvlText w:val="%8."/>
      <w:lvlJc w:val="left"/>
      <w:pPr>
        <w:ind w:left="5760" w:hanging="360"/>
      </w:pPr>
    </w:lvl>
    <w:lvl w:ilvl="8" w:tplc="95462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920C2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BE01C4" w:tentative="1">
      <w:start w:val="1"/>
      <w:numFmt w:val="lowerLetter"/>
      <w:lvlText w:val="%2."/>
      <w:lvlJc w:val="left"/>
      <w:pPr>
        <w:ind w:left="1440" w:hanging="360"/>
      </w:pPr>
    </w:lvl>
    <w:lvl w:ilvl="2" w:tplc="020AA7A8" w:tentative="1">
      <w:start w:val="1"/>
      <w:numFmt w:val="lowerRoman"/>
      <w:lvlText w:val="%3."/>
      <w:lvlJc w:val="right"/>
      <w:pPr>
        <w:ind w:left="2160" w:hanging="180"/>
      </w:pPr>
    </w:lvl>
    <w:lvl w:ilvl="3" w:tplc="609E1A04" w:tentative="1">
      <w:start w:val="1"/>
      <w:numFmt w:val="decimal"/>
      <w:lvlText w:val="%4."/>
      <w:lvlJc w:val="left"/>
      <w:pPr>
        <w:ind w:left="2880" w:hanging="360"/>
      </w:pPr>
    </w:lvl>
    <w:lvl w:ilvl="4" w:tplc="6486DA8A" w:tentative="1">
      <w:start w:val="1"/>
      <w:numFmt w:val="lowerLetter"/>
      <w:lvlText w:val="%5."/>
      <w:lvlJc w:val="left"/>
      <w:pPr>
        <w:ind w:left="3600" w:hanging="360"/>
      </w:pPr>
    </w:lvl>
    <w:lvl w:ilvl="5" w:tplc="8680782E" w:tentative="1">
      <w:start w:val="1"/>
      <w:numFmt w:val="lowerRoman"/>
      <w:lvlText w:val="%6."/>
      <w:lvlJc w:val="right"/>
      <w:pPr>
        <w:ind w:left="4320" w:hanging="180"/>
      </w:pPr>
    </w:lvl>
    <w:lvl w:ilvl="6" w:tplc="14A6A8B8" w:tentative="1">
      <w:start w:val="1"/>
      <w:numFmt w:val="decimal"/>
      <w:lvlText w:val="%7."/>
      <w:lvlJc w:val="left"/>
      <w:pPr>
        <w:ind w:left="5040" w:hanging="360"/>
      </w:pPr>
    </w:lvl>
    <w:lvl w:ilvl="7" w:tplc="1124F1BA" w:tentative="1">
      <w:start w:val="1"/>
      <w:numFmt w:val="lowerLetter"/>
      <w:lvlText w:val="%8."/>
      <w:lvlJc w:val="left"/>
      <w:pPr>
        <w:ind w:left="5760" w:hanging="360"/>
      </w:pPr>
    </w:lvl>
    <w:lvl w:ilvl="8" w:tplc="198EC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F5C1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780944" w:tentative="1">
      <w:start w:val="1"/>
      <w:numFmt w:val="lowerLetter"/>
      <w:lvlText w:val="%2."/>
      <w:lvlJc w:val="left"/>
      <w:pPr>
        <w:ind w:left="1440" w:hanging="360"/>
      </w:pPr>
    </w:lvl>
    <w:lvl w:ilvl="2" w:tplc="AE9C04DE" w:tentative="1">
      <w:start w:val="1"/>
      <w:numFmt w:val="lowerRoman"/>
      <w:lvlText w:val="%3."/>
      <w:lvlJc w:val="right"/>
      <w:pPr>
        <w:ind w:left="2160" w:hanging="180"/>
      </w:pPr>
    </w:lvl>
    <w:lvl w:ilvl="3" w:tplc="2F787F0A" w:tentative="1">
      <w:start w:val="1"/>
      <w:numFmt w:val="decimal"/>
      <w:lvlText w:val="%4."/>
      <w:lvlJc w:val="left"/>
      <w:pPr>
        <w:ind w:left="2880" w:hanging="360"/>
      </w:pPr>
    </w:lvl>
    <w:lvl w:ilvl="4" w:tplc="27C4CF04" w:tentative="1">
      <w:start w:val="1"/>
      <w:numFmt w:val="lowerLetter"/>
      <w:lvlText w:val="%5."/>
      <w:lvlJc w:val="left"/>
      <w:pPr>
        <w:ind w:left="3600" w:hanging="360"/>
      </w:pPr>
    </w:lvl>
    <w:lvl w:ilvl="5" w:tplc="6B2280C6" w:tentative="1">
      <w:start w:val="1"/>
      <w:numFmt w:val="lowerRoman"/>
      <w:lvlText w:val="%6."/>
      <w:lvlJc w:val="right"/>
      <w:pPr>
        <w:ind w:left="4320" w:hanging="180"/>
      </w:pPr>
    </w:lvl>
    <w:lvl w:ilvl="6" w:tplc="8D629380" w:tentative="1">
      <w:start w:val="1"/>
      <w:numFmt w:val="decimal"/>
      <w:lvlText w:val="%7."/>
      <w:lvlJc w:val="left"/>
      <w:pPr>
        <w:ind w:left="5040" w:hanging="360"/>
      </w:pPr>
    </w:lvl>
    <w:lvl w:ilvl="7" w:tplc="26B2C870" w:tentative="1">
      <w:start w:val="1"/>
      <w:numFmt w:val="lowerLetter"/>
      <w:lvlText w:val="%8."/>
      <w:lvlJc w:val="left"/>
      <w:pPr>
        <w:ind w:left="5760" w:hanging="360"/>
      </w:pPr>
    </w:lvl>
    <w:lvl w:ilvl="8" w:tplc="17F0A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DF09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E6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CE2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2B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CAD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CE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66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43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FEC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C4AF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AA5F8" w:tentative="1">
      <w:start w:val="1"/>
      <w:numFmt w:val="lowerLetter"/>
      <w:lvlText w:val="%2."/>
      <w:lvlJc w:val="left"/>
      <w:pPr>
        <w:ind w:left="1440" w:hanging="360"/>
      </w:pPr>
    </w:lvl>
    <w:lvl w:ilvl="2" w:tplc="C12C5C60" w:tentative="1">
      <w:start w:val="1"/>
      <w:numFmt w:val="lowerRoman"/>
      <w:lvlText w:val="%3."/>
      <w:lvlJc w:val="right"/>
      <w:pPr>
        <w:ind w:left="2160" w:hanging="180"/>
      </w:pPr>
    </w:lvl>
    <w:lvl w:ilvl="3" w:tplc="2B3853DE" w:tentative="1">
      <w:start w:val="1"/>
      <w:numFmt w:val="decimal"/>
      <w:lvlText w:val="%4."/>
      <w:lvlJc w:val="left"/>
      <w:pPr>
        <w:ind w:left="2880" w:hanging="360"/>
      </w:pPr>
    </w:lvl>
    <w:lvl w:ilvl="4" w:tplc="F9B0702E" w:tentative="1">
      <w:start w:val="1"/>
      <w:numFmt w:val="lowerLetter"/>
      <w:lvlText w:val="%5."/>
      <w:lvlJc w:val="left"/>
      <w:pPr>
        <w:ind w:left="3600" w:hanging="360"/>
      </w:pPr>
    </w:lvl>
    <w:lvl w:ilvl="5" w:tplc="23C0E2F4" w:tentative="1">
      <w:start w:val="1"/>
      <w:numFmt w:val="lowerRoman"/>
      <w:lvlText w:val="%6."/>
      <w:lvlJc w:val="right"/>
      <w:pPr>
        <w:ind w:left="4320" w:hanging="180"/>
      </w:pPr>
    </w:lvl>
    <w:lvl w:ilvl="6" w:tplc="314C9E24" w:tentative="1">
      <w:start w:val="1"/>
      <w:numFmt w:val="decimal"/>
      <w:lvlText w:val="%7."/>
      <w:lvlJc w:val="left"/>
      <w:pPr>
        <w:ind w:left="5040" w:hanging="360"/>
      </w:pPr>
    </w:lvl>
    <w:lvl w:ilvl="7" w:tplc="3164532A" w:tentative="1">
      <w:start w:val="1"/>
      <w:numFmt w:val="lowerLetter"/>
      <w:lvlText w:val="%8."/>
      <w:lvlJc w:val="left"/>
      <w:pPr>
        <w:ind w:left="5760" w:hanging="360"/>
      </w:pPr>
    </w:lvl>
    <w:lvl w:ilvl="8" w:tplc="E0E67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0FA7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129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787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9A9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05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923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85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0E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25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D6A5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0A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8EB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25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66F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33ED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E1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0A0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1AE78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8585B76">
      <w:start w:val="1"/>
      <w:numFmt w:val="lowerLetter"/>
      <w:lvlText w:val="%2."/>
      <w:lvlJc w:val="left"/>
      <w:pPr>
        <w:ind w:left="1364" w:hanging="360"/>
      </w:pPr>
    </w:lvl>
    <w:lvl w:ilvl="2" w:tplc="2E608E38">
      <w:start w:val="1"/>
      <w:numFmt w:val="lowerRoman"/>
      <w:lvlText w:val="%3."/>
      <w:lvlJc w:val="right"/>
      <w:pPr>
        <w:ind w:left="2084" w:hanging="180"/>
      </w:pPr>
    </w:lvl>
    <w:lvl w:ilvl="3" w:tplc="756C335C">
      <w:start w:val="1"/>
      <w:numFmt w:val="decimal"/>
      <w:lvlText w:val="%4."/>
      <w:lvlJc w:val="left"/>
      <w:pPr>
        <w:ind w:left="2804" w:hanging="360"/>
      </w:pPr>
    </w:lvl>
    <w:lvl w:ilvl="4" w:tplc="D868CE94">
      <w:start w:val="1"/>
      <w:numFmt w:val="lowerLetter"/>
      <w:lvlText w:val="%5."/>
      <w:lvlJc w:val="left"/>
      <w:pPr>
        <w:ind w:left="3524" w:hanging="360"/>
      </w:pPr>
    </w:lvl>
    <w:lvl w:ilvl="5" w:tplc="8D2A2EE6">
      <w:start w:val="1"/>
      <w:numFmt w:val="lowerRoman"/>
      <w:lvlText w:val="%6."/>
      <w:lvlJc w:val="right"/>
      <w:pPr>
        <w:ind w:left="4244" w:hanging="180"/>
      </w:pPr>
    </w:lvl>
    <w:lvl w:ilvl="6" w:tplc="AAEE12C0">
      <w:start w:val="1"/>
      <w:numFmt w:val="decimal"/>
      <w:lvlText w:val="%7."/>
      <w:lvlJc w:val="left"/>
      <w:pPr>
        <w:ind w:left="4964" w:hanging="360"/>
      </w:pPr>
    </w:lvl>
    <w:lvl w:ilvl="7" w:tplc="8C482CD8">
      <w:start w:val="1"/>
      <w:numFmt w:val="lowerLetter"/>
      <w:lvlText w:val="%8."/>
      <w:lvlJc w:val="left"/>
      <w:pPr>
        <w:ind w:left="5684" w:hanging="360"/>
      </w:pPr>
    </w:lvl>
    <w:lvl w:ilvl="8" w:tplc="A808C2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F4280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AFA1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B0E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D8A5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CA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2D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7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E3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BA0F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7DC02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9C5F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84A8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EA55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A60F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3CE5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229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3E31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E89B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8A0A1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7EC3BFE" w:tentative="1">
      <w:start w:val="1"/>
      <w:numFmt w:val="lowerLetter"/>
      <w:lvlText w:val="%2."/>
      <w:lvlJc w:val="left"/>
      <w:pPr>
        <w:ind w:left="1440" w:hanging="360"/>
      </w:pPr>
    </w:lvl>
    <w:lvl w:ilvl="2" w:tplc="D61A1E36" w:tentative="1">
      <w:start w:val="1"/>
      <w:numFmt w:val="lowerRoman"/>
      <w:lvlText w:val="%3."/>
      <w:lvlJc w:val="right"/>
      <w:pPr>
        <w:ind w:left="2160" w:hanging="180"/>
      </w:pPr>
    </w:lvl>
    <w:lvl w:ilvl="3" w:tplc="6392657C" w:tentative="1">
      <w:start w:val="1"/>
      <w:numFmt w:val="decimal"/>
      <w:lvlText w:val="%4."/>
      <w:lvlJc w:val="left"/>
      <w:pPr>
        <w:ind w:left="2880" w:hanging="360"/>
      </w:pPr>
    </w:lvl>
    <w:lvl w:ilvl="4" w:tplc="9CE0DCE0" w:tentative="1">
      <w:start w:val="1"/>
      <w:numFmt w:val="lowerLetter"/>
      <w:lvlText w:val="%5."/>
      <w:lvlJc w:val="left"/>
      <w:pPr>
        <w:ind w:left="3600" w:hanging="360"/>
      </w:pPr>
    </w:lvl>
    <w:lvl w:ilvl="5" w:tplc="17021EBA" w:tentative="1">
      <w:start w:val="1"/>
      <w:numFmt w:val="lowerRoman"/>
      <w:lvlText w:val="%6."/>
      <w:lvlJc w:val="right"/>
      <w:pPr>
        <w:ind w:left="4320" w:hanging="180"/>
      </w:pPr>
    </w:lvl>
    <w:lvl w:ilvl="6" w:tplc="464E81C2" w:tentative="1">
      <w:start w:val="1"/>
      <w:numFmt w:val="decimal"/>
      <w:lvlText w:val="%7."/>
      <w:lvlJc w:val="left"/>
      <w:pPr>
        <w:ind w:left="5040" w:hanging="360"/>
      </w:pPr>
    </w:lvl>
    <w:lvl w:ilvl="7" w:tplc="8828F492" w:tentative="1">
      <w:start w:val="1"/>
      <w:numFmt w:val="lowerLetter"/>
      <w:lvlText w:val="%8."/>
      <w:lvlJc w:val="left"/>
      <w:pPr>
        <w:ind w:left="5760" w:hanging="360"/>
      </w:pPr>
    </w:lvl>
    <w:lvl w:ilvl="8" w:tplc="4CF48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B88DC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408BAA" w:tentative="1">
      <w:start w:val="1"/>
      <w:numFmt w:val="lowerLetter"/>
      <w:lvlText w:val="%2."/>
      <w:lvlJc w:val="left"/>
      <w:pPr>
        <w:ind w:left="1440" w:hanging="360"/>
      </w:pPr>
    </w:lvl>
    <w:lvl w:ilvl="2" w:tplc="7E60BCA4" w:tentative="1">
      <w:start w:val="1"/>
      <w:numFmt w:val="lowerRoman"/>
      <w:lvlText w:val="%3."/>
      <w:lvlJc w:val="right"/>
      <w:pPr>
        <w:ind w:left="2160" w:hanging="180"/>
      </w:pPr>
    </w:lvl>
    <w:lvl w:ilvl="3" w:tplc="84F2D990" w:tentative="1">
      <w:start w:val="1"/>
      <w:numFmt w:val="decimal"/>
      <w:lvlText w:val="%4."/>
      <w:lvlJc w:val="left"/>
      <w:pPr>
        <w:ind w:left="2880" w:hanging="360"/>
      </w:pPr>
    </w:lvl>
    <w:lvl w:ilvl="4" w:tplc="0E2269DE" w:tentative="1">
      <w:start w:val="1"/>
      <w:numFmt w:val="lowerLetter"/>
      <w:lvlText w:val="%5."/>
      <w:lvlJc w:val="left"/>
      <w:pPr>
        <w:ind w:left="3600" w:hanging="360"/>
      </w:pPr>
    </w:lvl>
    <w:lvl w:ilvl="5" w:tplc="04522C54" w:tentative="1">
      <w:start w:val="1"/>
      <w:numFmt w:val="lowerRoman"/>
      <w:lvlText w:val="%6."/>
      <w:lvlJc w:val="right"/>
      <w:pPr>
        <w:ind w:left="4320" w:hanging="180"/>
      </w:pPr>
    </w:lvl>
    <w:lvl w:ilvl="6" w:tplc="00AAB0C4" w:tentative="1">
      <w:start w:val="1"/>
      <w:numFmt w:val="decimal"/>
      <w:lvlText w:val="%7."/>
      <w:lvlJc w:val="left"/>
      <w:pPr>
        <w:ind w:left="5040" w:hanging="360"/>
      </w:pPr>
    </w:lvl>
    <w:lvl w:ilvl="7" w:tplc="E67CE602" w:tentative="1">
      <w:start w:val="1"/>
      <w:numFmt w:val="lowerLetter"/>
      <w:lvlText w:val="%8."/>
      <w:lvlJc w:val="left"/>
      <w:pPr>
        <w:ind w:left="5760" w:hanging="360"/>
      </w:pPr>
    </w:lvl>
    <w:lvl w:ilvl="8" w:tplc="8B26D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1CA0D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42978A" w:tentative="1">
      <w:start w:val="1"/>
      <w:numFmt w:val="lowerLetter"/>
      <w:lvlText w:val="%2."/>
      <w:lvlJc w:val="left"/>
      <w:pPr>
        <w:ind w:left="1440" w:hanging="360"/>
      </w:pPr>
    </w:lvl>
    <w:lvl w:ilvl="2" w:tplc="331C0ED2" w:tentative="1">
      <w:start w:val="1"/>
      <w:numFmt w:val="lowerRoman"/>
      <w:lvlText w:val="%3."/>
      <w:lvlJc w:val="right"/>
      <w:pPr>
        <w:ind w:left="2160" w:hanging="180"/>
      </w:pPr>
    </w:lvl>
    <w:lvl w:ilvl="3" w:tplc="055E2D22" w:tentative="1">
      <w:start w:val="1"/>
      <w:numFmt w:val="decimal"/>
      <w:lvlText w:val="%4."/>
      <w:lvlJc w:val="left"/>
      <w:pPr>
        <w:ind w:left="2880" w:hanging="360"/>
      </w:pPr>
    </w:lvl>
    <w:lvl w:ilvl="4" w:tplc="ECAE7702" w:tentative="1">
      <w:start w:val="1"/>
      <w:numFmt w:val="lowerLetter"/>
      <w:lvlText w:val="%5."/>
      <w:lvlJc w:val="left"/>
      <w:pPr>
        <w:ind w:left="3600" w:hanging="360"/>
      </w:pPr>
    </w:lvl>
    <w:lvl w:ilvl="5" w:tplc="EBE452FE" w:tentative="1">
      <w:start w:val="1"/>
      <w:numFmt w:val="lowerRoman"/>
      <w:lvlText w:val="%6."/>
      <w:lvlJc w:val="right"/>
      <w:pPr>
        <w:ind w:left="4320" w:hanging="180"/>
      </w:pPr>
    </w:lvl>
    <w:lvl w:ilvl="6" w:tplc="63B44B20" w:tentative="1">
      <w:start w:val="1"/>
      <w:numFmt w:val="decimal"/>
      <w:lvlText w:val="%7."/>
      <w:lvlJc w:val="left"/>
      <w:pPr>
        <w:ind w:left="5040" w:hanging="360"/>
      </w:pPr>
    </w:lvl>
    <w:lvl w:ilvl="7" w:tplc="597C45A6" w:tentative="1">
      <w:start w:val="1"/>
      <w:numFmt w:val="lowerLetter"/>
      <w:lvlText w:val="%8."/>
      <w:lvlJc w:val="left"/>
      <w:pPr>
        <w:ind w:left="5760" w:hanging="360"/>
      </w:pPr>
    </w:lvl>
    <w:lvl w:ilvl="8" w:tplc="67DA8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84A16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7C4E56A" w:tentative="1">
      <w:start w:val="1"/>
      <w:numFmt w:val="lowerLetter"/>
      <w:lvlText w:val="%2."/>
      <w:lvlJc w:val="left"/>
      <w:pPr>
        <w:ind w:left="1364" w:hanging="360"/>
      </w:pPr>
    </w:lvl>
    <w:lvl w:ilvl="2" w:tplc="C3A87672" w:tentative="1">
      <w:start w:val="1"/>
      <w:numFmt w:val="lowerRoman"/>
      <w:lvlText w:val="%3."/>
      <w:lvlJc w:val="right"/>
      <w:pPr>
        <w:ind w:left="2084" w:hanging="180"/>
      </w:pPr>
    </w:lvl>
    <w:lvl w:ilvl="3" w:tplc="76CE3B12" w:tentative="1">
      <w:start w:val="1"/>
      <w:numFmt w:val="decimal"/>
      <w:lvlText w:val="%4."/>
      <w:lvlJc w:val="left"/>
      <w:pPr>
        <w:ind w:left="2804" w:hanging="360"/>
      </w:pPr>
    </w:lvl>
    <w:lvl w:ilvl="4" w:tplc="AB86BF04" w:tentative="1">
      <w:start w:val="1"/>
      <w:numFmt w:val="lowerLetter"/>
      <w:lvlText w:val="%5."/>
      <w:lvlJc w:val="left"/>
      <w:pPr>
        <w:ind w:left="3524" w:hanging="360"/>
      </w:pPr>
    </w:lvl>
    <w:lvl w:ilvl="5" w:tplc="7098EF28" w:tentative="1">
      <w:start w:val="1"/>
      <w:numFmt w:val="lowerRoman"/>
      <w:lvlText w:val="%6."/>
      <w:lvlJc w:val="right"/>
      <w:pPr>
        <w:ind w:left="4244" w:hanging="180"/>
      </w:pPr>
    </w:lvl>
    <w:lvl w:ilvl="6" w:tplc="97B229E6" w:tentative="1">
      <w:start w:val="1"/>
      <w:numFmt w:val="decimal"/>
      <w:lvlText w:val="%7."/>
      <w:lvlJc w:val="left"/>
      <w:pPr>
        <w:ind w:left="4964" w:hanging="360"/>
      </w:pPr>
    </w:lvl>
    <w:lvl w:ilvl="7" w:tplc="B55AB38E" w:tentative="1">
      <w:start w:val="1"/>
      <w:numFmt w:val="lowerLetter"/>
      <w:lvlText w:val="%8."/>
      <w:lvlJc w:val="left"/>
      <w:pPr>
        <w:ind w:left="5684" w:hanging="360"/>
      </w:pPr>
    </w:lvl>
    <w:lvl w:ilvl="8" w:tplc="DD8CC7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51836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5C66BA" w:tentative="1">
      <w:start w:val="1"/>
      <w:numFmt w:val="lowerLetter"/>
      <w:lvlText w:val="%2."/>
      <w:lvlJc w:val="left"/>
      <w:pPr>
        <w:ind w:left="1440" w:hanging="360"/>
      </w:pPr>
    </w:lvl>
    <w:lvl w:ilvl="2" w:tplc="6B18F804" w:tentative="1">
      <w:start w:val="1"/>
      <w:numFmt w:val="lowerRoman"/>
      <w:lvlText w:val="%3."/>
      <w:lvlJc w:val="right"/>
      <w:pPr>
        <w:ind w:left="2160" w:hanging="180"/>
      </w:pPr>
    </w:lvl>
    <w:lvl w:ilvl="3" w:tplc="3F5C1AEA" w:tentative="1">
      <w:start w:val="1"/>
      <w:numFmt w:val="decimal"/>
      <w:lvlText w:val="%4."/>
      <w:lvlJc w:val="left"/>
      <w:pPr>
        <w:ind w:left="2880" w:hanging="360"/>
      </w:pPr>
    </w:lvl>
    <w:lvl w:ilvl="4" w:tplc="FCDC21F0" w:tentative="1">
      <w:start w:val="1"/>
      <w:numFmt w:val="lowerLetter"/>
      <w:lvlText w:val="%5."/>
      <w:lvlJc w:val="left"/>
      <w:pPr>
        <w:ind w:left="3600" w:hanging="360"/>
      </w:pPr>
    </w:lvl>
    <w:lvl w:ilvl="5" w:tplc="55EEE19A" w:tentative="1">
      <w:start w:val="1"/>
      <w:numFmt w:val="lowerRoman"/>
      <w:lvlText w:val="%6."/>
      <w:lvlJc w:val="right"/>
      <w:pPr>
        <w:ind w:left="4320" w:hanging="180"/>
      </w:pPr>
    </w:lvl>
    <w:lvl w:ilvl="6" w:tplc="65943F68" w:tentative="1">
      <w:start w:val="1"/>
      <w:numFmt w:val="decimal"/>
      <w:lvlText w:val="%7."/>
      <w:lvlJc w:val="left"/>
      <w:pPr>
        <w:ind w:left="5040" w:hanging="360"/>
      </w:pPr>
    </w:lvl>
    <w:lvl w:ilvl="7" w:tplc="DDE41DD6" w:tentative="1">
      <w:start w:val="1"/>
      <w:numFmt w:val="lowerLetter"/>
      <w:lvlText w:val="%8."/>
      <w:lvlJc w:val="left"/>
      <w:pPr>
        <w:ind w:left="5760" w:hanging="360"/>
      </w:pPr>
    </w:lvl>
    <w:lvl w:ilvl="8" w:tplc="E9223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93356376">
    <w:abstractNumId w:val="19"/>
  </w:num>
  <w:num w:numId="2" w16cid:durableId="430662041">
    <w:abstractNumId w:val="6"/>
  </w:num>
  <w:num w:numId="3" w16cid:durableId="1008599414">
    <w:abstractNumId w:val="10"/>
  </w:num>
  <w:num w:numId="4" w16cid:durableId="134030661">
    <w:abstractNumId w:val="27"/>
  </w:num>
  <w:num w:numId="5" w16cid:durableId="384329737">
    <w:abstractNumId w:val="0"/>
  </w:num>
  <w:num w:numId="6" w16cid:durableId="403648547">
    <w:abstractNumId w:val="11"/>
  </w:num>
  <w:num w:numId="7" w16cid:durableId="2030715925">
    <w:abstractNumId w:val="28"/>
  </w:num>
  <w:num w:numId="8" w16cid:durableId="1047366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3349316">
    <w:abstractNumId w:val="1"/>
  </w:num>
  <w:num w:numId="10" w16cid:durableId="244389133">
    <w:abstractNumId w:val="0"/>
    <w:lvlOverride w:ilvl="0">
      <w:startOverride w:val="1"/>
    </w:lvlOverride>
  </w:num>
  <w:num w:numId="11" w16cid:durableId="1022441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769640">
    <w:abstractNumId w:val="6"/>
  </w:num>
  <w:num w:numId="13" w16cid:durableId="727609743">
    <w:abstractNumId w:val="27"/>
  </w:num>
  <w:num w:numId="14" w16cid:durableId="18537595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4447571">
    <w:abstractNumId w:val="20"/>
  </w:num>
  <w:num w:numId="16" w16cid:durableId="19544323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71017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99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9994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3288311">
    <w:abstractNumId w:val="24"/>
  </w:num>
  <w:num w:numId="21" w16cid:durableId="419640470">
    <w:abstractNumId w:val="8"/>
  </w:num>
  <w:num w:numId="22" w16cid:durableId="1283069787">
    <w:abstractNumId w:val="31"/>
  </w:num>
  <w:num w:numId="23" w16cid:durableId="1061446651">
    <w:abstractNumId w:val="34"/>
  </w:num>
  <w:num w:numId="24" w16cid:durableId="574820618">
    <w:abstractNumId w:val="32"/>
  </w:num>
  <w:num w:numId="25" w16cid:durableId="1780223855">
    <w:abstractNumId w:val="12"/>
  </w:num>
  <w:num w:numId="26" w16cid:durableId="994262405">
    <w:abstractNumId w:val="33"/>
  </w:num>
  <w:num w:numId="27" w16cid:durableId="1389836133">
    <w:abstractNumId w:val="7"/>
  </w:num>
  <w:num w:numId="28" w16cid:durableId="1660235713">
    <w:abstractNumId w:val="30"/>
  </w:num>
  <w:num w:numId="29" w16cid:durableId="266475324">
    <w:abstractNumId w:val="16"/>
  </w:num>
  <w:num w:numId="30" w16cid:durableId="2128545827">
    <w:abstractNumId w:val="2"/>
  </w:num>
  <w:num w:numId="31" w16cid:durableId="670328165">
    <w:abstractNumId w:val="25"/>
  </w:num>
  <w:num w:numId="32" w16cid:durableId="1437553006">
    <w:abstractNumId w:val="17"/>
  </w:num>
  <w:num w:numId="33" w16cid:durableId="794523171">
    <w:abstractNumId w:val="15"/>
  </w:num>
  <w:num w:numId="34" w16cid:durableId="1109932523">
    <w:abstractNumId w:val="3"/>
  </w:num>
  <w:num w:numId="35" w16cid:durableId="2080396812">
    <w:abstractNumId w:val="4"/>
  </w:num>
  <w:num w:numId="36" w16cid:durableId="197394462">
    <w:abstractNumId w:val="14"/>
  </w:num>
  <w:num w:numId="37" w16cid:durableId="1001928265">
    <w:abstractNumId w:val="9"/>
  </w:num>
  <w:num w:numId="38" w16cid:durableId="752550369">
    <w:abstractNumId w:val="13"/>
  </w:num>
  <w:num w:numId="39" w16cid:durableId="1618367530">
    <w:abstractNumId w:val="22"/>
  </w:num>
  <w:num w:numId="40" w16cid:durableId="1566069173">
    <w:abstractNumId w:val="29"/>
  </w:num>
  <w:num w:numId="41" w16cid:durableId="2110418774">
    <w:abstractNumId w:val="18"/>
  </w:num>
  <w:num w:numId="42" w16cid:durableId="128191489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7290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5415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50CF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2CFA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2024-02-15T14:56:00Z</dcterms:created>
  <dcterms:modified xsi:type="dcterms:W3CDTF">2025-08-14T11:38:00Z</dcterms:modified>
</cp:coreProperties>
</file>