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C92F2" w14:textId="5460D200" w:rsidR="00B474E9" w:rsidRPr="00B81038" w:rsidRDefault="00F40145" w:rsidP="00B81038">
      <w:pPr>
        <w:keepNext/>
        <w:keepLines/>
        <w:ind w:left="3402"/>
        <w:outlineLvl w:val="1"/>
        <w:rPr>
          <w:rFonts w:eastAsia="Calibri"/>
          <w:b/>
          <w:bCs/>
          <w:sz w:val="22"/>
          <w:szCs w:val="22"/>
        </w:rPr>
      </w:pPr>
      <w:r w:rsidRPr="00B81038">
        <w:rPr>
          <w:b/>
          <w:bCs/>
          <w:sz w:val="22"/>
          <w:szCs w:val="22"/>
        </w:rPr>
        <w:t xml:space="preserve">PORTARIA Nº </w:t>
      </w:r>
      <w:r w:rsidR="00B81038" w:rsidRPr="00B81038">
        <w:rPr>
          <w:b/>
          <w:bCs/>
          <w:sz w:val="22"/>
          <w:szCs w:val="22"/>
        </w:rPr>
        <w:t>246</w:t>
      </w:r>
      <w:r w:rsidR="00893CAD" w:rsidRPr="00B81038">
        <w:rPr>
          <w:b/>
          <w:bCs/>
          <w:sz w:val="22"/>
          <w:szCs w:val="22"/>
        </w:rPr>
        <w:t xml:space="preserve">, </w:t>
      </w:r>
      <w:r w:rsidR="00893CAD" w:rsidRPr="00B81038">
        <w:rPr>
          <w:rFonts w:eastAsia="Calibri"/>
          <w:b/>
          <w:bCs/>
          <w:sz w:val="22"/>
          <w:szCs w:val="22"/>
        </w:rPr>
        <w:t xml:space="preserve">DE </w:t>
      </w:r>
      <w:r w:rsidR="00B81038" w:rsidRPr="00B81038">
        <w:rPr>
          <w:rFonts w:eastAsia="Calibri"/>
          <w:b/>
          <w:bCs/>
          <w:sz w:val="22"/>
          <w:szCs w:val="22"/>
        </w:rPr>
        <w:t>14 DE AGOSTO DE 2025</w:t>
      </w:r>
    </w:p>
    <w:p w14:paraId="21652FD4" w14:textId="77777777" w:rsidR="00B81038" w:rsidRPr="00B81038" w:rsidRDefault="00B81038" w:rsidP="00B81038">
      <w:pPr>
        <w:keepNext/>
        <w:keepLines/>
        <w:ind w:left="3402"/>
        <w:outlineLvl w:val="1"/>
        <w:rPr>
          <w:b/>
          <w:bCs/>
          <w:sz w:val="22"/>
          <w:szCs w:val="22"/>
        </w:rPr>
      </w:pPr>
    </w:p>
    <w:p w14:paraId="5B9DFC71" w14:textId="77777777" w:rsidR="00B474E9" w:rsidRPr="00B81038" w:rsidRDefault="00B474E9" w:rsidP="00B81038">
      <w:pPr>
        <w:keepNext/>
        <w:keepLines/>
        <w:ind w:left="3402"/>
        <w:outlineLvl w:val="1"/>
        <w:rPr>
          <w:bCs/>
          <w:sz w:val="22"/>
          <w:szCs w:val="22"/>
        </w:rPr>
      </w:pPr>
    </w:p>
    <w:p w14:paraId="63492E7F" w14:textId="5DE69208" w:rsidR="00B474E9" w:rsidRPr="00B81038" w:rsidRDefault="00B81038" w:rsidP="00B81038">
      <w:pPr>
        <w:ind w:left="3402"/>
        <w:jc w:val="both"/>
        <w:rPr>
          <w:bCs/>
          <w:sz w:val="22"/>
          <w:szCs w:val="22"/>
        </w:rPr>
      </w:pPr>
      <w:bookmarkStart w:id="0" w:name="_Hlk194477457"/>
      <w:r w:rsidRPr="00B81038">
        <w:rPr>
          <w:sz w:val="22"/>
          <w:szCs w:val="22"/>
        </w:rPr>
        <w:t>Determina a alteração no artigo 1º da Resolução nº 1, de 03/02/2025</w:t>
      </w:r>
      <w:bookmarkEnd w:id="0"/>
      <w:r w:rsidRPr="00B81038">
        <w:rPr>
          <w:sz w:val="22"/>
          <w:szCs w:val="22"/>
        </w:rPr>
        <w:t>, atualizando as datas e horários das Sessões do segundo semestre, estabelece data para realização de Sessões Solene e dá outras providências.</w:t>
      </w:r>
    </w:p>
    <w:p w14:paraId="705DE261" w14:textId="77777777" w:rsidR="00B81038" w:rsidRPr="00B81038" w:rsidRDefault="00B81038" w:rsidP="00B81038">
      <w:pPr>
        <w:jc w:val="both"/>
        <w:rPr>
          <w:b/>
          <w:sz w:val="22"/>
          <w:szCs w:val="22"/>
        </w:rPr>
      </w:pPr>
    </w:p>
    <w:p w14:paraId="5CC28D1C" w14:textId="77777777" w:rsidR="00B81038" w:rsidRPr="00B81038" w:rsidRDefault="00B81038" w:rsidP="00B81038">
      <w:pPr>
        <w:jc w:val="both"/>
        <w:rPr>
          <w:b/>
          <w:sz w:val="22"/>
          <w:szCs w:val="22"/>
        </w:rPr>
      </w:pPr>
    </w:p>
    <w:p w14:paraId="2EAC5E57" w14:textId="3AA70F4E" w:rsidR="00B81038" w:rsidRPr="00B81038" w:rsidRDefault="00B81038" w:rsidP="00B81038">
      <w:pPr>
        <w:ind w:firstLine="1418"/>
        <w:jc w:val="both"/>
        <w:rPr>
          <w:sz w:val="22"/>
          <w:szCs w:val="22"/>
        </w:rPr>
      </w:pPr>
      <w:r w:rsidRPr="00B81038">
        <w:rPr>
          <w:sz w:val="22"/>
          <w:szCs w:val="22"/>
        </w:rPr>
        <w:t>O Excelentíssimo Senhor Rodrigo</w:t>
      </w:r>
      <w:r w:rsidRPr="00B81038">
        <w:rPr>
          <w:sz w:val="22"/>
          <w:szCs w:val="22"/>
        </w:rPr>
        <w:t xml:space="preserve"> </w:t>
      </w:r>
      <w:proofErr w:type="spellStart"/>
      <w:r w:rsidRPr="00B81038">
        <w:rPr>
          <w:sz w:val="22"/>
          <w:szCs w:val="22"/>
        </w:rPr>
        <w:t>Desordi</w:t>
      </w:r>
      <w:proofErr w:type="spellEnd"/>
      <w:r w:rsidRPr="00B81038">
        <w:rPr>
          <w:sz w:val="22"/>
          <w:szCs w:val="22"/>
        </w:rPr>
        <w:t xml:space="preserve"> Fernandes</w:t>
      </w:r>
      <w:r w:rsidRPr="00B81038">
        <w:rPr>
          <w:sz w:val="22"/>
          <w:szCs w:val="22"/>
        </w:rPr>
        <w:t>, Presidente da Câmara Municipal de Sorriso, Estado de Mato Grosso, no uso das atribuições que lhe são conferidas por Lei e Regimento Interno desta Casa de Leis, e diante do que estabelecido pelo parágrafo único do art. 1º e do § 2º do art. 2º da Resolução 1/2025:</w:t>
      </w:r>
    </w:p>
    <w:p w14:paraId="25ABEA0D" w14:textId="77777777" w:rsidR="00B81038" w:rsidRPr="00B81038" w:rsidRDefault="00B81038" w:rsidP="00B81038">
      <w:pPr>
        <w:ind w:firstLine="1418"/>
        <w:jc w:val="both"/>
        <w:rPr>
          <w:sz w:val="22"/>
          <w:szCs w:val="22"/>
        </w:rPr>
      </w:pPr>
    </w:p>
    <w:p w14:paraId="4F3EC246" w14:textId="77777777" w:rsidR="00B81038" w:rsidRPr="00B81038" w:rsidRDefault="00B81038" w:rsidP="00B81038">
      <w:pPr>
        <w:ind w:firstLine="1418"/>
        <w:jc w:val="both"/>
        <w:rPr>
          <w:sz w:val="22"/>
          <w:szCs w:val="22"/>
        </w:rPr>
      </w:pPr>
    </w:p>
    <w:p w14:paraId="35AFD132" w14:textId="77777777" w:rsidR="00B81038" w:rsidRPr="00B81038" w:rsidRDefault="00B81038" w:rsidP="00B81038">
      <w:pPr>
        <w:ind w:firstLine="1418"/>
        <w:jc w:val="both"/>
        <w:rPr>
          <w:b/>
          <w:sz w:val="22"/>
          <w:szCs w:val="22"/>
        </w:rPr>
      </w:pPr>
      <w:r w:rsidRPr="00B81038">
        <w:rPr>
          <w:b/>
          <w:sz w:val="22"/>
          <w:szCs w:val="22"/>
        </w:rPr>
        <w:t>RESOLVE:</w:t>
      </w:r>
    </w:p>
    <w:p w14:paraId="34F935DE" w14:textId="77777777" w:rsidR="00B81038" w:rsidRPr="00B81038" w:rsidRDefault="00B81038" w:rsidP="00B81038">
      <w:pPr>
        <w:ind w:firstLine="1418"/>
        <w:jc w:val="both"/>
        <w:rPr>
          <w:b/>
          <w:sz w:val="22"/>
          <w:szCs w:val="22"/>
        </w:rPr>
      </w:pPr>
    </w:p>
    <w:p w14:paraId="57946328" w14:textId="77777777" w:rsidR="00B81038" w:rsidRPr="00B81038" w:rsidRDefault="00B81038" w:rsidP="00B81038">
      <w:pPr>
        <w:ind w:firstLine="1418"/>
        <w:jc w:val="both"/>
        <w:rPr>
          <w:sz w:val="22"/>
          <w:szCs w:val="22"/>
        </w:rPr>
      </w:pPr>
      <w:r w:rsidRPr="00B81038">
        <w:rPr>
          <w:b/>
          <w:bCs/>
          <w:sz w:val="22"/>
          <w:szCs w:val="22"/>
        </w:rPr>
        <w:t>Art. 1º</w:t>
      </w:r>
      <w:r w:rsidRPr="00B81038">
        <w:rPr>
          <w:sz w:val="22"/>
          <w:szCs w:val="22"/>
        </w:rPr>
        <w:t xml:space="preserve"> - Alterar o </w:t>
      </w:r>
      <w:r w:rsidRPr="00B81038">
        <w:rPr>
          <w:b/>
          <w:bCs/>
          <w:sz w:val="22"/>
          <w:szCs w:val="22"/>
          <w:u w:val="single"/>
        </w:rPr>
        <w:t>horário de início</w:t>
      </w:r>
      <w:r w:rsidRPr="00B81038">
        <w:rPr>
          <w:sz w:val="22"/>
          <w:szCs w:val="22"/>
        </w:rPr>
        <w:t xml:space="preserve"> das Sessões Ordinárias dos dias 01/09/2025, 06/10/2025, 03/11/2025 e 01/12/2025, para as 19h, visando a oportunizar uma melhor participação popular e o fortalecimento do Estado Democrático de Direito.</w:t>
      </w:r>
    </w:p>
    <w:p w14:paraId="72ACE9BE" w14:textId="77777777" w:rsidR="00B81038" w:rsidRPr="00B81038" w:rsidRDefault="00B81038" w:rsidP="00B81038">
      <w:pPr>
        <w:ind w:firstLine="1418"/>
        <w:jc w:val="both"/>
        <w:rPr>
          <w:sz w:val="22"/>
          <w:szCs w:val="22"/>
        </w:rPr>
      </w:pPr>
    </w:p>
    <w:p w14:paraId="6E9013A9" w14:textId="77777777" w:rsidR="00B81038" w:rsidRPr="00B81038" w:rsidRDefault="00B81038" w:rsidP="00B81038">
      <w:pPr>
        <w:ind w:firstLine="1418"/>
        <w:jc w:val="both"/>
        <w:rPr>
          <w:sz w:val="22"/>
          <w:szCs w:val="22"/>
        </w:rPr>
      </w:pPr>
      <w:r w:rsidRPr="00B81038">
        <w:rPr>
          <w:b/>
          <w:bCs/>
          <w:sz w:val="22"/>
          <w:szCs w:val="22"/>
        </w:rPr>
        <w:t>Art. 2º</w:t>
      </w:r>
      <w:r w:rsidRPr="00B81038">
        <w:rPr>
          <w:sz w:val="22"/>
          <w:szCs w:val="22"/>
        </w:rPr>
        <w:t xml:space="preserve"> - Tornar </w:t>
      </w:r>
      <w:r w:rsidRPr="00B81038">
        <w:rPr>
          <w:b/>
          <w:bCs/>
          <w:sz w:val="22"/>
          <w:szCs w:val="22"/>
          <w:u w:val="single"/>
        </w:rPr>
        <w:t>itinerante</w:t>
      </w:r>
      <w:r w:rsidRPr="00B81038">
        <w:rPr>
          <w:sz w:val="22"/>
          <w:szCs w:val="22"/>
        </w:rPr>
        <w:t xml:space="preserve"> as sessões dos dias 22/09/2025, 27/10/2025, 17/11/2025 e 08/12/2025, as quais se realizarão a partir das 19h, respectivamente, no Distrito de </w:t>
      </w:r>
      <w:proofErr w:type="spellStart"/>
      <w:r w:rsidRPr="00B81038">
        <w:rPr>
          <w:sz w:val="22"/>
          <w:szCs w:val="22"/>
        </w:rPr>
        <w:t>Caravágio</w:t>
      </w:r>
      <w:proofErr w:type="spellEnd"/>
      <w:r w:rsidRPr="00B81038">
        <w:rPr>
          <w:sz w:val="22"/>
          <w:szCs w:val="22"/>
        </w:rPr>
        <w:t xml:space="preserve"> (setembro), no Barreiro (outubro), nos Bairros São Domingos/São Mateus – “Zona Leste” - (novembro) e no Bairro Rota do Sol (dezembro).</w:t>
      </w:r>
    </w:p>
    <w:p w14:paraId="284F1B21" w14:textId="77777777" w:rsidR="00B81038" w:rsidRPr="00B81038" w:rsidRDefault="00B81038" w:rsidP="00B81038">
      <w:pPr>
        <w:ind w:firstLine="1418"/>
        <w:jc w:val="both"/>
        <w:rPr>
          <w:sz w:val="22"/>
          <w:szCs w:val="22"/>
        </w:rPr>
      </w:pPr>
    </w:p>
    <w:p w14:paraId="7DD087A4" w14:textId="77777777" w:rsidR="00B81038" w:rsidRPr="00B81038" w:rsidRDefault="00B81038" w:rsidP="00B81038">
      <w:pPr>
        <w:ind w:firstLine="1418"/>
        <w:jc w:val="both"/>
        <w:rPr>
          <w:sz w:val="22"/>
          <w:szCs w:val="22"/>
        </w:rPr>
      </w:pPr>
      <w:r w:rsidRPr="00B81038">
        <w:rPr>
          <w:b/>
          <w:bCs/>
          <w:sz w:val="22"/>
          <w:szCs w:val="22"/>
        </w:rPr>
        <w:t>Art. 3º</w:t>
      </w:r>
      <w:r w:rsidRPr="00B81038">
        <w:rPr>
          <w:sz w:val="22"/>
          <w:szCs w:val="22"/>
        </w:rPr>
        <w:t xml:space="preserve"> - Estabelecer para o dia 20/09/2025, às 19h, a Sessão Solene do Dia do Gaúcho, com previsão de realização no Centro de Tradições Gaúchas.</w:t>
      </w:r>
    </w:p>
    <w:p w14:paraId="43F0A9CC" w14:textId="77777777" w:rsidR="00B81038" w:rsidRPr="00B81038" w:rsidRDefault="00B81038" w:rsidP="00B81038">
      <w:pPr>
        <w:ind w:firstLine="1418"/>
        <w:jc w:val="both"/>
        <w:rPr>
          <w:sz w:val="22"/>
          <w:szCs w:val="22"/>
        </w:rPr>
      </w:pPr>
    </w:p>
    <w:p w14:paraId="02AEBD79" w14:textId="77777777" w:rsidR="00B81038" w:rsidRPr="00B81038" w:rsidRDefault="00B81038" w:rsidP="00B81038">
      <w:pPr>
        <w:ind w:firstLine="1418"/>
        <w:jc w:val="both"/>
        <w:rPr>
          <w:sz w:val="22"/>
          <w:szCs w:val="22"/>
        </w:rPr>
      </w:pPr>
      <w:r w:rsidRPr="00B81038">
        <w:rPr>
          <w:b/>
          <w:bCs/>
          <w:sz w:val="22"/>
          <w:szCs w:val="22"/>
        </w:rPr>
        <w:t>Art. 4º</w:t>
      </w:r>
      <w:r w:rsidRPr="00B81038">
        <w:rPr>
          <w:sz w:val="22"/>
          <w:szCs w:val="22"/>
        </w:rPr>
        <w:t xml:space="preserve"> - Estabelecer para o dia 08/10/2025, às 19h, a Sessão Solene do Dia do Nordestino, com previsão de realização no Centro de Tradições Nordestinas.</w:t>
      </w:r>
    </w:p>
    <w:p w14:paraId="04A76D94" w14:textId="77777777" w:rsidR="00B81038" w:rsidRPr="00B81038" w:rsidRDefault="00B81038" w:rsidP="00B81038">
      <w:pPr>
        <w:ind w:firstLine="1418"/>
        <w:jc w:val="both"/>
        <w:rPr>
          <w:sz w:val="22"/>
          <w:szCs w:val="22"/>
        </w:rPr>
      </w:pPr>
    </w:p>
    <w:p w14:paraId="26237719" w14:textId="6E5F2D7C" w:rsidR="00B81038" w:rsidRPr="00B81038" w:rsidRDefault="00B81038" w:rsidP="00B81038">
      <w:pPr>
        <w:ind w:firstLine="1418"/>
        <w:jc w:val="both"/>
        <w:rPr>
          <w:sz w:val="22"/>
          <w:szCs w:val="22"/>
        </w:rPr>
      </w:pPr>
      <w:r w:rsidRPr="00B81038">
        <w:rPr>
          <w:b/>
          <w:bCs/>
          <w:sz w:val="22"/>
          <w:szCs w:val="22"/>
        </w:rPr>
        <w:t>Art. 5º</w:t>
      </w:r>
      <w:r w:rsidRPr="00B81038">
        <w:rPr>
          <w:sz w:val="22"/>
          <w:szCs w:val="22"/>
        </w:rPr>
        <w:t xml:space="preserve"> - Estabelecer para o dia 05/11/2025, às 19h, a Sessão Solene para a Entrega de Honrarias, com previsão de realização no Centro de Eve</w:t>
      </w:r>
      <w:bookmarkStart w:id="1" w:name="_GoBack"/>
      <w:bookmarkEnd w:id="1"/>
      <w:r w:rsidRPr="00B81038">
        <w:rPr>
          <w:sz w:val="22"/>
          <w:szCs w:val="22"/>
        </w:rPr>
        <w:t xml:space="preserve">ntos Ari José </w:t>
      </w:r>
      <w:proofErr w:type="spellStart"/>
      <w:r w:rsidRPr="00B81038">
        <w:rPr>
          <w:sz w:val="22"/>
          <w:szCs w:val="22"/>
        </w:rPr>
        <w:t>Riedi</w:t>
      </w:r>
      <w:proofErr w:type="spellEnd"/>
      <w:r w:rsidRPr="00B81038">
        <w:rPr>
          <w:sz w:val="22"/>
          <w:szCs w:val="22"/>
        </w:rPr>
        <w:t>.</w:t>
      </w:r>
    </w:p>
    <w:p w14:paraId="399CCA9F" w14:textId="77777777" w:rsidR="00B81038" w:rsidRPr="00B81038" w:rsidRDefault="00B81038" w:rsidP="00B81038">
      <w:pPr>
        <w:ind w:firstLine="1418"/>
        <w:jc w:val="both"/>
        <w:rPr>
          <w:sz w:val="22"/>
          <w:szCs w:val="22"/>
        </w:rPr>
      </w:pPr>
    </w:p>
    <w:p w14:paraId="499DC9A9" w14:textId="0DB2FBAB" w:rsidR="00B474E9" w:rsidRPr="00B81038" w:rsidRDefault="00B81038" w:rsidP="00B81038">
      <w:pPr>
        <w:ind w:firstLine="1418"/>
        <w:jc w:val="both"/>
        <w:rPr>
          <w:b/>
          <w:sz w:val="22"/>
          <w:szCs w:val="22"/>
        </w:rPr>
      </w:pPr>
      <w:r w:rsidRPr="00B81038">
        <w:rPr>
          <w:b/>
          <w:bCs/>
          <w:sz w:val="22"/>
          <w:szCs w:val="22"/>
        </w:rPr>
        <w:t>Art. 6º</w:t>
      </w:r>
      <w:r w:rsidRPr="00B81038">
        <w:rPr>
          <w:sz w:val="22"/>
          <w:szCs w:val="22"/>
        </w:rPr>
        <w:t xml:space="preserve"> - </w:t>
      </w:r>
      <w:r w:rsidRPr="00B81038">
        <w:rPr>
          <w:sz w:val="22"/>
          <w:szCs w:val="22"/>
        </w:rPr>
        <w:t>Ficam revogadas as disposições em contrário, em especial, a Portaria nº 204, de 23 de junho de 2025.</w:t>
      </w:r>
    </w:p>
    <w:p w14:paraId="266D794F" w14:textId="50D3894A" w:rsidR="00B81038" w:rsidRPr="00B81038" w:rsidRDefault="00B81038" w:rsidP="00B81038">
      <w:pPr>
        <w:ind w:firstLine="1418"/>
        <w:jc w:val="both"/>
        <w:rPr>
          <w:b/>
          <w:sz w:val="22"/>
          <w:szCs w:val="22"/>
        </w:rPr>
      </w:pPr>
    </w:p>
    <w:p w14:paraId="5E46C18F" w14:textId="7A3CEE5E" w:rsidR="00B81038" w:rsidRPr="00B81038" w:rsidRDefault="00B81038" w:rsidP="00B81038">
      <w:pPr>
        <w:ind w:firstLine="1418"/>
        <w:jc w:val="both"/>
        <w:rPr>
          <w:sz w:val="22"/>
          <w:szCs w:val="22"/>
        </w:rPr>
      </w:pPr>
      <w:r w:rsidRPr="00B81038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7</w:t>
      </w:r>
      <w:r w:rsidRPr="00B81038">
        <w:rPr>
          <w:b/>
          <w:bCs/>
          <w:sz w:val="22"/>
          <w:szCs w:val="22"/>
        </w:rPr>
        <w:t>º</w:t>
      </w:r>
      <w:r w:rsidRPr="00B81038">
        <w:rPr>
          <w:sz w:val="22"/>
          <w:szCs w:val="22"/>
        </w:rPr>
        <w:t xml:space="preserve"> - Permanecem inalteradas as demais disposições da Resolução nº 1/2025, </w:t>
      </w:r>
      <w:r w:rsidRPr="00B81038">
        <w:rPr>
          <w:sz w:val="22"/>
          <w:szCs w:val="22"/>
        </w:rPr>
        <w:t xml:space="preserve">conforme </w:t>
      </w:r>
      <w:r w:rsidRPr="00B81038">
        <w:rPr>
          <w:sz w:val="22"/>
          <w:szCs w:val="22"/>
        </w:rPr>
        <w:t>calendário consolidado</w:t>
      </w:r>
      <w:r w:rsidRPr="00B81038">
        <w:rPr>
          <w:sz w:val="22"/>
          <w:szCs w:val="22"/>
        </w:rPr>
        <w:t>, anexo, parte integrante desta Portaria.</w:t>
      </w:r>
    </w:p>
    <w:p w14:paraId="29ECDC37" w14:textId="77777777" w:rsidR="00B81038" w:rsidRPr="00B81038" w:rsidRDefault="00B81038" w:rsidP="00B81038">
      <w:pPr>
        <w:ind w:firstLine="1418"/>
        <w:jc w:val="both"/>
        <w:rPr>
          <w:sz w:val="22"/>
          <w:szCs w:val="22"/>
        </w:rPr>
      </w:pPr>
    </w:p>
    <w:p w14:paraId="405A6982" w14:textId="678E66F5" w:rsidR="00B81038" w:rsidRPr="00B81038" w:rsidRDefault="00B81038" w:rsidP="00B81038">
      <w:pPr>
        <w:ind w:firstLine="1418"/>
        <w:jc w:val="both"/>
        <w:rPr>
          <w:sz w:val="22"/>
          <w:szCs w:val="22"/>
        </w:rPr>
      </w:pPr>
    </w:p>
    <w:p w14:paraId="645C771A" w14:textId="3A55D75C" w:rsidR="00B81038" w:rsidRPr="00B81038" w:rsidRDefault="00B81038" w:rsidP="00B81038">
      <w:pPr>
        <w:ind w:firstLine="1418"/>
        <w:jc w:val="both"/>
        <w:rPr>
          <w:rFonts w:eastAsia="Calibri"/>
          <w:sz w:val="22"/>
          <w:szCs w:val="22"/>
        </w:rPr>
      </w:pPr>
      <w:r w:rsidRPr="00B81038">
        <w:rPr>
          <w:rFonts w:eastAsia="Calibri"/>
          <w:sz w:val="22"/>
          <w:szCs w:val="22"/>
        </w:rPr>
        <w:t xml:space="preserve">Câmara Municipal de Sorriso, Estado de Mato Grosso, em </w:t>
      </w:r>
      <w:r>
        <w:rPr>
          <w:rFonts w:eastAsia="Calibri"/>
          <w:sz w:val="22"/>
          <w:szCs w:val="22"/>
        </w:rPr>
        <w:t>14 de agosto de 2025</w:t>
      </w:r>
      <w:r w:rsidRPr="00B81038">
        <w:rPr>
          <w:rFonts w:eastAsia="Calibri"/>
          <w:sz w:val="22"/>
          <w:szCs w:val="22"/>
        </w:rPr>
        <w:t>.</w:t>
      </w:r>
    </w:p>
    <w:p w14:paraId="4A52023A" w14:textId="77777777" w:rsidR="00B81038" w:rsidRPr="00B81038" w:rsidRDefault="00B81038" w:rsidP="00B81038">
      <w:pPr>
        <w:jc w:val="center"/>
        <w:rPr>
          <w:rFonts w:eastAsia="Calibri"/>
          <w:sz w:val="22"/>
          <w:szCs w:val="22"/>
        </w:rPr>
      </w:pPr>
    </w:p>
    <w:p w14:paraId="472C467C" w14:textId="77777777" w:rsidR="00B81038" w:rsidRPr="00B81038" w:rsidRDefault="00B81038" w:rsidP="00B81038">
      <w:pPr>
        <w:jc w:val="center"/>
        <w:rPr>
          <w:rFonts w:eastAsia="Calibri"/>
          <w:sz w:val="22"/>
          <w:szCs w:val="22"/>
        </w:rPr>
      </w:pPr>
    </w:p>
    <w:p w14:paraId="0898CD9B" w14:textId="77777777" w:rsidR="00B81038" w:rsidRPr="00B81038" w:rsidRDefault="00B81038" w:rsidP="00B81038">
      <w:pPr>
        <w:jc w:val="center"/>
        <w:rPr>
          <w:rFonts w:eastAsia="Calibri"/>
          <w:sz w:val="22"/>
          <w:szCs w:val="22"/>
        </w:rPr>
      </w:pPr>
    </w:p>
    <w:p w14:paraId="4D2E3069" w14:textId="77777777" w:rsidR="00B81038" w:rsidRPr="00B81038" w:rsidRDefault="00B81038" w:rsidP="00B81038">
      <w:pPr>
        <w:jc w:val="center"/>
        <w:rPr>
          <w:rFonts w:eastAsia="Calibri"/>
          <w:b/>
          <w:sz w:val="22"/>
          <w:szCs w:val="22"/>
        </w:rPr>
      </w:pPr>
    </w:p>
    <w:p w14:paraId="0003FAAC" w14:textId="77777777" w:rsidR="00B81038" w:rsidRPr="00B81038" w:rsidRDefault="00B81038" w:rsidP="00B81038">
      <w:pPr>
        <w:jc w:val="center"/>
        <w:rPr>
          <w:rFonts w:eastAsia="Calibri"/>
          <w:b/>
          <w:sz w:val="22"/>
          <w:szCs w:val="22"/>
        </w:rPr>
      </w:pPr>
      <w:r w:rsidRPr="00B81038">
        <w:rPr>
          <w:b/>
          <w:sz w:val="22"/>
          <w:szCs w:val="22"/>
        </w:rPr>
        <w:t>RODRIGO DESORDI FERNANDES</w:t>
      </w:r>
      <w:r w:rsidRPr="00B81038">
        <w:rPr>
          <w:rFonts w:eastAsia="Calibri"/>
          <w:b/>
          <w:sz w:val="22"/>
          <w:szCs w:val="22"/>
        </w:rPr>
        <w:t xml:space="preserve"> </w:t>
      </w:r>
    </w:p>
    <w:p w14:paraId="33B459BF" w14:textId="77777777" w:rsidR="00B81038" w:rsidRPr="00B81038" w:rsidRDefault="00B81038" w:rsidP="00B81038">
      <w:pPr>
        <w:jc w:val="center"/>
        <w:rPr>
          <w:rFonts w:eastAsia="Calibri"/>
          <w:b/>
          <w:bCs/>
          <w:sz w:val="22"/>
          <w:szCs w:val="22"/>
        </w:rPr>
      </w:pPr>
      <w:r w:rsidRPr="00B81038">
        <w:rPr>
          <w:rFonts w:eastAsia="Calibri"/>
          <w:b/>
          <w:bCs/>
          <w:sz w:val="22"/>
          <w:szCs w:val="22"/>
        </w:rPr>
        <w:t>Presidente</w:t>
      </w:r>
    </w:p>
    <w:p w14:paraId="28E3D63F" w14:textId="77777777" w:rsidR="00B81038" w:rsidRPr="00B81038" w:rsidRDefault="00B81038" w:rsidP="00B81038">
      <w:pPr>
        <w:jc w:val="center"/>
        <w:rPr>
          <w:rFonts w:eastAsia="Calibri"/>
          <w:b/>
          <w:bCs/>
          <w:sz w:val="22"/>
          <w:szCs w:val="22"/>
        </w:rPr>
      </w:pPr>
    </w:p>
    <w:p w14:paraId="479EF8BA" w14:textId="77777777" w:rsidR="00B81038" w:rsidRPr="00B81038" w:rsidRDefault="00B81038" w:rsidP="00B81038">
      <w:pPr>
        <w:jc w:val="center"/>
        <w:rPr>
          <w:rFonts w:eastAsia="Calibri"/>
          <w:b/>
          <w:bCs/>
          <w:sz w:val="22"/>
          <w:szCs w:val="22"/>
        </w:rPr>
      </w:pPr>
    </w:p>
    <w:p w14:paraId="38B8E4DB" w14:textId="77777777" w:rsidR="00B81038" w:rsidRPr="00B81038" w:rsidRDefault="00B81038" w:rsidP="00B81038">
      <w:pPr>
        <w:jc w:val="center"/>
        <w:rPr>
          <w:rFonts w:eastAsia="Calibri"/>
          <w:b/>
          <w:bCs/>
          <w:sz w:val="22"/>
          <w:szCs w:val="22"/>
        </w:rPr>
      </w:pPr>
    </w:p>
    <w:p w14:paraId="5D10B0D3" w14:textId="2830694C" w:rsidR="00B81038" w:rsidRPr="00B81038" w:rsidRDefault="00B81038" w:rsidP="00B81038">
      <w:pPr>
        <w:jc w:val="both"/>
        <w:rPr>
          <w:b/>
        </w:rPr>
      </w:pPr>
      <w:r w:rsidRPr="00B81038">
        <w:rPr>
          <w:b/>
          <w:sz w:val="22"/>
          <w:szCs w:val="22"/>
        </w:rPr>
        <w:t>Registre-se. Publique-se. Cumpra-se.</w:t>
      </w:r>
    </w:p>
    <w:p w14:paraId="454E239F" w14:textId="1BC9DE9F" w:rsidR="00B474E9" w:rsidRDefault="00B474E9" w:rsidP="00B81038">
      <w:pPr>
        <w:ind w:firstLine="1418"/>
        <w:jc w:val="both"/>
        <w:rPr>
          <w:bCs/>
        </w:rPr>
      </w:pPr>
    </w:p>
    <w:p w14:paraId="2A6E3987" w14:textId="61A1B99F" w:rsidR="00B81038" w:rsidRDefault="00B81038" w:rsidP="00B81038">
      <w:pPr>
        <w:ind w:firstLine="1418"/>
        <w:jc w:val="both"/>
        <w:rPr>
          <w:bCs/>
        </w:rPr>
      </w:pPr>
    </w:p>
    <w:p w14:paraId="145AF0D7" w14:textId="7FD6270B" w:rsidR="00B81038" w:rsidRDefault="00B81038" w:rsidP="00B81038">
      <w:pPr>
        <w:ind w:firstLine="1418"/>
        <w:jc w:val="both"/>
        <w:rPr>
          <w:bCs/>
        </w:rPr>
      </w:pPr>
    </w:p>
    <w:p w14:paraId="55A4C103" w14:textId="2C8D7F36" w:rsidR="00B81038" w:rsidRDefault="00B81038" w:rsidP="00B81038">
      <w:pPr>
        <w:ind w:firstLine="1418"/>
        <w:jc w:val="both"/>
        <w:rPr>
          <w:bCs/>
        </w:rPr>
      </w:pPr>
    </w:p>
    <w:p w14:paraId="7F9E2616" w14:textId="712821AF" w:rsidR="00B81038" w:rsidRPr="00B81038" w:rsidRDefault="00B81038" w:rsidP="00B81038">
      <w:pPr>
        <w:ind w:firstLine="1418"/>
        <w:jc w:val="both"/>
        <w:rPr>
          <w:b/>
          <w:bCs/>
        </w:rPr>
      </w:pPr>
    </w:p>
    <w:p w14:paraId="3614F68D" w14:textId="77777777" w:rsidR="00B81038" w:rsidRDefault="00B81038" w:rsidP="00B81038">
      <w:pPr>
        <w:jc w:val="center"/>
        <w:rPr>
          <w:b/>
          <w:bCs/>
        </w:rPr>
      </w:pPr>
    </w:p>
    <w:p w14:paraId="7C2407D3" w14:textId="77777777" w:rsidR="00B81038" w:rsidRDefault="00B81038" w:rsidP="00B81038">
      <w:pPr>
        <w:jc w:val="center"/>
        <w:rPr>
          <w:b/>
          <w:bCs/>
        </w:rPr>
      </w:pPr>
    </w:p>
    <w:p w14:paraId="2BA134FB" w14:textId="5D435BC2" w:rsidR="00B81038" w:rsidRDefault="00B81038" w:rsidP="00B81038">
      <w:pPr>
        <w:jc w:val="center"/>
        <w:rPr>
          <w:b/>
          <w:bCs/>
        </w:rPr>
      </w:pPr>
      <w:r w:rsidRPr="00B81038">
        <w:rPr>
          <w:b/>
          <w:bCs/>
        </w:rPr>
        <w:t>ANEXO</w:t>
      </w:r>
    </w:p>
    <w:p w14:paraId="1B8D669F" w14:textId="1AA6AD11" w:rsidR="00B81038" w:rsidRDefault="00B81038" w:rsidP="00B81038">
      <w:pPr>
        <w:jc w:val="center"/>
        <w:rPr>
          <w:b/>
          <w:bCs/>
        </w:rPr>
      </w:pPr>
    </w:p>
    <w:p w14:paraId="074A2DB6" w14:textId="44450AFC" w:rsidR="00B81038" w:rsidRPr="00B81038" w:rsidRDefault="00B81038" w:rsidP="00B81038">
      <w:pPr>
        <w:jc w:val="center"/>
        <w:rPr>
          <w:b/>
          <w:bCs/>
        </w:rPr>
      </w:pPr>
      <w:r>
        <w:rPr>
          <w:b/>
          <w:bCs/>
        </w:rPr>
        <w:t>CALENDÁRIO CONSOLIDADO</w:t>
      </w:r>
    </w:p>
    <w:p w14:paraId="07BB6C9E" w14:textId="27C34887" w:rsidR="00B81038" w:rsidRDefault="00B81038" w:rsidP="00B81038">
      <w:pPr>
        <w:ind w:firstLine="1418"/>
        <w:jc w:val="both"/>
        <w:rPr>
          <w:bCs/>
        </w:rPr>
      </w:pPr>
    </w:p>
    <w:p w14:paraId="09C23ADD" w14:textId="7B58DF43" w:rsidR="00B81038" w:rsidRDefault="00B81038" w:rsidP="00B81038">
      <w:pPr>
        <w:ind w:firstLine="1418"/>
        <w:jc w:val="both"/>
        <w:rPr>
          <w:bCs/>
        </w:rPr>
      </w:pPr>
    </w:p>
    <w:p w14:paraId="1B7A0946" w14:textId="33C286B1" w:rsidR="00B81038" w:rsidRDefault="00B81038" w:rsidP="00B81038">
      <w:pPr>
        <w:ind w:firstLine="1418"/>
        <w:jc w:val="both"/>
        <w:rPr>
          <w:bCs/>
        </w:rPr>
      </w:pPr>
    </w:p>
    <w:p w14:paraId="48B5F9FC" w14:textId="77777777" w:rsidR="00B81038" w:rsidRDefault="00B81038" w:rsidP="00B81038">
      <w:pPr>
        <w:ind w:firstLine="1418"/>
        <w:jc w:val="both"/>
        <w:rPr>
          <w:bCs/>
        </w:rPr>
      </w:pPr>
    </w:p>
    <w:p w14:paraId="64943782" w14:textId="77777777" w:rsidR="00B81038" w:rsidRDefault="00B81038" w:rsidP="00B81038">
      <w:pPr>
        <w:ind w:firstLine="1418"/>
        <w:jc w:val="both"/>
        <w:rPr>
          <w:bCs/>
        </w:rPr>
      </w:pPr>
    </w:p>
    <w:p w14:paraId="55291319" w14:textId="23CE8997" w:rsidR="00B81038" w:rsidRDefault="00B81038" w:rsidP="00B81038">
      <w:pPr>
        <w:jc w:val="center"/>
        <w:rPr>
          <w:bCs/>
        </w:rPr>
      </w:pPr>
      <w:r w:rsidRPr="000921F1">
        <w:rPr>
          <w:noProof/>
          <w:sz w:val="22"/>
          <w:szCs w:val="22"/>
        </w:rPr>
        <w:drawing>
          <wp:inline distT="0" distB="0" distL="0" distR="0" wp14:anchorId="458121B9" wp14:editId="05F79512">
            <wp:extent cx="2772162" cy="4420217"/>
            <wp:effectExtent l="0" t="0" r="9525" b="0"/>
            <wp:docPr id="1468307199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307199" name="Imagem 1" descr="Tabela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442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038" w:rsidSect="00B81038"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9" w:right="850" w:bottom="1134" w:left="1134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BA938" w14:textId="77777777" w:rsidR="00F40145" w:rsidRDefault="00F40145">
      <w:r>
        <w:separator/>
      </w:r>
    </w:p>
  </w:endnote>
  <w:endnote w:type="continuationSeparator" w:id="0">
    <w:p w14:paraId="24B2CC3F" w14:textId="77777777" w:rsidR="00F40145" w:rsidRDefault="00F4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40145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40145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40145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40145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E61BD" w14:textId="77777777" w:rsidR="00F40145" w:rsidRDefault="00F40145">
      <w:r>
        <w:separator/>
      </w:r>
    </w:p>
  </w:footnote>
  <w:footnote w:type="continuationSeparator" w:id="0">
    <w:p w14:paraId="1B1238F9" w14:textId="77777777" w:rsidR="00F40145" w:rsidRDefault="00F40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4014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F2D1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66762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40145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40145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40145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40145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F54D97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818A5A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0E654C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170EA5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742186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E9843C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0522DF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C4081E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5F6C94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AAE3A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026C68" w:tentative="1">
      <w:start w:val="1"/>
      <w:numFmt w:val="lowerLetter"/>
      <w:lvlText w:val="%2."/>
      <w:lvlJc w:val="left"/>
      <w:pPr>
        <w:ind w:left="1440" w:hanging="360"/>
      </w:pPr>
    </w:lvl>
    <w:lvl w:ilvl="2" w:tplc="615A27BE" w:tentative="1">
      <w:start w:val="1"/>
      <w:numFmt w:val="lowerRoman"/>
      <w:lvlText w:val="%3."/>
      <w:lvlJc w:val="right"/>
      <w:pPr>
        <w:ind w:left="2160" w:hanging="180"/>
      </w:pPr>
    </w:lvl>
    <w:lvl w:ilvl="3" w:tplc="141E258E" w:tentative="1">
      <w:start w:val="1"/>
      <w:numFmt w:val="decimal"/>
      <w:lvlText w:val="%4."/>
      <w:lvlJc w:val="left"/>
      <w:pPr>
        <w:ind w:left="2880" w:hanging="360"/>
      </w:pPr>
    </w:lvl>
    <w:lvl w:ilvl="4" w:tplc="2BDABAA4" w:tentative="1">
      <w:start w:val="1"/>
      <w:numFmt w:val="lowerLetter"/>
      <w:lvlText w:val="%5."/>
      <w:lvlJc w:val="left"/>
      <w:pPr>
        <w:ind w:left="3600" w:hanging="360"/>
      </w:pPr>
    </w:lvl>
    <w:lvl w:ilvl="5" w:tplc="CD720D0E" w:tentative="1">
      <w:start w:val="1"/>
      <w:numFmt w:val="lowerRoman"/>
      <w:lvlText w:val="%6."/>
      <w:lvlJc w:val="right"/>
      <w:pPr>
        <w:ind w:left="4320" w:hanging="180"/>
      </w:pPr>
    </w:lvl>
    <w:lvl w:ilvl="6" w:tplc="44945262" w:tentative="1">
      <w:start w:val="1"/>
      <w:numFmt w:val="decimal"/>
      <w:lvlText w:val="%7."/>
      <w:lvlJc w:val="left"/>
      <w:pPr>
        <w:ind w:left="5040" w:hanging="360"/>
      </w:pPr>
    </w:lvl>
    <w:lvl w:ilvl="7" w:tplc="F11C6D10" w:tentative="1">
      <w:start w:val="1"/>
      <w:numFmt w:val="lowerLetter"/>
      <w:lvlText w:val="%8."/>
      <w:lvlJc w:val="left"/>
      <w:pPr>
        <w:ind w:left="5760" w:hanging="360"/>
      </w:pPr>
    </w:lvl>
    <w:lvl w:ilvl="8" w:tplc="8C029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E60DF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EA81084" w:tentative="1">
      <w:start w:val="1"/>
      <w:numFmt w:val="lowerLetter"/>
      <w:lvlText w:val="%2."/>
      <w:lvlJc w:val="left"/>
      <w:pPr>
        <w:ind w:left="1440" w:hanging="360"/>
      </w:pPr>
    </w:lvl>
    <w:lvl w:ilvl="2" w:tplc="1C125708" w:tentative="1">
      <w:start w:val="1"/>
      <w:numFmt w:val="lowerRoman"/>
      <w:lvlText w:val="%3."/>
      <w:lvlJc w:val="right"/>
      <w:pPr>
        <w:ind w:left="2160" w:hanging="180"/>
      </w:pPr>
    </w:lvl>
    <w:lvl w:ilvl="3" w:tplc="3A1A4B4A" w:tentative="1">
      <w:start w:val="1"/>
      <w:numFmt w:val="decimal"/>
      <w:lvlText w:val="%4."/>
      <w:lvlJc w:val="left"/>
      <w:pPr>
        <w:ind w:left="2880" w:hanging="360"/>
      </w:pPr>
    </w:lvl>
    <w:lvl w:ilvl="4" w:tplc="EDF4696C" w:tentative="1">
      <w:start w:val="1"/>
      <w:numFmt w:val="lowerLetter"/>
      <w:lvlText w:val="%5."/>
      <w:lvlJc w:val="left"/>
      <w:pPr>
        <w:ind w:left="3600" w:hanging="360"/>
      </w:pPr>
    </w:lvl>
    <w:lvl w:ilvl="5" w:tplc="F6744050" w:tentative="1">
      <w:start w:val="1"/>
      <w:numFmt w:val="lowerRoman"/>
      <w:lvlText w:val="%6."/>
      <w:lvlJc w:val="right"/>
      <w:pPr>
        <w:ind w:left="4320" w:hanging="180"/>
      </w:pPr>
    </w:lvl>
    <w:lvl w:ilvl="6" w:tplc="91A607C4" w:tentative="1">
      <w:start w:val="1"/>
      <w:numFmt w:val="decimal"/>
      <w:lvlText w:val="%7."/>
      <w:lvlJc w:val="left"/>
      <w:pPr>
        <w:ind w:left="5040" w:hanging="360"/>
      </w:pPr>
    </w:lvl>
    <w:lvl w:ilvl="7" w:tplc="32D2F42E" w:tentative="1">
      <w:start w:val="1"/>
      <w:numFmt w:val="lowerLetter"/>
      <w:lvlText w:val="%8."/>
      <w:lvlJc w:val="left"/>
      <w:pPr>
        <w:ind w:left="5760" w:hanging="360"/>
      </w:pPr>
    </w:lvl>
    <w:lvl w:ilvl="8" w:tplc="1568A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278A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36E3C4" w:tentative="1">
      <w:start w:val="1"/>
      <w:numFmt w:val="lowerLetter"/>
      <w:lvlText w:val="%2."/>
      <w:lvlJc w:val="left"/>
      <w:pPr>
        <w:ind w:left="1440" w:hanging="360"/>
      </w:pPr>
    </w:lvl>
    <w:lvl w:ilvl="2" w:tplc="7A907BF6" w:tentative="1">
      <w:start w:val="1"/>
      <w:numFmt w:val="lowerRoman"/>
      <w:lvlText w:val="%3."/>
      <w:lvlJc w:val="right"/>
      <w:pPr>
        <w:ind w:left="2160" w:hanging="180"/>
      </w:pPr>
    </w:lvl>
    <w:lvl w:ilvl="3" w:tplc="04F2234E" w:tentative="1">
      <w:start w:val="1"/>
      <w:numFmt w:val="decimal"/>
      <w:lvlText w:val="%4."/>
      <w:lvlJc w:val="left"/>
      <w:pPr>
        <w:ind w:left="2880" w:hanging="360"/>
      </w:pPr>
    </w:lvl>
    <w:lvl w:ilvl="4" w:tplc="ED986688" w:tentative="1">
      <w:start w:val="1"/>
      <w:numFmt w:val="lowerLetter"/>
      <w:lvlText w:val="%5."/>
      <w:lvlJc w:val="left"/>
      <w:pPr>
        <w:ind w:left="3600" w:hanging="360"/>
      </w:pPr>
    </w:lvl>
    <w:lvl w:ilvl="5" w:tplc="F6EC6D94" w:tentative="1">
      <w:start w:val="1"/>
      <w:numFmt w:val="lowerRoman"/>
      <w:lvlText w:val="%6."/>
      <w:lvlJc w:val="right"/>
      <w:pPr>
        <w:ind w:left="4320" w:hanging="180"/>
      </w:pPr>
    </w:lvl>
    <w:lvl w:ilvl="6" w:tplc="35067EAC" w:tentative="1">
      <w:start w:val="1"/>
      <w:numFmt w:val="decimal"/>
      <w:lvlText w:val="%7."/>
      <w:lvlJc w:val="left"/>
      <w:pPr>
        <w:ind w:left="5040" w:hanging="360"/>
      </w:pPr>
    </w:lvl>
    <w:lvl w:ilvl="7" w:tplc="2E8C2C68" w:tentative="1">
      <w:start w:val="1"/>
      <w:numFmt w:val="lowerLetter"/>
      <w:lvlText w:val="%8."/>
      <w:lvlJc w:val="left"/>
      <w:pPr>
        <w:ind w:left="5760" w:hanging="360"/>
      </w:pPr>
    </w:lvl>
    <w:lvl w:ilvl="8" w:tplc="DCB22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F4423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1C428F8" w:tentative="1">
      <w:start w:val="1"/>
      <w:numFmt w:val="lowerLetter"/>
      <w:lvlText w:val="%2."/>
      <w:lvlJc w:val="left"/>
      <w:pPr>
        <w:ind w:left="1440" w:hanging="360"/>
      </w:pPr>
    </w:lvl>
    <w:lvl w:ilvl="2" w:tplc="FB464D80" w:tentative="1">
      <w:start w:val="1"/>
      <w:numFmt w:val="lowerRoman"/>
      <w:lvlText w:val="%3."/>
      <w:lvlJc w:val="right"/>
      <w:pPr>
        <w:ind w:left="2160" w:hanging="180"/>
      </w:pPr>
    </w:lvl>
    <w:lvl w:ilvl="3" w:tplc="A9FE2860" w:tentative="1">
      <w:start w:val="1"/>
      <w:numFmt w:val="decimal"/>
      <w:lvlText w:val="%4."/>
      <w:lvlJc w:val="left"/>
      <w:pPr>
        <w:ind w:left="2880" w:hanging="360"/>
      </w:pPr>
    </w:lvl>
    <w:lvl w:ilvl="4" w:tplc="5BF2C17E" w:tentative="1">
      <w:start w:val="1"/>
      <w:numFmt w:val="lowerLetter"/>
      <w:lvlText w:val="%5."/>
      <w:lvlJc w:val="left"/>
      <w:pPr>
        <w:ind w:left="3600" w:hanging="360"/>
      </w:pPr>
    </w:lvl>
    <w:lvl w:ilvl="5" w:tplc="83DE4A92" w:tentative="1">
      <w:start w:val="1"/>
      <w:numFmt w:val="lowerRoman"/>
      <w:lvlText w:val="%6."/>
      <w:lvlJc w:val="right"/>
      <w:pPr>
        <w:ind w:left="4320" w:hanging="180"/>
      </w:pPr>
    </w:lvl>
    <w:lvl w:ilvl="6" w:tplc="49629280" w:tentative="1">
      <w:start w:val="1"/>
      <w:numFmt w:val="decimal"/>
      <w:lvlText w:val="%7."/>
      <w:lvlJc w:val="left"/>
      <w:pPr>
        <w:ind w:left="5040" w:hanging="360"/>
      </w:pPr>
    </w:lvl>
    <w:lvl w:ilvl="7" w:tplc="BCD25AE8" w:tentative="1">
      <w:start w:val="1"/>
      <w:numFmt w:val="lowerLetter"/>
      <w:lvlText w:val="%8."/>
      <w:lvlJc w:val="left"/>
      <w:pPr>
        <w:ind w:left="5760" w:hanging="360"/>
      </w:pPr>
    </w:lvl>
    <w:lvl w:ilvl="8" w:tplc="D4C63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15C0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20BFA2" w:tentative="1">
      <w:start w:val="1"/>
      <w:numFmt w:val="lowerLetter"/>
      <w:lvlText w:val="%2."/>
      <w:lvlJc w:val="left"/>
      <w:pPr>
        <w:ind w:left="1440" w:hanging="360"/>
      </w:pPr>
    </w:lvl>
    <w:lvl w:ilvl="2" w:tplc="56882D5E" w:tentative="1">
      <w:start w:val="1"/>
      <w:numFmt w:val="lowerRoman"/>
      <w:lvlText w:val="%3."/>
      <w:lvlJc w:val="right"/>
      <w:pPr>
        <w:ind w:left="2160" w:hanging="180"/>
      </w:pPr>
    </w:lvl>
    <w:lvl w:ilvl="3" w:tplc="DD34CB50" w:tentative="1">
      <w:start w:val="1"/>
      <w:numFmt w:val="decimal"/>
      <w:lvlText w:val="%4."/>
      <w:lvlJc w:val="left"/>
      <w:pPr>
        <w:ind w:left="2880" w:hanging="360"/>
      </w:pPr>
    </w:lvl>
    <w:lvl w:ilvl="4" w:tplc="487C37E4" w:tentative="1">
      <w:start w:val="1"/>
      <w:numFmt w:val="lowerLetter"/>
      <w:lvlText w:val="%5."/>
      <w:lvlJc w:val="left"/>
      <w:pPr>
        <w:ind w:left="3600" w:hanging="360"/>
      </w:pPr>
    </w:lvl>
    <w:lvl w:ilvl="5" w:tplc="AC082A4A" w:tentative="1">
      <w:start w:val="1"/>
      <w:numFmt w:val="lowerRoman"/>
      <w:lvlText w:val="%6."/>
      <w:lvlJc w:val="right"/>
      <w:pPr>
        <w:ind w:left="4320" w:hanging="180"/>
      </w:pPr>
    </w:lvl>
    <w:lvl w:ilvl="6" w:tplc="C2B6521A" w:tentative="1">
      <w:start w:val="1"/>
      <w:numFmt w:val="decimal"/>
      <w:lvlText w:val="%7."/>
      <w:lvlJc w:val="left"/>
      <w:pPr>
        <w:ind w:left="5040" w:hanging="360"/>
      </w:pPr>
    </w:lvl>
    <w:lvl w:ilvl="7" w:tplc="1D9E965A" w:tentative="1">
      <w:start w:val="1"/>
      <w:numFmt w:val="lowerLetter"/>
      <w:lvlText w:val="%8."/>
      <w:lvlJc w:val="left"/>
      <w:pPr>
        <w:ind w:left="5760" w:hanging="360"/>
      </w:pPr>
    </w:lvl>
    <w:lvl w:ilvl="8" w:tplc="79E6F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864E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4F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3A5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C4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CD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86B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4E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A4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EB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3DA0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CC59FC" w:tentative="1">
      <w:start w:val="1"/>
      <w:numFmt w:val="lowerLetter"/>
      <w:lvlText w:val="%2."/>
      <w:lvlJc w:val="left"/>
      <w:pPr>
        <w:ind w:left="1440" w:hanging="360"/>
      </w:pPr>
    </w:lvl>
    <w:lvl w:ilvl="2" w:tplc="919234DA" w:tentative="1">
      <w:start w:val="1"/>
      <w:numFmt w:val="lowerRoman"/>
      <w:lvlText w:val="%3."/>
      <w:lvlJc w:val="right"/>
      <w:pPr>
        <w:ind w:left="2160" w:hanging="180"/>
      </w:pPr>
    </w:lvl>
    <w:lvl w:ilvl="3" w:tplc="DE562812" w:tentative="1">
      <w:start w:val="1"/>
      <w:numFmt w:val="decimal"/>
      <w:lvlText w:val="%4."/>
      <w:lvlJc w:val="left"/>
      <w:pPr>
        <w:ind w:left="2880" w:hanging="360"/>
      </w:pPr>
    </w:lvl>
    <w:lvl w:ilvl="4" w:tplc="88F4830C" w:tentative="1">
      <w:start w:val="1"/>
      <w:numFmt w:val="lowerLetter"/>
      <w:lvlText w:val="%5."/>
      <w:lvlJc w:val="left"/>
      <w:pPr>
        <w:ind w:left="3600" w:hanging="360"/>
      </w:pPr>
    </w:lvl>
    <w:lvl w:ilvl="5" w:tplc="DFF41198" w:tentative="1">
      <w:start w:val="1"/>
      <w:numFmt w:val="lowerRoman"/>
      <w:lvlText w:val="%6."/>
      <w:lvlJc w:val="right"/>
      <w:pPr>
        <w:ind w:left="4320" w:hanging="180"/>
      </w:pPr>
    </w:lvl>
    <w:lvl w:ilvl="6" w:tplc="57A48A38" w:tentative="1">
      <w:start w:val="1"/>
      <w:numFmt w:val="decimal"/>
      <w:lvlText w:val="%7."/>
      <w:lvlJc w:val="left"/>
      <w:pPr>
        <w:ind w:left="5040" w:hanging="360"/>
      </w:pPr>
    </w:lvl>
    <w:lvl w:ilvl="7" w:tplc="1DD601E6" w:tentative="1">
      <w:start w:val="1"/>
      <w:numFmt w:val="lowerLetter"/>
      <w:lvlText w:val="%8."/>
      <w:lvlJc w:val="left"/>
      <w:pPr>
        <w:ind w:left="5760" w:hanging="360"/>
      </w:pPr>
    </w:lvl>
    <w:lvl w:ilvl="8" w:tplc="57803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1943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102A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7A35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0EE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8D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7EA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EE6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A7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021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40C0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24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24A0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22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A0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1829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CB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05B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0E2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D642E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362176A">
      <w:start w:val="1"/>
      <w:numFmt w:val="lowerLetter"/>
      <w:lvlText w:val="%2."/>
      <w:lvlJc w:val="left"/>
      <w:pPr>
        <w:ind w:left="1364" w:hanging="360"/>
      </w:pPr>
    </w:lvl>
    <w:lvl w:ilvl="2" w:tplc="8B827D94">
      <w:start w:val="1"/>
      <w:numFmt w:val="lowerRoman"/>
      <w:lvlText w:val="%3."/>
      <w:lvlJc w:val="right"/>
      <w:pPr>
        <w:ind w:left="2084" w:hanging="180"/>
      </w:pPr>
    </w:lvl>
    <w:lvl w:ilvl="3" w:tplc="0AA601C6">
      <w:start w:val="1"/>
      <w:numFmt w:val="decimal"/>
      <w:lvlText w:val="%4."/>
      <w:lvlJc w:val="left"/>
      <w:pPr>
        <w:ind w:left="2804" w:hanging="360"/>
      </w:pPr>
    </w:lvl>
    <w:lvl w:ilvl="4" w:tplc="5564331A">
      <w:start w:val="1"/>
      <w:numFmt w:val="lowerLetter"/>
      <w:lvlText w:val="%5."/>
      <w:lvlJc w:val="left"/>
      <w:pPr>
        <w:ind w:left="3524" w:hanging="360"/>
      </w:pPr>
    </w:lvl>
    <w:lvl w:ilvl="5" w:tplc="BD887954">
      <w:start w:val="1"/>
      <w:numFmt w:val="lowerRoman"/>
      <w:lvlText w:val="%6."/>
      <w:lvlJc w:val="right"/>
      <w:pPr>
        <w:ind w:left="4244" w:hanging="180"/>
      </w:pPr>
    </w:lvl>
    <w:lvl w:ilvl="6" w:tplc="12E2B5D6">
      <w:start w:val="1"/>
      <w:numFmt w:val="decimal"/>
      <w:lvlText w:val="%7."/>
      <w:lvlJc w:val="left"/>
      <w:pPr>
        <w:ind w:left="4964" w:hanging="360"/>
      </w:pPr>
    </w:lvl>
    <w:lvl w:ilvl="7" w:tplc="74766D2A">
      <w:start w:val="1"/>
      <w:numFmt w:val="lowerLetter"/>
      <w:lvlText w:val="%8."/>
      <w:lvlJc w:val="left"/>
      <w:pPr>
        <w:ind w:left="5684" w:hanging="360"/>
      </w:pPr>
    </w:lvl>
    <w:lvl w:ilvl="8" w:tplc="4C1AE5D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A8A2F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B23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EC2B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EAFA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6B1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455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3E53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4B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50E9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447A701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922C5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6616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0C43F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30F6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C87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FA17B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5209C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FCCD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9ECDF6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03E9DA0" w:tentative="1">
      <w:start w:val="1"/>
      <w:numFmt w:val="lowerLetter"/>
      <w:lvlText w:val="%2."/>
      <w:lvlJc w:val="left"/>
      <w:pPr>
        <w:ind w:left="1440" w:hanging="360"/>
      </w:pPr>
    </w:lvl>
    <w:lvl w:ilvl="2" w:tplc="8C02B81E" w:tentative="1">
      <w:start w:val="1"/>
      <w:numFmt w:val="lowerRoman"/>
      <w:lvlText w:val="%3."/>
      <w:lvlJc w:val="right"/>
      <w:pPr>
        <w:ind w:left="2160" w:hanging="180"/>
      </w:pPr>
    </w:lvl>
    <w:lvl w:ilvl="3" w:tplc="E010762E" w:tentative="1">
      <w:start w:val="1"/>
      <w:numFmt w:val="decimal"/>
      <w:lvlText w:val="%4."/>
      <w:lvlJc w:val="left"/>
      <w:pPr>
        <w:ind w:left="2880" w:hanging="360"/>
      </w:pPr>
    </w:lvl>
    <w:lvl w:ilvl="4" w:tplc="4216D366" w:tentative="1">
      <w:start w:val="1"/>
      <w:numFmt w:val="lowerLetter"/>
      <w:lvlText w:val="%5."/>
      <w:lvlJc w:val="left"/>
      <w:pPr>
        <w:ind w:left="3600" w:hanging="360"/>
      </w:pPr>
    </w:lvl>
    <w:lvl w:ilvl="5" w:tplc="75D85E42" w:tentative="1">
      <w:start w:val="1"/>
      <w:numFmt w:val="lowerRoman"/>
      <w:lvlText w:val="%6."/>
      <w:lvlJc w:val="right"/>
      <w:pPr>
        <w:ind w:left="4320" w:hanging="180"/>
      </w:pPr>
    </w:lvl>
    <w:lvl w:ilvl="6" w:tplc="9294B864" w:tentative="1">
      <w:start w:val="1"/>
      <w:numFmt w:val="decimal"/>
      <w:lvlText w:val="%7."/>
      <w:lvlJc w:val="left"/>
      <w:pPr>
        <w:ind w:left="5040" w:hanging="360"/>
      </w:pPr>
    </w:lvl>
    <w:lvl w:ilvl="7" w:tplc="77D0C3A0" w:tentative="1">
      <w:start w:val="1"/>
      <w:numFmt w:val="lowerLetter"/>
      <w:lvlText w:val="%8."/>
      <w:lvlJc w:val="left"/>
      <w:pPr>
        <w:ind w:left="5760" w:hanging="360"/>
      </w:pPr>
    </w:lvl>
    <w:lvl w:ilvl="8" w:tplc="46966D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43694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6A6F1E" w:tentative="1">
      <w:start w:val="1"/>
      <w:numFmt w:val="lowerLetter"/>
      <w:lvlText w:val="%2."/>
      <w:lvlJc w:val="left"/>
      <w:pPr>
        <w:ind w:left="1440" w:hanging="360"/>
      </w:pPr>
    </w:lvl>
    <w:lvl w:ilvl="2" w:tplc="65F0188A" w:tentative="1">
      <w:start w:val="1"/>
      <w:numFmt w:val="lowerRoman"/>
      <w:lvlText w:val="%3."/>
      <w:lvlJc w:val="right"/>
      <w:pPr>
        <w:ind w:left="2160" w:hanging="180"/>
      </w:pPr>
    </w:lvl>
    <w:lvl w:ilvl="3" w:tplc="D0C26186" w:tentative="1">
      <w:start w:val="1"/>
      <w:numFmt w:val="decimal"/>
      <w:lvlText w:val="%4."/>
      <w:lvlJc w:val="left"/>
      <w:pPr>
        <w:ind w:left="2880" w:hanging="360"/>
      </w:pPr>
    </w:lvl>
    <w:lvl w:ilvl="4" w:tplc="E132F7DA" w:tentative="1">
      <w:start w:val="1"/>
      <w:numFmt w:val="lowerLetter"/>
      <w:lvlText w:val="%5."/>
      <w:lvlJc w:val="left"/>
      <w:pPr>
        <w:ind w:left="3600" w:hanging="360"/>
      </w:pPr>
    </w:lvl>
    <w:lvl w:ilvl="5" w:tplc="27D45644" w:tentative="1">
      <w:start w:val="1"/>
      <w:numFmt w:val="lowerRoman"/>
      <w:lvlText w:val="%6."/>
      <w:lvlJc w:val="right"/>
      <w:pPr>
        <w:ind w:left="4320" w:hanging="180"/>
      </w:pPr>
    </w:lvl>
    <w:lvl w:ilvl="6" w:tplc="04FA520A" w:tentative="1">
      <w:start w:val="1"/>
      <w:numFmt w:val="decimal"/>
      <w:lvlText w:val="%7."/>
      <w:lvlJc w:val="left"/>
      <w:pPr>
        <w:ind w:left="5040" w:hanging="360"/>
      </w:pPr>
    </w:lvl>
    <w:lvl w:ilvl="7" w:tplc="B01A7A2E" w:tentative="1">
      <w:start w:val="1"/>
      <w:numFmt w:val="lowerLetter"/>
      <w:lvlText w:val="%8."/>
      <w:lvlJc w:val="left"/>
      <w:pPr>
        <w:ind w:left="5760" w:hanging="360"/>
      </w:pPr>
    </w:lvl>
    <w:lvl w:ilvl="8" w:tplc="DC32E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A28BA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8204BC" w:tentative="1">
      <w:start w:val="1"/>
      <w:numFmt w:val="lowerLetter"/>
      <w:lvlText w:val="%2."/>
      <w:lvlJc w:val="left"/>
      <w:pPr>
        <w:ind w:left="1440" w:hanging="360"/>
      </w:pPr>
    </w:lvl>
    <w:lvl w:ilvl="2" w:tplc="0854F11A" w:tentative="1">
      <w:start w:val="1"/>
      <w:numFmt w:val="lowerRoman"/>
      <w:lvlText w:val="%3."/>
      <w:lvlJc w:val="right"/>
      <w:pPr>
        <w:ind w:left="2160" w:hanging="180"/>
      </w:pPr>
    </w:lvl>
    <w:lvl w:ilvl="3" w:tplc="15301A08" w:tentative="1">
      <w:start w:val="1"/>
      <w:numFmt w:val="decimal"/>
      <w:lvlText w:val="%4."/>
      <w:lvlJc w:val="left"/>
      <w:pPr>
        <w:ind w:left="2880" w:hanging="360"/>
      </w:pPr>
    </w:lvl>
    <w:lvl w:ilvl="4" w:tplc="04C8E94C" w:tentative="1">
      <w:start w:val="1"/>
      <w:numFmt w:val="lowerLetter"/>
      <w:lvlText w:val="%5."/>
      <w:lvlJc w:val="left"/>
      <w:pPr>
        <w:ind w:left="3600" w:hanging="360"/>
      </w:pPr>
    </w:lvl>
    <w:lvl w:ilvl="5" w:tplc="B2169F9A" w:tentative="1">
      <w:start w:val="1"/>
      <w:numFmt w:val="lowerRoman"/>
      <w:lvlText w:val="%6."/>
      <w:lvlJc w:val="right"/>
      <w:pPr>
        <w:ind w:left="4320" w:hanging="180"/>
      </w:pPr>
    </w:lvl>
    <w:lvl w:ilvl="6" w:tplc="451A8D4A" w:tentative="1">
      <w:start w:val="1"/>
      <w:numFmt w:val="decimal"/>
      <w:lvlText w:val="%7."/>
      <w:lvlJc w:val="left"/>
      <w:pPr>
        <w:ind w:left="5040" w:hanging="360"/>
      </w:pPr>
    </w:lvl>
    <w:lvl w:ilvl="7" w:tplc="C2FAAC76" w:tentative="1">
      <w:start w:val="1"/>
      <w:numFmt w:val="lowerLetter"/>
      <w:lvlText w:val="%8."/>
      <w:lvlJc w:val="left"/>
      <w:pPr>
        <w:ind w:left="5760" w:hanging="360"/>
      </w:pPr>
    </w:lvl>
    <w:lvl w:ilvl="8" w:tplc="A51EE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70862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5E2906C" w:tentative="1">
      <w:start w:val="1"/>
      <w:numFmt w:val="lowerLetter"/>
      <w:lvlText w:val="%2."/>
      <w:lvlJc w:val="left"/>
      <w:pPr>
        <w:ind w:left="1364" w:hanging="360"/>
      </w:pPr>
    </w:lvl>
    <w:lvl w:ilvl="2" w:tplc="1ECA92E8" w:tentative="1">
      <w:start w:val="1"/>
      <w:numFmt w:val="lowerRoman"/>
      <w:lvlText w:val="%3."/>
      <w:lvlJc w:val="right"/>
      <w:pPr>
        <w:ind w:left="2084" w:hanging="180"/>
      </w:pPr>
    </w:lvl>
    <w:lvl w:ilvl="3" w:tplc="65862E20" w:tentative="1">
      <w:start w:val="1"/>
      <w:numFmt w:val="decimal"/>
      <w:lvlText w:val="%4."/>
      <w:lvlJc w:val="left"/>
      <w:pPr>
        <w:ind w:left="2804" w:hanging="360"/>
      </w:pPr>
    </w:lvl>
    <w:lvl w:ilvl="4" w:tplc="DA9886BE" w:tentative="1">
      <w:start w:val="1"/>
      <w:numFmt w:val="lowerLetter"/>
      <w:lvlText w:val="%5."/>
      <w:lvlJc w:val="left"/>
      <w:pPr>
        <w:ind w:left="3524" w:hanging="360"/>
      </w:pPr>
    </w:lvl>
    <w:lvl w:ilvl="5" w:tplc="BF4074D8" w:tentative="1">
      <w:start w:val="1"/>
      <w:numFmt w:val="lowerRoman"/>
      <w:lvlText w:val="%6."/>
      <w:lvlJc w:val="right"/>
      <w:pPr>
        <w:ind w:left="4244" w:hanging="180"/>
      </w:pPr>
    </w:lvl>
    <w:lvl w:ilvl="6" w:tplc="0ABABE7A" w:tentative="1">
      <w:start w:val="1"/>
      <w:numFmt w:val="decimal"/>
      <w:lvlText w:val="%7."/>
      <w:lvlJc w:val="left"/>
      <w:pPr>
        <w:ind w:left="4964" w:hanging="360"/>
      </w:pPr>
    </w:lvl>
    <w:lvl w:ilvl="7" w:tplc="DC1A6192" w:tentative="1">
      <w:start w:val="1"/>
      <w:numFmt w:val="lowerLetter"/>
      <w:lvlText w:val="%8."/>
      <w:lvlJc w:val="left"/>
      <w:pPr>
        <w:ind w:left="5684" w:hanging="360"/>
      </w:pPr>
    </w:lvl>
    <w:lvl w:ilvl="8" w:tplc="8D14D32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92235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14518C" w:tentative="1">
      <w:start w:val="1"/>
      <w:numFmt w:val="lowerLetter"/>
      <w:lvlText w:val="%2."/>
      <w:lvlJc w:val="left"/>
      <w:pPr>
        <w:ind w:left="1440" w:hanging="360"/>
      </w:pPr>
    </w:lvl>
    <w:lvl w:ilvl="2" w:tplc="DFB82B98" w:tentative="1">
      <w:start w:val="1"/>
      <w:numFmt w:val="lowerRoman"/>
      <w:lvlText w:val="%3."/>
      <w:lvlJc w:val="right"/>
      <w:pPr>
        <w:ind w:left="2160" w:hanging="180"/>
      </w:pPr>
    </w:lvl>
    <w:lvl w:ilvl="3" w:tplc="E9B0A56C" w:tentative="1">
      <w:start w:val="1"/>
      <w:numFmt w:val="decimal"/>
      <w:lvlText w:val="%4."/>
      <w:lvlJc w:val="left"/>
      <w:pPr>
        <w:ind w:left="2880" w:hanging="360"/>
      </w:pPr>
    </w:lvl>
    <w:lvl w:ilvl="4" w:tplc="8B1E8DF8" w:tentative="1">
      <w:start w:val="1"/>
      <w:numFmt w:val="lowerLetter"/>
      <w:lvlText w:val="%5."/>
      <w:lvlJc w:val="left"/>
      <w:pPr>
        <w:ind w:left="3600" w:hanging="360"/>
      </w:pPr>
    </w:lvl>
    <w:lvl w:ilvl="5" w:tplc="FA341F36" w:tentative="1">
      <w:start w:val="1"/>
      <w:numFmt w:val="lowerRoman"/>
      <w:lvlText w:val="%6."/>
      <w:lvlJc w:val="right"/>
      <w:pPr>
        <w:ind w:left="4320" w:hanging="180"/>
      </w:pPr>
    </w:lvl>
    <w:lvl w:ilvl="6" w:tplc="B4580D48" w:tentative="1">
      <w:start w:val="1"/>
      <w:numFmt w:val="decimal"/>
      <w:lvlText w:val="%7."/>
      <w:lvlJc w:val="left"/>
      <w:pPr>
        <w:ind w:left="5040" w:hanging="360"/>
      </w:pPr>
    </w:lvl>
    <w:lvl w:ilvl="7" w:tplc="E4622F14" w:tentative="1">
      <w:start w:val="1"/>
      <w:numFmt w:val="lowerLetter"/>
      <w:lvlText w:val="%8."/>
      <w:lvlJc w:val="left"/>
      <w:pPr>
        <w:ind w:left="5760" w:hanging="360"/>
      </w:pPr>
    </w:lvl>
    <w:lvl w:ilvl="8" w:tplc="59E07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51F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038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0145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B9C718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67EB6-401C-4DEB-967D-9290B0ED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14</cp:revision>
  <cp:lastPrinted>2023-04-12T14:04:00Z</cp:lastPrinted>
  <dcterms:created xsi:type="dcterms:W3CDTF">2024-02-22T12:08:00Z</dcterms:created>
  <dcterms:modified xsi:type="dcterms:W3CDTF">2025-08-14T15:31:00Z</dcterms:modified>
</cp:coreProperties>
</file>