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2A1E6C" w:rsidRDefault="002C23E9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357/2025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2C23E9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2C23E9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19 de agosto de 2025</w:t>
      </w:r>
      <w:r w:rsidR="007D7F20">
        <w:rPr>
          <w:rFonts w:ascii="Times New Roman" w:hAnsi="Times New Roman"/>
          <w:szCs w:val="24"/>
        </w:rPr>
        <w:t>.</w:t>
      </w:r>
    </w:p>
    <w:p w14:paraId="4FB481D0" w14:textId="77777777" w:rsidR="006D2ECF" w:rsidRDefault="006D2ECF" w:rsidP="006D2ECF">
      <w:pPr>
        <w:pStyle w:val="Corpodetexto"/>
        <w:tabs>
          <w:tab w:val="left" w:pos="708"/>
        </w:tabs>
        <w:jc w:val="right"/>
        <w:rPr>
          <w:iCs/>
        </w:rPr>
      </w:pPr>
    </w:p>
    <w:p w14:paraId="5AE4F069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BE7E2E9" w14:textId="77777777" w:rsidR="006D2ECF" w:rsidRDefault="006D2ECF" w:rsidP="006D2ECF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29F8B44D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529B587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C25E7CA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  <w:bookmarkStart w:id="0" w:name="_GoBack"/>
      <w:bookmarkEnd w:id="0"/>
    </w:p>
    <w:p w14:paraId="053A11DE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1FCC3144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778AB958" w14:textId="77777777" w:rsidR="006D2ECF" w:rsidRDefault="006D2ECF" w:rsidP="006D2ECF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Autógrafos de Lei.</w:t>
      </w:r>
    </w:p>
    <w:p w14:paraId="1FF5554A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21D5B627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1EB9A779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535A945D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4FA9198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BB05DF2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810CBB5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7639A79" w14:textId="582FC8EE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os Autógrafos de Lei n</w:t>
      </w:r>
      <w:r w:rsidRPr="008D506D">
        <w:rPr>
          <w:iCs/>
          <w:vertAlign w:val="superscript"/>
        </w:rPr>
        <w:t>o</w:t>
      </w:r>
      <w:r>
        <w:rPr>
          <w:iCs/>
          <w:vertAlign w:val="superscript"/>
        </w:rPr>
        <w:t>s</w:t>
      </w:r>
      <w:r>
        <w:rPr>
          <w:iCs/>
        </w:rPr>
        <w:t xml:space="preserve"> </w:t>
      </w:r>
      <w:r>
        <w:rPr>
          <w:iCs/>
        </w:rPr>
        <w:t>110/2025 a 112/2025</w:t>
      </w:r>
      <w:r>
        <w:rPr>
          <w:iCs/>
        </w:rPr>
        <w:t>, cujos projetos tramitaram e foram aprovados na 2</w:t>
      </w:r>
      <w:r>
        <w:rPr>
          <w:iCs/>
        </w:rPr>
        <w:t>7</w:t>
      </w:r>
      <w:r>
        <w:rPr>
          <w:iCs/>
        </w:rPr>
        <w:t>ª Sessão Ordinária de 2025, da Câmara Municipal de Sorriso.</w:t>
      </w:r>
    </w:p>
    <w:p w14:paraId="3329E4E1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693E6C2B" w14:textId="77777777" w:rsidR="006D2ECF" w:rsidRDefault="006D2ECF" w:rsidP="006D2ECF">
      <w:pPr>
        <w:ind w:firstLine="1418"/>
        <w:jc w:val="both"/>
      </w:pPr>
      <w:r>
        <w:t>Sendo que tínhamos para o momento, reiteramos votos de apreço e consideração.</w:t>
      </w:r>
    </w:p>
    <w:p w14:paraId="1AC8A50F" w14:textId="77777777" w:rsidR="006D2ECF" w:rsidRDefault="006D2ECF" w:rsidP="006D2ECF">
      <w:pPr>
        <w:ind w:firstLine="1418"/>
        <w:jc w:val="both"/>
      </w:pPr>
    </w:p>
    <w:p w14:paraId="1E70F875" w14:textId="77777777" w:rsidR="006D2ECF" w:rsidRDefault="006D2ECF" w:rsidP="006D2ECF">
      <w:pPr>
        <w:ind w:firstLine="1418"/>
        <w:jc w:val="both"/>
      </w:pPr>
    </w:p>
    <w:p w14:paraId="6EF86955" w14:textId="77777777" w:rsidR="006D2ECF" w:rsidRDefault="006D2ECF" w:rsidP="006D2ECF">
      <w:pPr>
        <w:ind w:firstLine="1418"/>
        <w:jc w:val="both"/>
      </w:pPr>
      <w:r>
        <w:t>Atenciosamente,</w:t>
      </w:r>
    </w:p>
    <w:p w14:paraId="4AEDD0FF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077AEDD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A7C212A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771109AB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63ACD4EA" w14:textId="224D31D8" w:rsidR="006D2ECF" w:rsidRDefault="006D2ECF" w:rsidP="006D2ECF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</w:t>
      </w:r>
      <w:r>
        <w:rPr>
          <w:b/>
          <w:bCs/>
          <w:iCs/>
        </w:rPr>
        <w:t>O DESORDI FERNANDES</w:t>
      </w:r>
    </w:p>
    <w:p w14:paraId="7870EF25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6D2ECF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0E202" w14:textId="77777777" w:rsidR="002C23E9" w:rsidRDefault="002C23E9">
      <w:r>
        <w:separator/>
      </w:r>
    </w:p>
  </w:endnote>
  <w:endnote w:type="continuationSeparator" w:id="0">
    <w:p w14:paraId="412388FC" w14:textId="77777777" w:rsidR="002C23E9" w:rsidRDefault="002C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2C23E9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2C23E9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C23E9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C23E9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 E-mail: </w:t>
    </w:r>
    <w:r w:rsidRPr="00B70D53">
      <w:rPr>
        <w:sz w:val="20"/>
        <w:szCs w:val="20"/>
      </w:rPr>
      <w:t>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C0F14" w14:textId="77777777" w:rsidR="002C23E9" w:rsidRDefault="002C23E9">
      <w:r>
        <w:separator/>
      </w:r>
    </w:p>
  </w:footnote>
  <w:footnote w:type="continuationSeparator" w:id="0">
    <w:p w14:paraId="1C0699AB" w14:textId="77777777" w:rsidR="002C23E9" w:rsidRDefault="002C2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2C23E9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A8CC3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709271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2C23E9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2C23E9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2C23E9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2C23E9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912E5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D6E74CC" w:tentative="1">
      <w:start w:val="1"/>
      <w:numFmt w:val="lowerLetter"/>
      <w:lvlText w:val="%2."/>
      <w:lvlJc w:val="left"/>
      <w:pPr>
        <w:ind w:left="1440" w:hanging="360"/>
      </w:pPr>
    </w:lvl>
    <w:lvl w:ilvl="2" w:tplc="57188BB0" w:tentative="1">
      <w:start w:val="1"/>
      <w:numFmt w:val="lowerRoman"/>
      <w:lvlText w:val="%3."/>
      <w:lvlJc w:val="right"/>
      <w:pPr>
        <w:ind w:left="2160" w:hanging="180"/>
      </w:pPr>
    </w:lvl>
    <w:lvl w:ilvl="3" w:tplc="45AE86B8" w:tentative="1">
      <w:start w:val="1"/>
      <w:numFmt w:val="decimal"/>
      <w:lvlText w:val="%4."/>
      <w:lvlJc w:val="left"/>
      <w:pPr>
        <w:ind w:left="2880" w:hanging="360"/>
      </w:pPr>
    </w:lvl>
    <w:lvl w:ilvl="4" w:tplc="E59073A0" w:tentative="1">
      <w:start w:val="1"/>
      <w:numFmt w:val="lowerLetter"/>
      <w:lvlText w:val="%5."/>
      <w:lvlJc w:val="left"/>
      <w:pPr>
        <w:ind w:left="3600" w:hanging="360"/>
      </w:pPr>
    </w:lvl>
    <w:lvl w:ilvl="5" w:tplc="50AC2FF4" w:tentative="1">
      <w:start w:val="1"/>
      <w:numFmt w:val="lowerRoman"/>
      <w:lvlText w:val="%6."/>
      <w:lvlJc w:val="right"/>
      <w:pPr>
        <w:ind w:left="4320" w:hanging="180"/>
      </w:pPr>
    </w:lvl>
    <w:lvl w:ilvl="6" w:tplc="31B8DD20" w:tentative="1">
      <w:start w:val="1"/>
      <w:numFmt w:val="decimal"/>
      <w:lvlText w:val="%7."/>
      <w:lvlJc w:val="left"/>
      <w:pPr>
        <w:ind w:left="5040" w:hanging="360"/>
      </w:pPr>
    </w:lvl>
    <w:lvl w:ilvl="7" w:tplc="C3CE3668" w:tentative="1">
      <w:start w:val="1"/>
      <w:numFmt w:val="lowerLetter"/>
      <w:lvlText w:val="%8."/>
      <w:lvlJc w:val="left"/>
      <w:pPr>
        <w:ind w:left="5760" w:hanging="360"/>
      </w:pPr>
    </w:lvl>
    <w:lvl w:ilvl="8" w:tplc="C6E4C8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1BAF2A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18C3F58" w:tentative="1">
      <w:start w:val="1"/>
      <w:numFmt w:val="lowerLetter"/>
      <w:lvlText w:val="%2."/>
      <w:lvlJc w:val="left"/>
      <w:pPr>
        <w:ind w:left="1440" w:hanging="360"/>
      </w:pPr>
    </w:lvl>
    <w:lvl w:ilvl="2" w:tplc="69627298" w:tentative="1">
      <w:start w:val="1"/>
      <w:numFmt w:val="lowerRoman"/>
      <w:lvlText w:val="%3."/>
      <w:lvlJc w:val="right"/>
      <w:pPr>
        <w:ind w:left="2160" w:hanging="180"/>
      </w:pPr>
    </w:lvl>
    <w:lvl w:ilvl="3" w:tplc="C228FDEE" w:tentative="1">
      <w:start w:val="1"/>
      <w:numFmt w:val="decimal"/>
      <w:lvlText w:val="%4."/>
      <w:lvlJc w:val="left"/>
      <w:pPr>
        <w:ind w:left="2880" w:hanging="360"/>
      </w:pPr>
    </w:lvl>
    <w:lvl w:ilvl="4" w:tplc="1A9C2A50" w:tentative="1">
      <w:start w:val="1"/>
      <w:numFmt w:val="lowerLetter"/>
      <w:lvlText w:val="%5."/>
      <w:lvlJc w:val="left"/>
      <w:pPr>
        <w:ind w:left="3600" w:hanging="360"/>
      </w:pPr>
    </w:lvl>
    <w:lvl w:ilvl="5" w:tplc="9C2CC9AA" w:tentative="1">
      <w:start w:val="1"/>
      <w:numFmt w:val="lowerRoman"/>
      <w:lvlText w:val="%6."/>
      <w:lvlJc w:val="right"/>
      <w:pPr>
        <w:ind w:left="4320" w:hanging="180"/>
      </w:pPr>
    </w:lvl>
    <w:lvl w:ilvl="6" w:tplc="2C00675E" w:tentative="1">
      <w:start w:val="1"/>
      <w:numFmt w:val="decimal"/>
      <w:lvlText w:val="%7."/>
      <w:lvlJc w:val="left"/>
      <w:pPr>
        <w:ind w:left="5040" w:hanging="360"/>
      </w:pPr>
    </w:lvl>
    <w:lvl w:ilvl="7" w:tplc="1FA8ED54" w:tentative="1">
      <w:start w:val="1"/>
      <w:numFmt w:val="lowerLetter"/>
      <w:lvlText w:val="%8."/>
      <w:lvlJc w:val="left"/>
      <w:pPr>
        <w:ind w:left="5760" w:hanging="360"/>
      </w:pPr>
    </w:lvl>
    <w:lvl w:ilvl="8" w:tplc="2D568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504A5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0021E6" w:tentative="1">
      <w:start w:val="1"/>
      <w:numFmt w:val="lowerLetter"/>
      <w:lvlText w:val="%2."/>
      <w:lvlJc w:val="left"/>
      <w:pPr>
        <w:ind w:left="1440" w:hanging="360"/>
      </w:pPr>
    </w:lvl>
    <w:lvl w:ilvl="2" w:tplc="C868D17C" w:tentative="1">
      <w:start w:val="1"/>
      <w:numFmt w:val="lowerRoman"/>
      <w:lvlText w:val="%3."/>
      <w:lvlJc w:val="right"/>
      <w:pPr>
        <w:ind w:left="2160" w:hanging="180"/>
      </w:pPr>
    </w:lvl>
    <w:lvl w:ilvl="3" w:tplc="24DA4CF4" w:tentative="1">
      <w:start w:val="1"/>
      <w:numFmt w:val="decimal"/>
      <w:lvlText w:val="%4."/>
      <w:lvlJc w:val="left"/>
      <w:pPr>
        <w:ind w:left="2880" w:hanging="360"/>
      </w:pPr>
    </w:lvl>
    <w:lvl w:ilvl="4" w:tplc="80D28622" w:tentative="1">
      <w:start w:val="1"/>
      <w:numFmt w:val="lowerLetter"/>
      <w:lvlText w:val="%5."/>
      <w:lvlJc w:val="left"/>
      <w:pPr>
        <w:ind w:left="3600" w:hanging="360"/>
      </w:pPr>
    </w:lvl>
    <w:lvl w:ilvl="5" w:tplc="2730C256" w:tentative="1">
      <w:start w:val="1"/>
      <w:numFmt w:val="lowerRoman"/>
      <w:lvlText w:val="%6."/>
      <w:lvlJc w:val="right"/>
      <w:pPr>
        <w:ind w:left="4320" w:hanging="180"/>
      </w:pPr>
    </w:lvl>
    <w:lvl w:ilvl="6" w:tplc="E7345C26" w:tentative="1">
      <w:start w:val="1"/>
      <w:numFmt w:val="decimal"/>
      <w:lvlText w:val="%7."/>
      <w:lvlJc w:val="left"/>
      <w:pPr>
        <w:ind w:left="5040" w:hanging="360"/>
      </w:pPr>
    </w:lvl>
    <w:lvl w:ilvl="7" w:tplc="8DE8838A" w:tentative="1">
      <w:start w:val="1"/>
      <w:numFmt w:val="lowerLetter"/>
      <w:lvlText w:val="%8."/>
      <w:lvlJc w:val="left"/>
      <w:pPr>
        <w:ind w:left="5760" w:hanging="360"/>
      </w:pPr>
    </w:lvl>
    <w:lvl w:ilvl="8" w:tplc="C9823D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00048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630C998" w:tentative="1">
      <w:start w:val="1"/>
      <w:numFmt w:val="lowerLetter"/>
      <w:lvlText w:val="%2."/>
      <w:lvlJc w:val="left"/>
      <w:pPr>
        <w:ind w:left="1440" w:hanging="360"/>
      </w:pPr>
    </w:lvl>
    <w:lvl w:ilvl="2" w:tplc="4036A110" w:tentative="1">
      <w:start w:val="1"/>
      <w:numFmt w:val="lowerRoman"/>
      <w:lvlText w:val="%3."/>
      <w:lvlJc w:val="right"/>
      <w:pPr>
        <w:ind w:left="2160" w:hanging="180"/>
      </w:pPr>
    </w:lvl>
    <w:lvl w:ilvl="3" w:tplc="63285BD4" w:tentative="1">
      <w:start w:val="1"/>
      <w:numFmt w:val="decimal"/>
      <w:lvlText w:val="%4."/>
      <w:lvlJc w:val="left"/>
      <w:pPr>
        <w:ind w:left="2880" w:hanging="360"/>
      </w:pPr>
    </w:lvl>
    <w:lvl w:ilvl="4" w:tplc="6B8E96AA" w:tentative="1">
      <w:start w:val="1"/>
      <w:numFmt w:val="lowerLetter"/>
      <w:lvlText w:val="%5."/>
      <w:lvlJc w:val="left"/>
      <w:pPr>
        <w:ind w:left="3600" w:hanging="360"/>
      </w:pPr>
    </w:lvl>
    <w:lvl w:ilvl="5" w:tplc="931E8D0E" w:tentative="1">
      <w:start w:val="1"/>
      <w:numFmt w:val="lowerRoman"/>
      <w:lvlText w:val="%6."/>
      <w:lvlJc w:val="right"/>
      <w:pPr>
        <w:ind w:left="4320" w:hanging="180"/>
      </w:pPr>
    </w:lvl>
    <w:lvl w:ilvl="6" w:tplc="C70A3FB2" w:tentative="1">
      <w:start w:val="1"/>
      <w:numFmt w:val="decimal"/>
      <w:lvlText w:val="%7."/>
      <w:lvlJc w:val="left"/>
      <w:pPr>
        <w:ind w:left="5040" w:hanging="360"/>
      </w:pPr>
    </w:lvl>
    <w:lvl w:ilvl="7" w:tplc="FAA09240" w:tentative="1">
      <w:start w:val="1"/>
      <w:numFmt w:val="lowerLetter"/>
      <w:lvlText w:val="%8."/>
      <w:lvlJc w:val="left"/>
      <w:pPr>
        <w:ind w:left="5760" w:hanging="360"/>
      </w:pPr>
    </w:lvl>
    <w:lvl w:ilvl="8" w:tplc="309E97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38C8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7AB096" w:tentative="1">
      <w:start w:val="1"/>
      <w:numFmt w:val="lowerLetter"/>
      <w:lvlText w:val="%2."/>
      <w:lvlJc w:val="left"/>
      <w:pPr>
        <w:ind w:left="1440" w:hanging="360"/>
      </w:pPr>
    </w:lvl>
    <w:lvl w:ilvl="2" w:tplc="FEA46D94" w:tentative="1">
      <w:start w:val="1"/>
      <w:numFmt w:val="lowerRoman"/>
      <w:lvlText w:val="%3."/>
      <w:lvlJc w:val="right"/>
      <w:pPr>
        <w:ind w:left="2160" w:hanging="180"/>
      </w:pPr>
    </w:lvl>
    <w:lvl w:ilvl="3" w:tplc="5A607C94" w:tentative="1">
      <w:start w:val="1"/>
      <w:numFmt w:val="decimal"/>
      <w:lvlText w:val="%4."/>
      <w:lvlJc w:val="left"/>
      <w:pPr>
        <w:ind w:left="2880" w:hanging="360"/>
      </w:pPr>
    </w:lvl>
    <w:lvl w:ilvl="4" w:tplc="C11CD70C" w:tentative="1">
      <w:start w:val="1"/>
      <w:numFmt w:val="lowerLetter"/>
      <w:lvlText w:val="%5."/>
      <w:lvlJc w:val="left"/>
      <w:pPr>
        <w:ind w:left="3600" w:hanging="360"/>
      </w:pPr>
    </w:lvl>
    <w:lvl w:ilvl="5" w:tplc="625A6EF2" w:tentative="1">
      <w:start w:val="1"/>
      <w:numFmt w:val="lowerRoman"/>
      <w:lvlText w:val="%6."/>
      <w:lvlJc w:val="right"/>
      <w:pPr>
        <w:ind w:left="4320" w:hanging="180"/>
      </w:pPr>
    </w:lvl>
    <w:lvl w:ilvl="6" w:tplc="97C4DB2C" w:tentative="1">
      <w:start w:val="1"/>
      <w:numFmt w:val="decimal"/>
      <w:lvlText w:val="%7."/>
      <w:lvlJc w:val="left"/>
      <w:pPr>
        <w:ind w:left="5040" w:hanging="360"/>
      </w:pPr>
    </w:lvl>
    <w:lvl w:ilvl="7" w:tplc="A7781A0A" w:tentative="1">
      <w:start w:val="1"/>
      <w:numFmt w:val="lowerLetter"/>
      <w:lvlText w:val="%8."/>
      <w:lvlJc w:val="left"/>
      <w:pPr>
        <w:ind w:left="5760" w:hanging="360"/>
      </w:pPr>
    </w:lvl>
    <w:lvl w:ilvl="8" w:tplc="46EAF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8067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2468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BE3E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0B8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98B7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FCB8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F04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787A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AE38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C8ED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EE0FB0" w:tentative="1">
      <w:start w:val="1"/>
      <w:numFmt w:val="lowerLetter"/>
      <w:lvlText w:val="%2."/>
      <w:lvlJc w:val="left"/>
      <w:pPr>
        <w:ind w:left="1440" w:hanging="360"/>
      </w:pPr>
    </w:lvl>
    <w:lvl w:ilvl="2" w:tplc="1CA68DEA" w:tentative="1">
      <w:start w:val="1"/>
      <w:numFmt w:val="lowerRoman"/>
      <w:lvlText w:val="%3."/>
      <w:lvlJc w:val="right"/>
      <w:pPr>
        <w:ind w:left="2160" w:hanging="180"/>
      </w:pPr>
    </w:lvl>
    <w:lvl w:ilvl="3" w:tplc="E3247CD6" w:tentative="1">
      <w:start w:val="1"/>
      <w:numFmt w:val="decimal"/>
      <w:lvlText w:val="%4."/>
      <w:lvlJc w:val="left"/>
      <w:pPr>
        <w:ind w:left="2880" w:hanging="360"/>
      </w:pPr>
    </w:lvl>
    <w:lvl w:ilvl="4" w:tplc="96BAF8F8" w:tentative="1">
      <w:start w:val="1"/>
      <w:numFmt w:val="lowerLetter"/>
      <w:lvlText w:val="%5."/>
      <w:lvlJc w:val="left"/>
      <w:pPr>
        <w:ind w:left="3600" w:hanging="360"/>
      </w:pPr>
    </w:lvl>
    <w:lvl w:ilvl="5" w:tplc="CBAC1056" w:tentative="1">
      <w:start w:val="1"/>
      <w:numFmt w:val="lowerRoman"/>
      <w:lvlText w:val="%6."/>
      <w:lvlJc w:val="right"/>
      <w:pPr>
        <w:ind w:left="4320" w:hanging="180"/>
      </w:pPr>
    </w:lvl>
    <w:lvl w:ilvl="6" w:tplc="F86C111E" w:tentative="1">
      <w:start w:val="1"/>
      <w:numFmt w:val="decimal"/>
      <w:lvlText w:val="%7."/>
      <w:lvlJc w:val="left"/>
      <w:pPr>
        <w:ind w:left="5040" w:hanging="360"/>
      </w:pPr>
    </w:lvl>
    <w:lvl w:ilvl="7" w:tplc="2E224F1A" w:tentative="1">
      <w:start w:val="1"/>
      <w:numFmt w:val="lowerLetter"/>
      <w:lvlText w:val="%8."/>
      <w:lvlJc w:val="left"/>
      <w:pPr>
        <w:ind w:left="5760" w:hanging="360"/>
      </w:pPr>
    </w:lvl>
    <w:lvl w:ilvl="8" w:tplc="FD4626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1D8F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180AA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F6D6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468C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28C5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DC10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2C1B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E24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0E2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A0EF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C05E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BDE6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6A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2FD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F581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427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6FF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9E40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9A063F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486FAAC">
      <w:start w:val="1"/>
      <w:numFmt w:val="lowerLetter"/>
      <w:lvlText w:val="%2."/>
      <w:lvlJc w:val="left"/>
      <w:pPr>
        <w:ind w:left="1364" w:hanging="360"/>
      </w:pPr>
    </w:lvl>
    <w:lvl w:ilvl="2" w:tplc="24FE9602">
      <w:start w:val="1"/>
      <w:numFmt w:val="lowerRoman"/>
      <w:lvlText w:val="%3."/>
      <w:lvlJc w:val="right"/>
      <w:pPr>
        <w:ind w:left="2084" w:hanging="180"/>
      </w:pPr>
    </w:lvl>
    <w:lvl w:ilvl="3" w:tplc="5824C33C">
      <w:start w:val="1"/>
      <w:numFmt w:val="decimal"/>
      <w:lvlText w:val="%4."/>
      <w:lvlJc w:val="left"/>
      <w:pPr>
        <w:ind w:left="2804" w:hanging="360"/>
      </w:pPr>
    </w:lvl>
    <w:lvl w:ilvl="4" w:tplc="527CC76A">
      <w:start w:val="1"/>
      <w:numFmt w:val="lowerLetter"/>
      <w:lvlText w:val="%5."/>
      <w:lvlJc w:val="left"/>
      <w:pPr>
        <w:ind w:left="3524" w:hanging="360"/>
      </w:pPr>
    </w:lvl>
    <w:lvl w:ilvl="5" w:tplc="B5142E16">
      <w:start w:val="1"/>
      <w:numFmt w:val="lowerRoman"/>
      <w:lvlText w:val="%6."/>
      <w:lvlJc w:val="right"/>
      <w:pPr>
        <w:ind w:left="4244" w:hanging="180"/>
      </w:pPr>
    </w:lvl>
    <w:lvl w:ilvl="6" w:tplc="4F82B3EA">
      <w:start w:val="1"/>
      <w:numFmt w:val="decimal"/>
      <w:lvlText w:val="%7."/>
      <w:lvlJc w:val="left"/>
      <w:pPr>
        <w:ind w:left="4964" w:hanging="360"/>
      </w:pPr>
    </w:lvl>
    <w:lvl w:ilvl="7" w:tplc="B8B45442">
      <w:start w:val="1"/>
      <w:numFmt w:val="lowerLetter"/>
      <w:lvlText w:val="%8."/>
      <w:lvlJc w:val="left"/>
      <w:pPr>
        <w:ind w:left="5684" w:hanging="360"/>
      </w:pPr>
    </w:lvl>
    <w:lvl w:ilvl="8" w:tplc="C6CC1B3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6A461C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CD496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04BC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D801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E485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12E3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AE52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10A0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5E10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6589A9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FCCDD6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87608E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5887E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E48092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A8C638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822E91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40A06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2822F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E9A695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210C70A" w:tentative="1">
      <w:start w:val="1"/>
      <w:numFmt w:val="lowerLetter"/>
      <w:lvlText w:val="%2."/>
      <w:lvlJc w:val="left"/>
      <w:pPr>
        <w:ind w:left="1440" w:hanging="360"/>
      </w:pPr>
    </w:lvl>
    <w:lvl w:ilvl="2" w:tplc="51F2379C" w:tentative="1">
      <w:start w:val="1"/>
      <w:numFmt w:val="lowerRoman"/>
      <w:lvlText w:val="%3."/>
      <w:lvlJc w:val="right"/>
      <w:pPr>
        <w:ind w:left="2160" w:hanging="180"/>
      </w:pPr>
    </w:lvl>
    <w:lvl w:ilvl="3" w:tplc="C7BE360C" w:tentative="1">
      <w:start w:val="1"/>
      <w:numFmt w:val="decimal"/>
      <w:lvlText w:val="%4."/>
      <w:lvlJc w:val="left"/>
      <w:pPr>
        <w:ind w:left="2880" w:hanging="360"/>
      </w:pPr>
    </w:lvl>
    <w:lvl w:ilvl="4" w:tplc="C41263CE" w:tentative="1">
      <w:start w:val="1"/>
      <w:numFmt w:val="lowerLetter"/>
      <w:lvlText w:val="%5."/>
      <w:lvlJc w:val="left"/>
      <w:pPr>
        <w:ind w:left="3600" w:hanging="360"/>
      </w:pPr>
    </w:lvl>
    <w:lvl w:ilvl="5" w:tplc="5C8266E6" w:tentative="1">
      <w:start w:val="1"/>
      <w:numFmt w:val="lowerRoman"/>
      <w:lvlText w:val="%6."/>
      <w:lvlJc w:val="right"/>
      <w:pPr>
        <w:ind w:left="4320" w:hanging="180"/>
      </w:pPr>
    </w:lvl>
    <w:lvl w:ilvl="6" w:tplc="ECFC4022" w:tentative="1">
      <w:start w:val="1"/>
      <w:numFmt w:val="decimal"/>
      <w:lvlText w:val="%7."/>
      <w:lvlJc w:val="left"/>
      <w:pPr>
        <w:ind w:left="5040" w:hanging="360"/>
      </w:pPr>
    </w:lvl>
    <w:lvl w:ilvl="7" w:tplc="E9980794" w:tentative="1">
      <w:start w:val="1"/>
      <w:numFmt w:val="lowerLetter"/>
      <w:lvlText w:val="%8."/>
      <w:lvlJc w:val="left"/>
      <w:pPr>
        <w:ind w:left="5760" w:hanging="360"/>
      </w:pPr>
    </w:lvl>
    <w:lvl w:ilvl="8" w:tplc="F858F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00496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9E0038" w:tentative="1">
      <w:start w:val="1"/>
      <w:numFmt w:val="lowerLetter"/>
      <w:lvlText w:val="%2."/>
      <w:lvlJc w:val="left"/>
      <w:pPr>
        <w:ind w:left="1440" w:hanging="360"/>
      </w:pPr>
    </w:lvl>
    <w:lvl w:ilvl="2" w:tplc="E146B49C" w:tentative="1">
      <w:start w:val="1"/>
      <w:numFmt w:val="lowerRoman"/>
      <w:lvlText w:val="%3."/>
      <w:lvlJc w:val="right"/>
      <w:pPr>
        <w:ind w:left="2160" w:hanging="180"/>
      </w:pPr>
    </w:lvl>
    <w:lvl w:ilvl="3" w:tplc="576E9110" w:tentative="1">
      <w:start w:val="1"/>
      <w:numFmt w:val="decimal"/>
      <w:lvlText w:val="%4."/>
      <w:lvlJc w:val="left"/>
      <w:pPr>
        <w:ind w:left="2880" w:hanging="360"/>
      </w:pPr>
    </w:lvl>
    <w:lvl w:ilvl="4" w:tplc="BE2E8384" w:tentative="1">
      <w:start w:val="1"/>
      <w:numFmt w:val="lowerLetter"/>
      <w:lvlText w:val="%5."/>
      <w:lvlJc w:val="left"/>
      <w:pPr>
        <w:ind w:left="3600" w:hanging="360"/>
      </w:pPr>
    </w:lvl>
    <w:lvl w:ilvl="5" w:tplc="CAF6D938" w:tentative="1">
      <w:start w:val="1"/>
      <w:numFmt w:val="lowerRoman"/>
      <w:lvlText w:val="%6."/>
      <w:lvlJc w:val="right"/>
      <w:pPr>
        <w:ind w:left="4320" w:hanging="180"/>
      </w:pPr>
    </w:lvl>
    <w:lvl w:ilvl="6" w:tplc="CF6E2400" w:tentative="1">
      <w:start w:val="1"/>
      <w:numFmt w:val="decimal"/>
      <w:lvlText w:val="%7."/>
      <w:lvlJc w:val="left"/>
      <w:pPr>
        <w:ind w:left="5040" w:hanging="360"/>
      </w:pPr>
    </w:lvl>
    <w:lvl w:ilvl="7" w:tplc="79927996" w:tentative="1">
      <w:start w:val="1"/>
      <w:numFmt w:val="lowerLetter"/>
      <w:lvlText w:val="%8."/>
      <w:lvlJc w:val="left"/>
      <w:pPr>
        <w:ind w:left="5760" w:hanging="360"/>
      </w:pPr>
    </w:lvl>
    <w:lvl w:ilvl="8" w:tplc="FC249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FEA24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E764BD2" w:tentative="1">
      <w:start w:val="1"/>
      <w:numFmt w:val="lowerLetter"/>
      <w:lvlText w:val="%2."/>
      <w:lvlJc w:val="left"/>
      <w:pPr>
        <w:ind w:left="1440" w:hanging="360"/>
      </w:pPr>
    </w:lvl>
    <w:lvl w:ilvl="2" w:tplc="44E45D58" w:tentative="1">
      <w:start w:val="1"/>
      <w:numFmt w:val="lowerRoman"/>
      <w:lvlText w:val="%3."/>
      <w:lvlJc w:val="right"/>
      <w:pPr>
        <w:ind w:left="2160" w:hanging="180"/>
      </w:pPr>
    </w:lvl>
    <w:lvl w:ilvl="3" w:tplc="5C0CA61C" w:tentative="1">
      <w:start w:val="1"/>
      <w:numFmt w:val="decimal"/>
      <w:lvlText w:val="%4."/>
      <w:lvlJc w:val="left"/>
      <w:pPr>
        <w:ind w:left="2880" w:hanging="360"/>
      </w:pPr>
    </w:lvl>
    <w:lvl w:ilvl="4" w:tplc="1A7667CC" w:tentative="1">
      <w:start w:val="1"/>
      <w:numFmt w:val="lowerLetter"/>
      <w:lvlText w:val="%5."/>
      <w:lvlJc w:val="left"/>
      <w:pPr>
        <w:ind w:left="3600" w:hanging="360"/>
      </w:pPr>
    </w:lvl>
    <w:lvl w:ilvl="5" w:tplc="987EBC76" w:tentative="1">
      <w:start w:val="1"/>
      <w:numFmt w:val="lowerRoman"/>
      <w:lvlText w:val="%6."/>
      <w:lvlJc w:val="right"/>
      <w:pPr>
        <w:ind w:left="4320" w:hanging="180"/>
      </w:pPr>
    </w:lvl>
    <w:lvl w:ilvl="6" w:tplc="99D2A4D4" w:tentative="1">
      <w:start w:val="1"/>
      <w:numFmt w:val="decimal"/>
      <w:lvlText w:val="%7."/>
      <w:lvlJc w:val="left"/>
      <w:pPr>
        <w:ind w:left="5040" w:hanging="360"/>
      </w:pPr>
    </w:lvl>
    <w:lvl w:ilvl="7" w:tplc="08ECAC7C" w:tentative="1">
      <w:start w:val="1"/>
      <w:numFmt w:val="lowerLetter"/>
      <w:lvlText w:val="%8."/>
      <w:lvlJc w:val="left"/>
      <w:pPr>
        <w:ind w:left="5760" w:hanging="360"/>
      </w:pPr>
    </w:lvl>
    <w:lvl w:ilvl="8" w:tplc="95D0D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71010D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1162CD2" w:tentative="1">
      <w:start w:val="1"/>
      <w:numFmt w:val="lowerLetter"/>
      <w:lvlText w:val="%2."/>
      <w:lvlJc w:val="left"/>
      <w:pPr>
        <w:ind w:left="1364" w:hanging="360"/>
      </w:pPr>
    </w:lvl>
    <w:lvl w:ilvl="2" w:tplc="0250170C" w:tentative="1">
      <w:start w:val="1"/>
      <w:numFmt w:val="lowerRoman"/>
      <w:lvlText w:val="%3."/>
      <w:lvlJc w:val="right"/>
      <w:pPr>
        <w:ind w:left="2084" w:hanging="180"/>
      </w:pPr>
    </w:lvl>
    <w:lvl w:ilvl="3" w:tplc="A5E81EF4" w:tentative="1">
      <w:start w:val="1"/>
      <w:numFmt w:val="decimal"/>
      <w:lvlText w:val="%4."/>
      <w:lvlJc w:val="left"/>
      <w:pPr>
        <w:ind w:left="2804" w:hanging="360"/>
      </w:pPr>
    </w:lvl>
    <w:lvl w:ilvl="4" w:tplc="E3D4B67A" w:tentative="1">
      <w:start w:val="1"/>
      <w:numFmt w:val="lowerLetter"/>
      <w:lvlText w:val="%5."/>
      <w:lvlJc w:val="left"/>
      <w:pPr>
        <w:ind w:left="3524" w:hanging="360"/>
      </w:pPr>
    </w:lvl>
    <w:lvl w:ilvl="5" w:tplc="1F60257C" w:tentative="1">
      <w:start w:val="1"/>
      <w:numFmt w:val="lowerRoman"/>
      <w:lvlText w:val="%6."/>
      <w:lvlJc w:val="right"/>
      <w:pPr>
        <w:ind w:left="4244" w:hanging="180"/>
      </w:pPr>
    </w:lvl>
    <w:lvl w:ilvl="6" w:tplc="8EACCB76" w:tentative="1">
      <w:start w:val="1"/>
      <w:numFmt w:val="decimal"/>
      <w:lvlText w:val="%7."/>
      <w:lvlJc w:val="left"/>
      <w:pPr>
        <w:ind w:left="4964" w:hanging="360"/>
      </w:pPr>
    </w:lvl>
    <w:lvl w:ilvl="7" w:tplc="22289A64" w:tentative="1">
      <w:start w:val="1"/>
      <w:numFmt w:val="lowerLetter"/>
      <w:lvlText w:val="%8."/>
      <w:lvlJc w:val="left"/>
      <w:pPr>
        <w:ind w:left="5684" w:hanging="360"/>
      </w:pPr>
    </w:lvl>
    <w:lvl w:ilvl="8" w:tplc="637C0AC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026A4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65251E2" w:tentative="1">
      <w:start w:val="1"/>
      <w:numFmt w:val="lowerLetter"/>
      <w:lvlText w:val="%2."/>
      <w:lvlJc w:val="left"/>
      <w:pPr>
        <w:ind w:left="1440" w:hanging="360"/>
      </w:pPr>
    </w:lvl>
    <w:lvl w:ilvl="2" w:tplc="A1967B1C" w:tentative="1">
      <w:start w:val="1"/>
      <w:numFmt w:val="lowerRoman"/>
      <w:lvlText w:val="%3."/>
      <w:lvlJc w:val="right"/>
      <w:pPr>
        <w:ind w:left="2160" w:hanging="180"/>
      </w:pPr>
    </w:lvl>
    <w:lvl w:ilvl="3" w:tplc="8040B122" w:tentative="1">
      <w:start w:val="1"/>
      <w:numFmt w:val="decimal"/>
      <w:lvlText w:val="%4."/>
      <w:lvlJc w:val="left"/>
      <w:pPr>
        <w:ind w:left="2880" w:hanging="360"/>
      </w:pPr>
    </w:lvl>
    <w:lvl w:ilvl="4" w:tplc="1B8055C0" w:tentative="1">
      <w:start w:val="1"/>
      <w:numFmt w:val="lowerLetter"/>
      <w:lvlText w:val="%5."/>
      <w:lvlJc w:val="left"/>
      <w:pPr>
        <w:ind w:left="3600" w:hanging="360"/>
      </w:pPr>
    </w:lvl>
    <w:lvl w:ilvl="5" w:tplc="2BFA6940" w:tentative="1">
      <w:start w:val="1"/>
      <w:numFmt w:val="lowerRoman"/>
      <w:lvlText w:val="%6."/>
      <w:lvlJc w:val="right"/>
      <w:pPr>
        <w:ind w:left="4320" w:hanging="180"/>
      </w:pPr>
    </w:lvl>
    <w:lvl w:ilvl="6" w:tplc="44A030FC" w:tentative="1">
      <w:start w:val="1"/>
      <w:numFmt w:val="decimal"/>
      <w:lvlText w:val="%7."/>
      <w:lvlJc w:val="left"/>
      <w:pPr>
        <w:ind w:left="5040" w:hanging="360"/>
      </w:pPr>
    </w:lvl>
    <w:lvl w:ilvl="7" w:tplc="C420862A" w:tentative="1">
      <w:start w:val="1"/>
      <w:numFmt w:val="lowerLetter"/>
      <w:lvlText w:val="%8."/>
      <w:lvlJc w:val="left"/>
      <w:pPr>
        <w:ind w:left="5760" w:hanging="360"/>
      </w:pPr>
    </w:lvl>
    <w:lvl w:ilvl="8" w:tplc="59AC9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23E9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2EC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0D6F1F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430B1-3A86-4377-ADD9-6772C92A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2024-02-15T14:56:00Z</dcterms:created>
  <dcterms:modified xsi:type="dcterms:W3CDTF">2025-08-19T11:12:00Z</dcterms:modified>
</cp:coreProperties>
</file>