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358/2025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21 de agosto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833564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833564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833564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29BE3F04" w:rsidR="00833564" w:rsidRDefault="00833564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os Requerimentos n</w:t>
      </w:r>
      <w:r w:rsidRPr="0088196D"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198/2025 a 200/2025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914/2025 a 918/2025 e 920/2025 a 933/2025, que tramitaram</w:t>
      </w:r>
      <w:r>
        <w:rPr>
          <w:iCs/>
        </w:rPr>
        <w:t xml:space="preserve"> na 27º Sessões Ordinárias do ano de 2025, da Câmara Municipal de Sorriso, realizadas em 18 de agosto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833564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5A1A" w14:textId="77777777" w:rsidR="00A110B3" w:rsidRDefault="00A110B3">
      <w:r>
        <w:separator/>
      </w:r>
    </w:p>
  </w:endnote>
  <w:endnote w:type="continuationSeparator" w:id="0">
    <w:p w14:paraId="3238F7A8" w14:textId="77777777" w:rsidR="00A110B3" w:rsidRDefault="00A1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8B7D" w14:textId="77777777" w:rsidR="00A110B3" w:rsidRDefault="00A110B3">
      <w:r>
        <w:separator/>
      </w:r>
    </w:p>
  </w:footnote>
  <w:footnote w:type="continuationSeparator" w:id="0">
    <w:p w14:paraId="0E64B110" w14:textId="77777777" w:rsidR="00A110B3" w:rsidRDefault="00A1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87795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2720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F4240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3CE4F0" w:tentative="1">
      <w:start w:val="1"/>
      <w:numFmt w:val="lowerLetter"/>
      <w:lvlText w:val="%2."/>
      <w:lvlJc w:val="left"/>
      <w:pPr>
        <w:ind w:left="1440" w:hanging="360"/>
      </w:pPr>
    </w:lvl>
    <w:lvl w:ilvl="2" w:tplc="9280CC3C" w:tentative="1">
      <w:start w:val="1"/>
      <w:numFmt w:val="lowerRoman"/>
      <w:lvlText w:val="%3."/>
      <w:lvlJc w:val="right"/>
      <w:pPr>
        <w:ind w:left="2160" w:hanging="180"/>
      </w:pPr>
    </w:lvl>
    <w:lvl w:ilvl="3" w:tplc="D0EA4306" w:tentative="1">
      <w:start w:val="1"/>
      <w:numFmt w:val="decimal"/>
      <w:lvlText w:val="%4."/>
      <w:lvlJc w:val="left"/>
      <w:pPr>
        <w:ind w:left="2880" w:hanging="360"/>
      </w:pPr>
    </w:lvl>
    <w:lvl w:ilvl="4" w:tplc="979CC7DE" w:tentative="1">
      <w:start w:val="1"/>
      <w:numFmt w:val="lowerLetter"/>
      <w:lvlText w:val="%5."/>
      <w:lvlJc w:val="left"/>
      <w:pPr>
        <w:ind w:left="3600" w:hanging="360"/>
      </w:pPr>
    </w:lvl>
    <w:lvl w:ilvl="5" w:tplc="0C8CCA78" w:tentative="1">
      <w:start w:val="1"/>
      <w:numFmt w:val="lowerRoman"/>
      <w:lvlText w:val="%6."/>
      <w:lvlJc w:val="right"/>
      <w:pPr>
        <w:ind w:left="4320" w:hanging="180"/>
      </w:pPr>
    </w:lvl>
    <w:lvl w:ilvl="6" w:tplc="EABAA8F4" w:tentative="1">
      <w:start w:val="1"/>
      <w:numFmt w:val="decimal"/>
      <w:lvlText w:val="%7."/>
      <w:lvlJc w:val="left"/>
      <w:pPr>
        <w:ind w:left="5040" w:hanging="360"/>
      </w:pPr>
    </w:lvl>
    <w:lvl w:ilvl="7" w:tplc="38C07032" w:tentative="1">
      <w:start w:val="1"/>
      <w:numFmt w:val="lowerLetter"/>
      <w:lvlText w:val="%8."/>
      <w:lvlJc w:val="left"/>
      <w:pPr>
        <w:ind w:left="5760" w:hanging="360"/>
      </w:pPr>
    </w:lvl>
    <w:lvl w:ilvl="8" w:tplc="BFEA1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27837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36ED4CC" w:tentative="1">
      <w:start w:val="1"/>
      <w:numFmt w:val="lowerLetter"/>
      <w:lvlText w:val="%2."/>
      <w:lvlJc w:val="left"/>
      <w:pPr>
        <w:ind w:left="1440" w:hanging="360"/>
      </w:pPr>
    </w:lvl>
    <w:lvl w:ilvl="2" w:tplc="565ED272" w:tentative="1">
      <w:start w:val="1"/>
      <w:numFmt w:val="lowerRoman"/>
      <w:lvlText w:val="%3."/>
      <w:lvlJc w:val="right"/>
      <w:pPr>
        <w:ind w:left="2160" w:hanging="180"/>
      </w:pPr>
    </w:lvl>
    <w:lvl w:ilvl="3" w:tplc="D7AEE6DA" w:tentative="1">
      <w:start w:val="1"/>
      <w:numFmt w:val="decimal"/>
      <w:lvlText w:val="%4."/>
      <w:lvlJc w:val="left"/>
      <w:pPr>
        <w:ind w:left="2880" w:hanging="360"/>
      </w:pPr>
    </w:lvl>
    <w:lvl w:ilvl="4" w:tplc="D6A031F6" w:tentative="1">
      <w:start w:val="1"/>
      <w:numFmt w:val="lowerLetter"/>
      <w:lvlText w:val="%5."/>
      <w:lvlJc w:val="left"/>
      <w:pPr>
        <w:ind w:left="3600" w:hanging="360"/>
      </w:pPr>
    </w:lvl>
    <w:lvl w:ilvl="5" w:tplc="1FC8C308" w:tentative="1">
      <w:start w:val="1"/>
      <w:numFmt w:val="lowerRoman"/>
      <w:lvlText w:val="%6."/>
      <w:lvlJc w:val="right"/>
      <w:pPr>
        <w:ind w:left="4320" w:hanging="180"/>
      </w:pPr>
    </w:lvl>
    <w:lvl w:ilvl="6" w:tplc="91FA8912" w:tentative="1">
      <w:start w:val="1"/>
      <w:numFmt w:val="decimal"/>
      <w:lvlText w:val="%7."/>
      <w:lvlJc w:val="left"/>
      <w:pPr>
        <w:ind w:left="5040" w:hanging="360"/>
      </w:pPr>
    </w:lvl>
    <w:lvl w:ilvl="7" w:tplc="F3640286" w:tentative="1">
      <w:start w:val="1"/>
      <w:numFmt w:val="lowerLetter"/>
      <w:lvlText w:val="%8."/>
      <w:lvlJc w:val="left"/>
      <w:pPr>
        <w:ind w:left="5760" w:hanging="360"/>
      </w:pPr>
    </w:lvl>
    <w:lvl w:ilvl="8" w:tplc="0BE48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26E6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762FBC" w:tentative="1">
      <w:start w:val="1"/>
      <w:numFmt w:val="lowerLetter"/>
      <w:lvlText w:val="%2."/>
      <w:lvlJc w:val="left"/>
      <w:pPr>
        <w:ind w:left="1440" w:hanging="360"/>
      </w:pPr>
    </w:lvl>
    <w:lvl w:ilvl="2" w:tplc="90D4B478" w:tentative="1">
      <w:start w:val="1"/>
      <w:numFmt w:val="lowerRoman"/>
      <w:lvlText w:val="%3."/>
      <w:lvlJc w:val="right"/>
      <w:pPr>
        <w:ind w:left="2160" w:hanging="180"/>
      </w:pPr>
    </w:lvl>
    <w:lvl w:ilvl="3" w:tplc="14263CE4" w:tentative="1">
      <w:start w:val="1"/>
      <w:numFmt w:val="decimal"/>
      <w:lvlText w:val="%4."/>
      <w:lvlJc w:val="left"/>
      <w:pPr>
        <w:ind w:left="2880" w:hanging="360"/>
      </w:pPr>
    </w:lvl>
    <w:lvl w:ilvl="4" w:tplc="4B463500" w:tentative="1">
      <w:start w:val="1"/>
      <w:numFmt w:val="lowerLetter"/>
      <w:lvlText w:val="%5."/>
      <w:lvlJc w:val="left"/>
      <w:pPr>
        <w:ind w:left="3600" w:hanging="360"/>
      </w:pPr>
    </w:lvl>
    <w:lvl w:ilvl="5" w:tplc="887EEF5E" w:tentative="1">
      <w:start w:val="1"/>
      <w:numFmt w:val="lowerRoman"/>
      <w:lvlText w:val="%6."/>
      <w:lvlJc w:val="right"/>
      <w:pPr>
        <w:ind w:left="4320" w:hanging="180"/>
      </w:pPr>
    </w:lvl>
    <w:lvl w:ilvl="6" w:tplc="9EEAEB62" w:tentative="1">
      <w:start w:val="1"/>
      <w:numFmt w:val="decimal"/>
      <w:lvlText w:val="%7."/>
      <w:lvlJc w:val="left"/>
      <w:pPr>
        <w:ind w:left="5040" w:hanging="360"/>
      </w:pPr>
    </w:lvl>
    <w:lvl w:ilvl="7" w:tplc="98E4FD72" w:tentative="1">
      <w:start w:val="1"/>
      <w:numFmt w:val="lowerLetter"/>
      <w:lvlText w:val="%8."/>
      <w:lvlJc w:val="left"/>
      <w:pPr>
        <w:ind w:left="5760" w:hanging="360"/>
      </w:pPr>
    </w:lvl>
    <w:lvl w:ilvl="8" w:tplc="8CDEA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1C88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F66FC2" w:tentative="1">
      <w:start w:val="1"/>
      <w:numFmt w:val="lowerLetter"/>
      <w:lvlText w:val="%2."/>
      <w:lvlJc w:val="left"/>
      <w:pPr>
        <w:ind w:left="1440" w:hanging="360"/>
      </w:pPr>
    </w:lvl>
    <w:lvl w:ilvl="2" w:tplc="03D08390" w:tentative="1">
      <w:start w:val="1"/>
      <w:numFmt w:val="lowerRoman"/>
      <w:lvlText w:val="%3."/>
      <w:lvlJc w:val="right"/>
      <w:pPr>
        <w:ind w:left="2160" w:hanging="180"/>
      </w:pPr>
    </w:lvl>
    <w:lvl w:ilvl="3" w:tplc="D57CB180" w:tentative="1">
      <w:start w:val="1"/>
      <w:numFmt w:val="decimal"/>
      <w:lvlText w:val="%4."/>
      <w:lvlJc w:val="left"/>
      <w:pPr>
        <w:ind w:left="2880" w:hanging="360"/>
      </w:pPr>
    </w:lvl>
    <w:lvl w:ilvl="4" w:tplc="E87C7234" w:tentative="1">
      <w:start w:val="1"/>
      <w:numFmt w:val="lowerLetter"/>
      <w:lvlText w:val="%5."/>
      <w:lvlJc w:val="left"/>
      <w:pPr>
        <w:ind w:left="3600" w:hanging="360"/>
      </w:pPr>
    </w:lvl>
    <w:lvl w:ilvl="5" w:tplc="D31EDF42" w:tentative="1">
      <w:start w:val="1"/>
      <w:numFmt w:val="lowerRoman"/>
      <w:lvlText w:val="%6."/>
      <w:lvlJc w:val="right"/>
      <w:pPr>
        <w:ind w:left="4320" w:hanging="180"/>
      </w:pPr>
    </w:lvl>
    <w:lvl w:ilvl="6" w:tplc="710A2E44" w:tentative="1">
      <w:start w:val="1"/>
      <w:numFmt w:val="decimal"/>
      <w:lvlText w:val="%7."/>
      <w:lvlJc w:val="left"/>
      <w:pPr>
        <w:ind w:left="5040" w:hanging="360"/>
      </w:pPr>
    </w:lvl>
    <w:lvl w:ilvl="7" w:tplc="76C0129E" w:tentative="1">
      <w:start w:val="1"/>
      <w:numFmt w:val="lowerLetter"/>
      <w:lvlText w:val="%8."/>
      <w:lvlJc w:val="left"/>
      <w:pPr>
        <w:ind w:left="5760" w:hanging="360"/>
      </w:pPr>
    </w:lvl>
    <w:lvl w:ilvl="8" w:tplc="8690E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F88D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3AF2D2" w:tentative="1">
      <w:start w:val="1"/>
      <w:numFmt w:val="lowerLetter"/>
      <w:lvlText w:val="%2."/>
      <w:lvlJc w:val="left"/>
      <w:pPr>
        <w:ind w:left="1440" w:hanging="360"/>
      </w:pPr>
    </w:lvl>
    <w:lvl w:ilvl="2" w:tplc="F2EAA936" w:tentative="1">
      <w:start w:val="1"/>
      <w:numFmt w:val="lowerRoman"/>
      <w:lvlText w:val="%3."/>
      <w:lvlJc w:val="right"/>
      <w:pPr>
        <w:ind w:left="2160" w:hanging="180"/>
      </w:pPr>
    </w:lvl>
    <w:lvl w:ilvl="3" w:tplc="038C86C6" w:tentative="1">
      <w:start w:val="1"/>
      <w:numFmt w:val="decimal"/>
      <w:lvlText w:val="%4."/>
      <w:lvlJc w:val="left"/>
      <w:pPr>
        <w:ind w:left="2880" w:hanging="360"/>
      </w:pPr>
    </w:lvl>
    <w:lvl w:ilvl="4" w:tplc="F3EE868C" w:tentative="1">
      <w:start w:val="1"/>
      <w:numFmt w:val="lowerLetter"/>
      <w:lvlText w:val="%5."/>
      <w:lvlJc w:val="left"/>
      <w:pPr>
        <w:ind w:left="3600" w:hanging="360"/>
      </w:pPr>
    </w:lvl>
    <w:lvl w:ilvl="5" w:tplc="3FEA7934" w:tentative="1">
      <w:start w:val="1"/>
      <w:numFmt w:val="lowerRoman"/>
      <w:lvlText w:val="%6."/>
      <w:lvlJc w:val="right"/>
      <w:pPr>
        <w:ind w:left="4320" w:hanging="180"/>
      </w:pPr>
    </w:lvl>
    <w:lvl w:ilvl="6" w:tplc="414E9BC2" w:tentative="1">
      <w:start w:val="1"/>
      <w:numFmt w:val="decimal"/>
      <w:lvlText w:val="%7."/>
      <w:lvlJc w:val="left"/>
      <w:pPr>
        <w:ind w:left="5040" w:hanging="360"/>
      </w:pPr>
    </w:lvl>
    <w:lvl w:ilvl="7" w:tplc="E20EB8E4" w:tentative="1">
      <w:start w:val="1"/>
      <w:numFmt w:val="lowerLetter"/>
      <w:lvlText w:val="%8."/>
      <w:lvlJc w:val="left"/>
      <w:pPr>
        <w:ind w:left="5760" w:hanging="360"/>
      </w:pPr>
    </w:lvl>
    <w:lvl w:ilvl="8" w:tplc="91A60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30AB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E4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706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9A4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AF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89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46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01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123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3342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CA1F12" w:tentative="1">
      <w:start w:val="1"/>
      <w:numFmt w:val="lowerLetter"/>
      <w:lvlText w:val="%2."/>
      <w:lvlJc w:val="left"/>
      <w:pPr>
        <w:ind w:left="1440" w:hanging="360"/>
      </w:pPr>
    </w:lvl>
    <w:lvl w:ilvl="2" w:tplc="5A862020" w:tentative="1">
      <w:start w:val="1"/>
      <w:numFmt w:val="lowerRoman"/>
      <w:lvlText w:val="%3."/>
      <w:lvlJc w:val="right"/>
      <w:pPr>
        <w:ind w:left="2160" w:hanging="180"/>
      </w:pPr>
    </w:lvl>
    <w:lvl w:ilvl="3" w:tplc="BE1843D0" w:tentative="1">
      <w:start w:val="1"/>
      <w:numFmt w:val="decimal"/>
      <w:lvlText w:val="%4."/>
      <w:lvlJc w:val="left"/>
      <w:pPr>
        <w:ind w:left="2880" w:hanging="360"/>
      </w:pPr>
    </w:lvl>
    <w:lvl w:ilvl="4" w:tplc="0774366C" w:tentative="1">
      <w:start w:val="1"/>
      <w:numFmt w:val="lowerLetter"/>
      <w:lvlText w:val="%5."/>
      <w:lvlJc w:val="left"/>
      <w:pPr>
        <w:ind w:left="3600" w:hanging="360"/>
      </w:pPr>
    </w:lvl>
    <w:lvl w:ilvl="5" w:tplc="17F2E4CA" w:tentative="1">
      <w:start w:val="1"/>
      <w:numFmt w:val="lowerRoman"/>
      <w:lvlText w:val="%6."/>
      <w:lvlJc w:val="right"/>
      <w:pPr>
        <w:ind w:left="4320" w:hanging="180"/>
      </w:pPr>
    </w:lvl>
    <w:lvl w:ilvl="6" w:tplc="C8DE808C" w:tentative="1">
      <w:start w:val="1"/>
      <w:numFmt w:val="decimal"/>
      <w:lvlText w:val="%7."/>
      <w:lvlJc w:val="left"/>
      <w:pPr>
        <w:ind w:left="5040" w:hanging="360"/>
      </w:pPr>
    </w:lvl>
    <w:lvl w:ilvl="7" w:tplc="FAE6EB08" w:tentative="1">
      <w:start w:val="1"/>
      <w:numFmt w:val="lowerLetter"/>
      <w:lvlText w:val="%8."/>
      <w:lvlJc w:val="left"/>
      <w:pPr>
        <w:ind w:left="5760" w:hanging="360"/>
      </w:pPr>
    </w:lvl>
    <w:lvl w:ilvl="8" w:tplc="4E768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45A2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2635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A2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420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83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452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C40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64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924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BDAF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A9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EE4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80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AC6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9C1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C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86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6E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3EAF4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64E50DA">
      <w:start w:val="1"/>
      <w:numFmt w:val="lowerLetter"/>
      <w:lvlText w:val="%2."/>
      <w:lvlJc w:val="left"/>
      <w:pPr>
        <w:ind w:left="1364" w:hanging="360"/>
      </w:pPr>
    </w:lvl>
    <w:lvl w:ilvl="2" w:tplc="54F82A0A">
      <w:start w:val="1"/>
      <w:numFmt w:val="lowerRoman"/>
      <w:lvlText w:val="%3."/>
      <w:lvlJc w:val="right"/>
      <w:pPr>
        <w:ind w:left="2084" w:hanging="180"/>
      </w:pPr>
    </w:lvl>
    <w:lvl w:ilvl="3" w:tplc="3E303108">
      <w:start w:val="1"/>
      <w:numFmt w:val="decimal"/>
      <w:lvlText w:val="%4."/>
      <w:lvlJc w:val="left"/>
      <w:pPr>
        <w:ind w:left="2804" w:hanging="360"/>
      </w:pPr>
    </w:lvl>
    <w:lvl w:ilvl="4" w:tplc="7E68E714">
      <w:start w:val="1"/>
      <w:numFmt w:val="lowerLetter"/>
      <w:lvlText w:val="%5."/>
      <w:lvlJc w:val="left"/>
      <w:pPr>
        <w:ind w:left="3524" w:hanging="360"/>
      </w:pPr>
    </w:lvl>
    <w:lvl w:ilvl="5" w:tplc="952E75D2">
      <w:start w:val="1"/>
      <w:numFmt w:val="lowerRoman"/>
      <w:lvlText w:val="%6."/>
      <w:lvlJc w:val="right"/>
      <w:pPr>
        <w:ind w:left="4244" w:hanging="180"/>
      </w:pPr>
    </w:lvl>
    <w:lvl w:ilvl="6" w:tplc="5D7E0BE0">
      <w:start w:val="1"/>
      <w:numFmt w:val="decimal"/>
      <w:lvlText w:val="%7."/>
      <w:lvlJc w:val="left"/>
      <w:pPr>
        <w:ind w:left="4964" w:hanging="360"/>
      </w:pPr>
    </w:lvl>
    <w:lvl w:ilvl="7" w:tplc="FA08C6FE">
      <w:start w:val="1"/>
      <w:numFmt w:val="lowerLetter"/>
      <w:lvlText w:val="%8."/>
      <w:lvlJc w:val="left"/>
      <w:pPr>
        <w:ind w:left="5684" w:hanging="360"/>
      </w:pPr>
    </w:lvl>
    <w:lvl w:ilvl="8" w:tplc="A71C91B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B52B2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DF2C3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AC9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4B4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83E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BA71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3E4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0CC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62BB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49E92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A0EAB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AE85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5436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DA1F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2896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406D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F0E5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8AEF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AB6DC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3E4E1E6" w:tentative="1">
      <w:start w:val="1"/>
      <w:numFmt w:val="lowerLetter"/>
      <w:lvlText w:val="%2."/>
      <w:lvlJc w:val="left"/>
      <w:pPr>
        <w:ind w:left="1440" w:hanging="360"/>
      </w:pPr>
    </w:lvl>
    <w:lvl w:ilvl="2" w:tplc="E66661F6" w:tentative="1">
      <w:start w:val="1"/>
      <w:numFmt w:val="lowerRoman"/>
      <w:lvlText w:val="%3."/>
      <w:lvlJc w:val="right"/>
      <w:pPr>
        <w:ind w:left="2160" w:hanging="180"/>
      </w:pPr>
    </w:lvl>
    <w:lvl w:ilvl="3" w:tplc="B37E7B6C" w:tentative="1">
      <w:start w:val="1"/>
      <w:numFmt w:val="decimal"/>
      <w:lvlText w:val="%4."/>
      <w:lvlJc w:val="left"/>
      <w:pPr>
        <w:ind w:left="2880" w:hanging="360"/>
      </w:pPr>
    </w:lvl>
    <w:lvl w:ilvl="4" w:tplc="3DC8B120" w:tentative="1">
      <w:start w:val="1"/>
      <w:numFmt w:val="lowerLetter"/>
      <w:lvlText w:val="%5."/>
      <w:lvlJc w:val="left"/>
      <w:pPr>
        <w:ind w:left="3600" w:hanging="360"/>
      </w:pPr>
    </w:lvl>
    <w:lvl w:ilvl="5" w:tplc="97668F4A" w:tentative="1">
      <w:start w:val="1"/>
      <w:numFmt w:val="lowerRoman"/>
      <w:lvlText w:val="%6."/>
      <w:lvlJc w:val="right"/>
      <w:pPr>
        <w:ind w:left="4320" w:hanging="180"/>
      </w:pPr>
    </w:lvl>
    <w:lvl w:ilvl="6" w:tplc="766211F2" w:tentative="1">
      <w:start w:val="1"/>
      <w:numFmt w:val="decimal"/>
      <w:lvlText w:val="%7."/>
      <w:lvlJc w:val="left"/>
      <w:pPr>
        <w:ind w:left="5040" w:hanging="360"/>
      </w:pPr>
    </w:lvl>
    <w:lvl w:ilvl="7" w:tplc="F384D8A2" w:tentative="1">
      <w:start w:val="1"/>
      <w:numFmt w:val="lowerLetter"/>
      <w:lvlText w:val="%8."/>
      <w:lvlJc w:val="left"/>
      <w:pPr>
        <w:ind w:left="5760" w:hanging="360"/>
      </w:pPr>
    </w:lvl>
    <w:lvl w:ilvl="8" w:tplc="5C466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A6A01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F24506" w:tentative="1">
      <w:start w:val="1"/>
      <w:numFmt w:val="lowerLetter"/>
      <w:lvlText w:val="%2."/>
      <w:lvlJc w:val="left"/>
      <w:pPr>
        <w:ind w:left="1440" w:hanging="360"/>
      </w:pPr>
    </w:lvl>
    <w:lvl w:ilvl="2" w:tplc="5FCC9C20" w:tentative="1">
      <w:start w:val="1"/>
      <w:numFmt w:val="lowerRoman"/>
      <w:lvlText w:val="%3."/>
      <w:lvlJc w:val="right"/>
      <w:pPr>
        <w:ind w:left="2160" w:hanging="180"/>
      </w:pPr>
    </w:lvl>
    <w:lvl w:ilvl="3" w:tplc="E2FEC772" w:tentative="1">
      <w:start w:val="1"/>
      <w:numFmt w:val="decimal"/>
      <w:lvlText w:val="%4."/>
      <w:lvlJc w:val="left"/>
      <w:pPr>
        <w:ind w:left="2880" w:hanging="360"/>
      </w:pPr>
    </w:lvl>
    <w:lvl w:ilvl="4" w:tplc="DB3620B6" w:tentative="1">
      <w:start w:val="1"/>
      <w:numFmt w:val="lowerLetter"/>
      <w:lvlText w:val="%5."/>
      <w:lvlJc w:val="left"/>
      <w:pPr>
        <w:ind w:left="3600" w:hanging="360"/>
      </w:pPr>
    </w:lvl>
    <w:lvl w:ilvl="5" w:tplc="3B664A32" w:tentative="1">
      <w:start w:val="1"/>
      <w:numFmt w:val="lowerRoman"/>
      <w:lvlText w:val="%6."/>
      <w:lvlJc w:val="right"/>
      <w:pPr>
        <w:ind w:left="4320" w:hanging="180"/>
      </w:pPr>
    </w:lvl>
    <w:lvl w:ilvl="6" w:tplc="C3E8586C" w:tentative="1">
      <w:start w:val="1"/>
      <w:numFmt w:val="decimal"/>
      <w:lvlText w:val="%7."/>
      <w:lvlJc w:val="left"/>
      <w:pPr>
        <w:ind w:left="5040" w:hanging="360"/>
      </w:pPr>
    </w:lvl>
    <w:lvl w:ilvl="7" w:tplc="885469AC" w:tentative="1">
      <w:start w:val="1"/>
      <w:numFmt w:val="lowerLetter"/>
      <w:lvlText w:val="%8."/>
      <w:lvlJc w:val="left"/>
      <w:pPr>
        <w:ind w:left="5760" w:hanging="360"/>
      </w:pPr>
    </w:lvl>
    <w:lvl w:ilvl="8" w:tplc="82CAF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F76A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547C78" w:tentative="1">
      <w:start w:val="1"/>
      <w:numFmt w:val="lowerLetter"/>
      <w:lvlText w:val="%2."/>
      <w:lvlJc w:val="left"/>
      <w:pPr>
        <w:ind w:left="1440" w:hanging="360"/>
      </w:pPr>
    </w:lvl>
    <w:lvl w:ilvl="2" w:tplc="76808FFE" w:tentative="1">
      <w:start w:val="1"/>
      <w:numFmt w:val="lowerRoman"/>
      <w:lvlText w:val="%3."/>
      <w:lvlJc w:val="right"/>
      <w:pPr>
        <w:ind w:left="2160" w:hanging="180"/>
      </w:pPr>
    </w:lvl>
    <w:lvl w:ilvl="3" w:tplc="88C45304" w:tentative="1">
      <w:start w:val="1"/>
      <w:numFmt w:val="decimal"/>
      <w:lvlText w:val="%4."/>
      <w:lvlJc w:val="left"/>
      <w:pPr>
        <w:ind w:left="2880" w:hanging="360"/>
      </w:pPr>
    </w:lvl>
    <w:lvl w:ilvl="4" w:tplc="2FBA835A" w:tentative="1">
      <w:start w:val="1"/>
      <w:numFmt w:val="lowerLetter"/>
      <w:lvlText w:val="%5."/>
      <w:lvlJc w:val="left"/>
      <w:pPr>
        <w:ind w:left="3600" w:hanging="360"/>
      </w:pPr>
    </w:lvl>
    <w:lvl w:ilvl="5" w:tplc="9F44A1AC" w:tentative="1">
      <w:start w:val="1"/>
      <w:numFmt w:val="lowerRoman"/>
      <w:lvlText w:val="%6."/>
      <w:lvlJc w:val="right"/>
      <w:pPr>
        <w:ind w:left="4320" w:hanging="180"/>
      </w:pPr>
    </w:lvl>
    <w:lvl w:ilvl="6" w:tplc="ABA6720C" w:tentative="1">
      <w:start w:val="1"/>
      <w:numFmt w:val="decimal"/>
      <w:lvlText w:val="%7."/>
      <w:lvlJc w:val="left"/>
      <w:pPr>
        <w:ind w:left="5040" w:hanging="360"/>
      </w:pPr>
    </w:lvl>
    <w:lvl w:ilvl="7" w:tplc="B5028198" w:tentative="1">
      <w:start w:val="1"/>
      <w:numFmt w:val="lowerLetter"/>
      <w:lvlText w:val="%8."/>
      <w:lvlJc w:val="left"/>
      <w:pPr>
        <w:ind w:left="5760" w:hanging="360"/>
      </w:pPr>
    </w:lvl>
    <w:lvl w:ilvl="8" w:tplc="3AAAE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AA43F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51A9B84" w:tentative="1">
      <w:start w:val="1"/>
      <w:numFmt w:val="lowerLetter"/>
      <w:lvlText w:val="%2."/>
      <w:lvlJc w:val="left"/>
      <w:pPr>
        <w:ind w:left="1364" w:hanging="360"/>
      </w:pPr>
    </w:lvl>
    <w:lvl w:ilvl="2" w:tplc="92926BEE" w:tentative="1">
      <w:start w:val="1"/>
      <w:numFmt w:val="lowerRoman"/>
      <w:lvlText w:val="%3."/>
      <w:lvlJc w:val="right"/>
      <w:pPr>
        <w:ind w:left="2084" w:hanging="180"/>
      </w:pPr>
    </w:lvl>
    <w:lvl w:ilvl="3" w:tplc="214EFD34" w:tentative="1">
      <w:start w:val="1"/>
      <w:numFmt w:val="decimal"/>
      <w:lvlText w:val="%4."/>
      <w:lvlJc w:val="left"/>
      <w:pPr>
        <w:ind w:left="2804" w:hanging="360"/>
      </w:pPr>
    </w:lvl>
    <w:lvl w:ilvl="4" w:tplc="3ED280E0" w:tentative="1">
      <w:start w:val="1"/>
      <w:numFmt w:val="lowerLetter"/>
      <w:lvlText w:val="%5."/>
      <w:lvlJc w:val="left"/>
      <w:pPr>
        <w:ind w:left="3524" w:hanging="360"/>
      </w:pPr>
    </w:lvl>
    <w:lvl w:ilvl="5" w:tplc="83BAFA66" w:tentative="1">
      <w:start w:val="1"/>
      <w:numFmt w:val="lowerRoman"/>
      <w:lvlText w:val="%6."/>
      <w:lvlJc w:val="right"/>
      <w:pPr>
        <w:ind w:left="4244" w:hanging="180"/>
      </w:pPr>
    </w:lvl>
    <w:lvl w:ilvl="6" w:tplc="E01AEC4C" w:tentative="1">
      <w:start w:val="1"/>
      <w:numFmt w:val="decimal"/>
      <w:lvlText w:val="%7."/>
      <w:lvlJc w:val="left"/>
      <w:pPr>
        <w:ind w:left="4964" w:hanging="360"/>
      </w:pPr>
    </w:lvl>
    <w:lvl w:ilvl="7" w:tplc="AF22575E" w:tentative="1">
      <w:start w:val="1"/>
      <w:numFmt w:val="lowerLetter"/>
      <w:lvlText w:val="%8."/>
      <w:lvlJc w:val="left"/>
      <w:pPr>
        <w:ind w:left="5684" w:hanging="360"/>
      </w:pPr>
    </w:lvl>
    <w:lvl w:ilvl="8" w:tplc="44B40E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2009C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DEE9CE" w:tentative="1">
      <w:start w:val="1"/>
      <w:numFmt w:val="lowerLetter"/>
      <w:lvlText w:val="%2."/>
      <w:lvlJc w:val="left"/>
      <w:pPr>
        <w:ind w:left="1440" w:hanging="360"/>
      </w:pPr>
    </w:lvl>
    <w:lvl w:ilvl="2" w:tplc="41407ECC" w:tentative="1">
      <w:start w:val="1"/>
      <w:numFmt w:val="lowerRoman"/>
      <w:lvlText w:val="%3."/>
      <w:lvlJc w:val="right"/>
      <w:pPr>
        <w:ind w:left="2160" w:hanging="180"/>
      </w:pPr>
    </w:lvl>
    <w:lvl w:ilvl="3" w:tplc="C12C2770" w:tentative="1">
      <w:start w:val="1"/>
      <w:numFmt w:val="decimal"/>
      <w:lvlText w:val="%4."/>
      <w:lvlJc w:val="left"/>
      <w:pPr>
        <w:ind w:left="2880" w:hanging="360"/>
      </w:pPr>
    </w:lvl>
    <w:lvl w:ilvl="4" w:tplc="4D4A6C60" w:tentative="1">
      <w:start w:val="1"/>
      <w:numFmt w:val="lowerLetter"/>
      <w:lvlText w:val="%5."/>
      <w:lvlJc w:val="left"/>
      <w:pPr>
        <w:ind w:left="3600" w:hanging="360"/>
      </w:pPr>
    </w:lvl>
    <w:lvl w:ilvl="5" w:tplc="F79CA1C4" w:tentative="1">
      <w:start w:val="1"/>
      <w:numFmt w:val="lowerRoman"/>
      <w:lvlText w:val="%6."/>
      <w:lvlJc w:val="right"/>
      <w:pPr>
        <w:ind w:left="4320" w:hanging="180"/>
      </w:pPr>
    </w:lvl>
    <w:lvl w:ilvl="6" w:tplc="53987EB6" w:tentative="1">
      <w:start w:val="1"/>
      <w:numFmt w:val="decimal"/>
      <w:lvlText w:val="%7."/>
      <w:lvlJc w:val="left"/>
      <w:pPr>
        <w:ind w:left="5040" w:hanging="360"/>
      </w:pPr>
    </w:lvl>
    <w:lvl w:ilvl="7" w:tplc="B06CA182" w:tentative="1">
      <w:start w:val="1"/>
      <w:numFmt w:val="lowerLetter"/>
      <w:lvlText w:val="%8."/>
      <w:lvlJc w:val="left"/>
      <w:pPr>
        <w:ind w:left="5760" w:hanging="360"/>
      </w:pPr>
    </w:lvl>
    <w:lvl w:ilvl="8" w:tplc="6894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03382910">
    <w:abstractNumId w:val="19"/>
  </w:num>
  <w:num w:numId="2" w16cid:durableId="2036274592">
    <w:abstractNumId w:val="6"/>
  </w:num>
  <w:num w:numId="3" w16cid:durableId="241766980">
    <w:abstractNumId w:val="10"/>
  </w:num>
  <w:num w:numId="4" w16cid:durableId="871193020">
    <w:abstractNumId w:val="27"/>
  </w:num>
  <w:num w:numId="5" w16cid:durableId="184831686">
    <w:abstractNumId w:val="0"/>
  </w:num>
  <w:num w:numId="6" w16cid:durableId="1196039823">
    <w:abstractNumId w:val="11"/>
  </w:num>
  <w:num w:numId="7" w16cid:durableId="510921099">
    <w:abstractNumId w:val="28"/>
  </w:num>
  <w:num w:numId="8" w16cid:durableId="1545405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3118439">
    <w:abstractNumId w:val="1"/>
  </w:num>
  <w:num w:numId="10" w16cid:durableId="1482428006">
    <w:abstractNumId w:val="0"/>
    <w:lvlOverride w:ilvl="0">
      <w:startOverride w:val="1"/>
    </w:lvlOverride>
  </w:num>
  <w:num w:numId="11" w16cid:durableId="7094580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60475">
    <w:abstractNumId w:val="6"/>
  </w:num>
  <w:num w:numId="13" w16cid:durableId="1765802778">
    <w:abstractNumId w:val="27"/>
  </w:num>
  <w:num w:numId="14" w16cid:durableId="12200506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7448417">
    <w:abstractNumId w:val="20"/>
  </w:num>
  <w:num w:numId="16" w16cid:durableId="7841520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22029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44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736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9055017">
    <w:abstractNumId w:val="24"/>
  </w:num>
  <w:num w:numId="21" w16cid:durableId="364868734">
    <w:abstractNumId w:val="8"/>
  </w:num>
  <w:num w:numId="22" w16cid:durableId="280460458">
    <w:abstractNumId w:val="31"/>
  </w:num>
  <w:num w:numId="23" w16cid:durableId="1629433632">
    <w:abstractNumId w:val="34"/>
  </w:num>
  <w:num w:numId="24" w16cid:durableId="607666363">
    <w:abstractNumId w:val="32"/>
  </w:num>
  <w:num w:numId="25" w16cid:durableId="1714109692">
    <w:abstractNumId w:val="12"/>
  </w:num>
  <w:num w:numId="26" w16cid:durableId="1594166173">
    <w:abstractNumId w:val="33"/>
  </w:num>
  <w:num w:numId="27" w16cid:durableId="2082288592">
    <w:abstractNumId w:val="7"/>
  </w:num>
  <w:num w:numId="28" w16cid:durableId="198780564">
    <w:abstractNumId w:val="30"/>
  </w:num>
  <w:num w:numId="29" w16cid:durableId="1514296216">
    <w:abstractNumId w:val="16"/>
  </w:num>
  <w:num w:numId="30" w16cid:durableId="1376009152">
    <w:abstractNumId w:val="2"/>
  </w:num>
  <w:num w:numId="31" w16cid:durableId="618561335">
    <w:abstractNumId w:val="25"/>
  </w:num>
  <w:num w:numId="32" w16cid:durableId="213852878">
    <w:abstractNumId w:val="17"/>
  </w:num>
  <w:num w:numId="33" w16cid:durableId="446703912">
    <w:abstractNumId w:val="15"/>
  </w:num>
  <w:num w:numId="34" w16cid:durableId="365757086">
    <w:abstractNumId w:val="3"/>
  </w:num>
  <w:num w:numId="35" w16cid:durableId="1729264643">
    <w:abstractNumId w:val="4"/>
  </w:num>
  <w:num w:numId="36" w16cid:durableId="445462617">
    <w:abstractNumId w:val="14"/>
  </w:num>
  <w:num w:numId="37" w16cid:durableId="1955480866">
    <w:abstractNumId w:val="9"/>
  </w:num>
  <w:num w:numId="38" w16cid:durableId="536747035">
    <w:abstractNumId w:val="13"/>
  </w:num>
  <w:num w:numId="39" w16cid:durableId="1785491263">
    <w:abstractNumId w:val="22"/>
  </w:num>
  <w:num w:numId="40" w16cid:durableId="860246614">
    <w:abstractNumId w:val="29"/>
  </w:num>
  <w:num w:numId="41" w16cid:durableId="1205603787">
    <w:abstractNumId w:val="18"/>
  </w:num>
  <w:num w:numId="42" w16cid:durableId="1911147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67A16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2023-04-12T14:04:00Z</cp:lastPrinted>
  <dcterms:created xsi:type="dcterms:W3CDTF">2024-02-15T14:56:00Z</dcterms:created>
  <dcterms:modified xsi:type="dcterms:W3CDTF">2025-08-21T13:00:00Z</dcterms:modified>
</cp:coreProperties>
</file>