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BD0256" w14:textId="700BF0B3" w:rsidR="002A1E6C" w:rsidRPr="004A25F1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4A25F1">
        <w:rPr>
          <w:rFonts w:ascii="Times New Roman" w:hAnsi="Times New Roman"/>
          <w:szCs w:val="24"/>
        </w:rPr>
        <w:t xml:space="preserve">Ofício nº 359/2025 </w:t>
      </w:r>
      <w:r w:rsidR="00331F09" w:rsidRPr="004A25F1">
        <w:rPr>
          <w:rFonts w:ascii="Times New Roman" w:hAnsi="Times New Roman"/>
          <w:szCs w:val="24"/>
        </w:rPr>
        <w:t xml:space="preserve">– </w:t>
      </w:r>
      <w:r w:rsidRPr="004A25F1">
        <w:rPr>
          <w:rFonts w:ascii="Times New Roman" w:hAnsi="Times New Roman"/>
          <w:szCs w:val="24"/>
        </w:rPr>
        <w:t>GP/SEC</w:t>
      </w:r>
      <w:r w:rsidR="00331F09" w:rsidRPr="004A25F1">
        <w:rPr>
          <w:rFonts w:ascii="Times New Roman" w:hAnsi="Times New Roman"/>
          <w:szCs w:val="24"/>
        </w:rPr>
        <w:t xml:space="preserve"> </w:t>
      </w:r>
    </w:p>
    <w:p w14:paraId="390F88FD" w14:textId="77777777" w:rsidR="002A1E6C" w:rsidRPr="004A25F1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24073365" w14:textId="77777777" w:rsidR="002A1E6C" w:rsidRPr="004A25F1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434B693B" w14:textId="77777777" w:rsidR="002A1E6C" w:rsidRPr="004A25F1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4A25F1">
        <w:rPr>
          <w:rFonts w:ascii="Times New Roman" w:hAnsi="Times New Roman"/>
          <w:szCs w:val="24"/>
        </w:rPr>
        <w:t xml:space="preserve">                   </w:t>
      </w:r>
    </w:p>
    <w:p w14:paraId="3F10D779" w14:textId="59B1613C" w:rsidR="002A1E6C" w:rsidRPr="004A25F1" w:rsidRDefault="00000000" w:rsidP="002A1E6C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 w:rsidRPr="004A25F1">
        <w:rPr>
          <w:rFonts w:ascii="Times New Roman" w:hAnsi="Times New Roman"/>
          <w:szCs w:val="24"/>
        </w:rPr>
        <w:t>Sorriso, em 22 de agosto de 2025</w:t>
      </w:r>
      <w:r w:rsidR="007D7F20" w:rsidRPr="004A25F1">
        <w:rPr>
          <w:rFonts w:ascii="Times New Roman" w:hAnsi="Times New Roman"/>
          <w:szCs w:val="24"/>
        </w:rPr>
        <w:t>.</w:t>
      </w:r>
    </w:p>
    <w:p w14:paraId="04270B09" w14:textId="77777777" w:rsidR="002A1E6C" w:rsidRPr="004A25F1" w:rsidRDefault="002A1E6C" w:rsidP="002A1E6C">
      <w:pPr>
        <w:tabs>
          <w:tab w:val="left" w:pos="4820"/>
        </w:tabs>
        <w:rPr>
          <w:iCs/>
        </w:rPr>
      </w:pPr>
    </w:p>
    <w:p w14:paraId="7F644FA1" w14:textId="7F4D6100" w:rsidR="00F2381B" w:rsidRDefault="00F2381B" w:rsidP="004A25F1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eastAsia="Arial Nova"/>
          <w:color w:val="000000"/>
        </w:rPr>
      </w:pPr>
      <w:r>
        <w:rPr>
          <w:rStyle w:val="normaltextrun"/>
          <w:rFonts w:eastAsia="Arial Nova"/>
          <w:color w:val="000000"/>
        </w:rPr>
        <w:t>À</w:t>
      </w:r>
    </w:p>
    <w:p w14:paraId="61071FED" w14:textId="464FD6EA" w:rsidR="004A25F1" w:rsidRPr="00F2381B" w:rsidRDefault="004A25F1" w:rsidP="004A25F1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eastAsia="Arial Nova"/>
          <w:b/>
          <w:bCs/>
          <w:color w:val="000000"/>
        </w:rPr>
      </w:pPr>
      <w:r w:rsidRPr="00F2381B">
        <w:rPr>
          <w:rStyle w:val="normaltextrun"/>
          <w:rFonts w:eastAsia="Arial Nova"/>
          <w:b/>
          <w:bCs/>
          <w:color w:val="000000"/>
        </w:rPr>
        <w:t>GERÊNCIA DO BANCO DO BRASIL</w:t>
      </w:r>
    </w:p>
    <w:p w14:paraId="2F3AB132" w14:textId="77777777" w:rsidR="004A25F1" w:rsidRPr="004A25F1" w:rsidRDefault="004A25F1" w:rsidP="004A25F1">
      <w:pPr>
        <w:pStyle w:val="paragraph"/>
        <w:spacing w:before="0" w:beforeAutospacing="0" w:after="0" w:afterAutospacing="0"/>
        <w:ind w:left="15"/>
        <w:jc w:val="both"/>
        <w:textAlignment w:val="baseline"/>
        <w:rPr>
          <w:rFonts w:eastAsia="Arial Nova"/>
          <w:color w:val="000000"/>
        </w:rPr>
      </w:pPr>
      <w:r w:rsidRPr="004A25F1">
        <w:rPr>
          <w:rStyle w:val="normaltextrun"/>
          <w:rFonts w:eastAsia="Arial Nova"/>
          <w:color w:val="000000"/>
        </w:rPr>
        <w:t>Agência</w:t>
      </w:r>
      <w:r>
        <w:rPr>
          <w:rStyle w:val="normaltextrun"/>
          <w:rFonts w:eastAsia="Arial Nova"/>
          <w:color w:val="000000"/>
        </w:rPr>
        <w:t>:</w:t>
      </w:r>
      <w:r w:rsidRPr="004A25F1">
        <w:rPr>
          <w:rStyle w:val="normaltextrun"/>
          <w:rFonts w:eastAsia="Arial Nova"/>
          <w:color w:val="000000"/>
        </w:rPr>
        <w:t xml:space="preserve"> </w:t>
      </w:r>
      <w:r w:rsidRPr="004A25F1">
        <w:rPr>
          <w:rStyle w:val="normaltextrun"/>
          <w:rFonts w:eastAsia="Arial Nova"/>
          <w:b/>
          <w:bCs/>
          <w:color w:val="000000"/>
        </w:rPr>
        <w:t>1917-8</w:t>
      </w:r>
    </w:p>
    <w:p w14:paraId="5932B863" w14:textId="164E1D9A" w:rsidR="004A25F1" w:rsidRDefault="004A25F1" w:rsidP="004A25F1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eastAsia="Arial Nova"/>
          <w:color w:val="000000"/>
        </w:rPr>
      </w:pPr>
      <w:r w:rsidRPr="004A25F1">
        <w:rPr>
          <w:rStyle w:val="normaltextrun"/>
          <w:rFonts w:eastAsia="Arial Nova"/>
          <w:color w:val="000000"/>
        </w:rPr>
        <w:t>Município</w:t>
      </w:r>
      <w:r>
        <w:rPr>
          <w:rStyle w:val="normaltextrun"/>
          <w:rFonts w:eastAsia="Arial Nova"/>
          <w:color w:val="000000"/>
        </w:rPr>
        <w:t>:</w:t>
      </w:r>
      <w:r w:rsidRPr="004A25F1">
        <w:rPr>
          <w:rStyle w:val="normaltextrun"/>
          <w:rFonts w:eastAsia="Arial Nova"/>
          <w:color w:val="000000"/>
        </w:rPr>
        <w:t xml:space="preserve"> </w:t>
      </w:r>
      <w:r w:rsidRPr="004A25F1">
        <w:rPr>
          <w:rStyle w:val="normaltextrun"/>
          <w:rFonts w:eastAsia="Arial Nova"/>
          <w:b/>
          <w:bCs/>
          <w:color w:val="000000"/>
        </w:rPr>
        <w:t>SORRISO</w:t>
      </w:r>
      <w:r>
        <w:rPr>
          <w:rStyle w:val="normaltextrun"/>
          <w:rFonts w:eastAsia="Arial Nova"/>
          <w:b/>
          <w:bCs/>
          <w:color w:val="000000"/>
        </w:rPr>
        <w:t>/MT</w:t>
      </w:r>
    </w:p>
    <w:p w14:paraId="024D16F1" w14:textId="77777777" w:rsidR="004A25F1" w:rsidRDefault="004A25F1" w:rsidP="004A25F1">
      <w:pPr>
        <w:pStyle w:val="paragraph"/>
        <w:spacing w:before="0" w:beforeAutospacing="0" w:after="0" w:afterAutospacing="0"/>
        <w:ind w:left="60"/>
        <w:jc w:val="both"/>
        <w:textAlignment w:val="baseline"/>
        <w:rPr>
          <w:rStyle w:val="normaltextrun"/>
          <w:rFonts w:eastAsia="Arial Nova"/>
          <w:color w:val="000000"/>
        </w:rPr>
      </w:pPr>
    </w:p>
    <w:p w14:paraId="58CC372D" w14:textId="4DD24D6C" w:rsidR="004A25F1" w:rsidRPr="00F2381B" w:rsidRDefault="004A25F1" w:rsidP="004A25F1">
      <w:pPr>
        <w:pStyle w:val="paragraph"/>
        <w:spacing w:before="0" w:beforeAutospacing="0" w:after="0" w:afterAutospacing="0"/>
        <w:ind w:left="60"/>
        <w:jc w:val="both"/>
        <w:textAlignment w:val="baseline"/>
        <w:rPr>
          <w:rFonts w:eastAsia="Arial Nova"/>
          <w:b/>
          <w:bCs/>
          <w:color w:val="000000"/>
        </w:rPr>
      </w:pPr>
      <w:r w:rsidRPr="004A25F1">
        <w:rPr>
          <w:rStyle w:val="normaltextrun"/>
          <w:rFonts w:eastAsia="Arial Nova"/>
          <w:color w:val="000000"/>
        </w:rPr>
        <w:t>Assunto</w:t>
      </w:r>
      <w:r>
        <w:rPr>
          <w:rStyle w:val="normaltextrun"/>
          <w:rFonts w:eastAsia="Arial Nova"/>
          <w:color w:val="000000"/>
        </w:rPr>
        <w:t xml:space="preserve">: </w:t>
      </w:r>
      <w:r w:rsidRPr="00F2381B">
        <w:rPr>
          <w:rStyle w:val="normaltextrun"/>
          <w:rFonts w:eastAsia="Arial Nova"/>
          <w:b/>
          <w:bCs/>
          <w:color w:val="000000"/>
        </w:rPr>
        <w:t>MANDATO MUNICIPAL 2025</w:t>
      </w:r>
      <w:r w:rsidRPr="00F2381B">
        <w:rPr>
          <w:rStyle w:val="eop"/>
          <w:rFonts w:eastAsia="Arial Nova"/>
          <w:b/>
          <w:bCs/>
          <w:color w:val="000000"/>
        </w:rPr>
        <w:t>/2028</w:t>
      </w:r>
    </w:p>
    <w:p w14:paraId="2D6D96EF" w14:textId="77777777" w:rsidR="004A25F1" w:rsidRPr="004A25F1" w:rsidRDefault="004A25F1" w:rsidP="004A25F1">
      <w:pPr>
        <w:pStyle w:val="paragraph"/>
        <w:spacing w:before="0" w:beforeAutospacing="0" w:after="0" w:afterAutospacing="0"/>
        <w:ind w:left="60"/>
        <w:jc w:val="both"/>
        <w:textAlignment w:val="baseline"/>
        <w:rPr>
          <w:rFonts w:eastAsia="Arial Nova"/>
          <w:color w:val="000000"/>
        </w:rPr>
      </w:pPr>
      <w:r w:rsidRPr="004A25F1">
        <w:rPr>
          <w:rStyle w:val="normaltextrun"/>
          <w:rFonts w:eastAsia="Arial Nova"/>
          <w:color w:val="000000"/>
        </w:rPr>
        <w:t> </w:t>
      </w:r>
      <w:r w:rsidRPr="004A25F1">
        <w:rPr>
          <w:rStyle w:val="eop"/>
          <w:rFonts w:eastAsia="Arial Nova"/>
          <w:color w:val="000000"/>
        </w:rPr>
        <w:t> </w:t>
      </w:r>
    </w:p>
    <w:p w14:paraId="09C645AE" w14:textId="77777777" w:rsidR="004A25F1" w:rsidRPr="004A25F1" w:rsidRDefault="004A25F1" w:rsidP="004A25F1">
      <w:pPr>
        <w:pStyle w:val="paragraph"/>
        <w:spacing w:before="0" w:beforeAutospacing="0" w:after="0" w:afterAutospacing="0"/>
        <w:ind w:left="15"/>
        <w:jc w:val="both"/>
        <w:textAlignment w:val="baseline"/>
        <w:rPr>
          <w:rFonts w:eastAsia="Arial Nova"/>
          <w:color w:val="000000"/>
        </w:rPr>
      </w:pPr>
      <w:r w:rsidRPr="004A25F1">
        <w:rPr>
          <w:rStyle w:val="normaltextrun"/>
          <w:rFonts w:eastAsia="Arial Nova"/>
          <w:color w:val="000000"/>
        </w:rPr>
        <w:t> </w:t>
      </w:r>
      <w:r w:rsidRPr="004A25F1">
        <w:rPr>
          <w:rStyle w:val="eop"/>
          <w:rFonts w:eastAsia="Arial Nova"/>
          <w:color w:val="000000"/>
        </w:rPr>
        <w:t> </w:t>
      </w:r>
    </w:p>
    <w:p w14:paraId="166BD957" w14:textId="77777777" w:rsidR="004A25F1" w:rsidRPr="004A25F1" w:rsidRDefault="004A25F1" w:rsidP="00F2381B">
      <w:pPr>
        <w:pStyle w:val="paragraph"/>
        <w:spacing w:before="0" w:beforeAutospacing="0" w:after="0" w:afterAutospacing="0"/>
        <w:ind w:firstLine="720"/>
        <w:jc w:val="both"/>
        <w:textAlignment w:val="baseline"/>
        <w:rPr>
          <w:rFonts w:eastAsia="Arial Nova"/>
          <w:color w:val="000000"/>
        </w:rPr>
      </w:pPr>
      <w:r w:rsidRPr="004A25F1">
        <w:rPr>
          <w:rStyle w:val="normaltextrun"/>
          <w:rFonts w:eastAsia="Arial Nova"/>
          <w:color w:val="000000"/>
        </w:rPr>
        <w:t>Senhor Gerente</w:t>
      </w:r>
      <w:r w:rsidRPr="004A25F1">
        <w:rPr>
          <w:rStyle w:val="eop"/>
          <w:rFonts w:eastAsia="Arial Nova"/>
          <w:color w:val="000000"/>
        </w:rPr>
        <w:t>,</w:t>
      </w:r>
    </w:p>
    <w:p w14:paraId="427D89C4" w14:textId="77777777" w:rsidR="004A25F1" w:rsidRPr="004A25F1" w:rsidRDefault="004A25F1" w:rsidP="004A25F1">
      <w:pPr>
        <w:pStyle w:val="paragraph"/>
        <w:spacing w:before="0" w:beforeAutospacing="0" w:after="0" w:afterAutospacing="0"/>
        <w:ind w:left="15"/>
        <w:jc w:val="both"/>
        <w:textAlignment w:val="baseline"/>
        <w:rPr>
          <w:rStyle w:val="eop"/>
          <w:rFonts w:eastAsia="Arial Nova"/>
          <w:color w:val="000000"/>
        </w:rPr>
      </w:pPr>
    </w:p>
    <w:p w14:paraId="651AEFA7" w14:textId="77777777" w:rsidR="004A25F1" w:rsidRPr="004A25F1" w:rsidRDefault="004A25F1" w:rsidP="00F2381B">
      <w:pPr>
        <w:pStyle w:val="paragraph"/>
        <w:spacing w:before="0" w:beforeAutospacing="0" w:after="0" w:afterAutospacing="0"/>
        <w:ind w:firstLine="851"/>
        <w:jc w:val="both"/>
        <w:textAlignment w:val="baseline"/>
        <w:rPr>
          <w:rStyle w:val="normaltextrun"/>
          <w:rFonts w:eastAsia="Arial Nova"/>
          <w:color w:val="000000"/>
        </w:rPr>
      </w:pPr>
      <w:r w:rsidRPr="004A25F1">
        <w:rPr>
          <w:rStyle w:val="normaltextrun"/>
          <w:rFonts w:eastAsia="Yu Gothic"/>
          <w:color w:val="000000"/>
        </w:rPr>
        <w:t xml:space="preserve">Informamos que a movimentação financeira do Ente/Órgão </w:t>
      </w:r>
      <w:r w:rsidRPr="004A25F1">
        <w:rPr>
          <w:rStyle w:val="normaltextrun"/>
          <w:rFonts w:eastAsia="Yu Gothic"/>
          <w:b/>
          <w:bCs/>
          <w:color w:val="000000"/>
        </w:rPr>
        <w:t>CÂMARA MUNICIPAL DE SORRISO,</w:t>
      </w:r>
      <w:r w:rsidRPr="004A25F1">
        <w:rPr>
          <w:rStyle w:val="normaltextrun"/>
          <w:rFonts w:eastAsia="Yu Gothic"/>
          <w:color w:val="000000"/>
        </w:rPr>
        <w:t xml:space="preserve"> CNPJ:</w:t>
      </w:r>
      <w:r w:rsidRPr="004A25F1">
        <w:rPr>
          <w:rStyle w:val="normaltextrun"/>
          <w:rFonts w:eastAsia="Yu Gothic"/>
          <w:b/>
          <w:bCs/>
          <w:color w:val="000000"/>
        </w:rPr>
        <w:t xml:space="preserve"> 03.238.755/0001-17</w:t>
      </w:r>
      <w:r w:rsidRPr="004A25F1">
        <w:rPr>
          <w:rStyle w:val="normaltextrun"/>
          <w:rFonts w:eastAsia="Yu Gothic"/>
          <w:color w:val="000000"/>
        </w:rPr>
        <w:t>, perante o Banco do Brasil, será realizada sob forma de consulta pelo outorgado, com os poderes abaixo relacionados, de acordo com os documentos expedidos pelo Ente/Órgão, conforme segue: </w:t>
      </w:r>
    </w:p>
    <w:p w14:paraId="5568D67F" w14:textId="77777777" w:rsidR="004A25F1" w:rsidRPr="004A25F1" w:rsidRDefault="004A25F1" w:rsidP="004A25F1">
      <w:pPr>
        <w:pStyle w:val="paragraph"/>
        <w:spacing w:before="0" w:beforeAutospacing="0" w:after="0" w:afterAutospacing="0"/>
        <w:ind w:left="15"/>
        <w:jc w:val="both"/>
        <w:textAlignment w:val="baseline"/>
        <w:rPr>
          <w:rFonts w:eastAsia="Arial Nova"/>
          <w:color w:val="000000"/>
        </w:rPr>
      </w:pPr>
    </w:p>
    <w:p w14:paraId="31F9B781" w14:textId="2207F348" w:rsidR="004A25F1" w:rsidRPr="004A25F1" w:rsidRDefault="004A25F1" w:rsidP="00F2381B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eastAsia="Arial Nova"/>
          <w:b/>
          <w:bCs/>
          <w:color w:val="000000"/>
        </w:rPr>
      </w:pPr>
      <w:r w:rsidRPr="004A25F1">
        <w:rPr>
          <w:rStyle w:val="normaltextrun"/>
          <w:rFonts w:eastAsia="Arial Nova"/>
          <w:color w:val="000000"/>
        </w:rPr>
        <w:t>Nome Outorgado</w:t>
      </w:r>
      <w:r>
        <w:rPr>
          <w:rStyle w:val="normaltextrun"/>
          <w:rFonts w:eastAsia="Arial Nova"/>
          <w:color w:val="000000"/>
        </w:rPr>
        <w:t>:</w:t>
      </w:r>
      <w:r w:rsidRPr="004A25F1">
        <w:rPr>
          <w:rStyle w:val="normaltextrun"/>
          <w:rFonts w:eastAsia="Arial Nova"/>
          <w:color w:val="000000"/>
        </w:rPr>
        <w:t xml:space="preserve"> </w:t>
      </w:r>
      <w:r w:rsidRPr="004A25F1">
        <w:rPr>
          <w:rStyle w:val="normaltextrun"/>
          <w:rFonts w:eastAsia="Arial Nova"/>
          <w:b/>
          <w:bCs/>
          <w:color w:val="000000"/>
        </w:rPr>
        <w:t>BERNARDO ANTONIO SIGNOR</w:t>
      </w:r>
    </w:p>
    <w:p w14:paraId="5401A2E2" w14:textId="5389E4E4" w:rsidR="004A25F1" w:rsidRPr="004A25F1" w:rsidRDefault="004A25F1" w:rsidP="00F2381B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eastAsia="Arial Nova"/>
          <w:color w:val="000000"/>
        </w:rPr>
      </w:pPr>
      <w:r w:rsidRPr="004A25F1">
        <w:rPr>
          <w:rStyle w:val="normaltextrun"/>
          <w:rFonts w:eastAsia="Arial Nova"/>
          <w:color w:val="000000"/>
        </w:rPr>
        <w:t>CPF</w:t>
      </w:r>
      <w:r>
        <w:rPr>
          <w:rStyle w:val="normaltextrun"/>
          <w:rFonts w:eastAsia="Arial Nova"/>
          <w:color w:val="000000"/>
        </w:rPr>
        <w:t>:</w:t>
      </w:r>
      <w:r w:rsidRPr="004A25F1">
        <w:rPr>
          <w:rStyle w:val="normaltextrun"/>
          <w:rFonts w:eastAsia="Arial Nova"/>
          <w:color w:val="000000"/>
        </w:rPr>
        <w:t xml:space="preserve"> </w:t>
      </w:r>
      <w:r w:rsidRPr="004A25F1">
        <w:rPr>
          <w:rStyle w:val="normaltextrun"/>
          <w:rFonts w:eastAsia="Arial Nova"/>
          <w:b/>
          <w:bCs/>
          <w:color w:val="000000"/>
        </w:rPr>
        <w:t>020.631.181-83</w:t>
      </w:r>
    </w:p>
    <w:p w14:paraId="5DD29BD4" w14:textId="702FA7CC" w:rsidR="004A25F1" w:rsidRPr="004A25F1" w:rsidRDefault="004A25F1" w:rsidP="00F2381B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eastAsia="Arial Nova"/>
          <w:color w:val="000000"/>
        </w:rPr>
      </w:pPr>
      <w:r w:rsidRPr="004A25F1">
        <w:rPr>
          <w:rStyle w:val="normaltextrun"/>
          <w:rFonts w:eastAsia="Arial Nova"/>
          <w:color w:val="000000"/>
        </w:rPr>
        <w:t>Cargo</w:t>
      </w:r>
      <w:r>
        <w:rPr>
          <w:rStyle w:val="normaltextrun"/>
          <w:rFonts w:eastAsia="Arial Nova"/>
          <w:color w:val="000000"/>
        </w:rPr>
        <w:t>:</w:t>
      </w:r>
      <w:r w:rsidRPr="004A25F1">
        <w:rPr>
          <w:rStyle w:val="normaltextrun"/>
          <w:rFonts w:eastAsia="Arial Nova"/>
          <w:color w:val="000000"/>
        </w:rPr>
        <w:t xml:space="preserve"> </w:t>
      </w:r>
      <w:r w:rsidRPr="004A25F1">
        <w:rPr>
          <w:rStyle w:val="normaltextrun"/>
          <w:rFonts w:eastAsia="Arial Nova"/>
          <w:b/>
          <w:bCs/>
          <w:color w:val="000000"/>
        </w:rPr>
        <w:t>CONTADOR</w:t>
      </w:r>
    </w:p>
    <w:p w14:paraId="73B10B26" w14:textId="6ADCC132" w:rsidR="004A25F1" w:rsidRPr="004A25F1" w:rsidRDefault="004A25F1" w:rsidP="00F2381B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eastAsia="Arial Nova"/>
          <w:color w:val="000000"/>
        </w:rPr>
      </w:pPr>
      <w:r w:rsidRPr="004A25F1">
        <w:rPr>
          <w:rStyle w:val="eop"/>
          <w:rFonts w:eastAsia="Arial Nova"/>
          <w:color w:val="000000"/>
        </w:rPr>
        <w:t>Ass. Obrigatória</w:t>
      </w:r>
      <w:r>
        <w:rPr>
          <w:rStyle w:val="eop"/>
          <w:rFonts w:eastAsia="Arial Nova"/>
          <w:color w:val="000000"/>
        </w:rPr>
        <w:t>:</w:t>
      </w:r>
      <w:r w:rsidRPr="004A25F1">
        <w:rPr>
          <w:rStyle w:val="eop"/>
          <w:rFonts w:eastAsia="Arial Nova"/>
          <w:color w:val="000000"/>
        </w:rPr>
        <w:t xml:space="preserve"> </w:t>
      </w:r>
      <w:proofErr w:type="gramStart"/>
      <w:r w:rsidRPr="004A25F1">
        <w:rPr>
          <w:rStyle w:val="eop"/>
          <w:rFonts w:eastAsia="Arial Nova"/>
          <w:color w:val="000000"/>
        </w:rPr>
        <w:t>( )</w:t>
      </w:r>
      <w:proofErr w:type="gramEnd"/>
      <w:r w:rsidRPr="004A25F1">
        <w:rPr>
          <w:rStyle w:val="eop"/>
          <w:rFonts w:eastAsia="Arial Nova"/>
          <w:color w:val="000000"/>
        </w:rPr>
        <w:t xml:space="preserve"> sim ou</w:t>
      </w:r>
      <w:r w:rsidRPr="004A25F1">
        <w:rPr>
          <w:rStyle w:val="eop"/>
          <w:rFonts w:eastAsia="Arial Nova"/>
          <w:b/>
          <w:bCs/>
          <w:color w:val="000000"/>
        </w:rPr>
        <w:t xml:space="preserve"> </w:t>
      </w:r>
      <w:proofErr w:type="gramStart"/>
      <w:r w:rsidRPr="004A25F1">
        <w:rPr>
          <w:rStyle w:val="eop"/>
          <w:rFonts w:eastAsia="Arial Nova"/>
          <w:b/>
          <w:bCs/>
          <w:color w:val="000000"/>
        </w:rPr>
        <w:t>( X</w:t>
      </w:r>
      <w:proofErr w:type="gramEnd"/>
      <w:r w:rsidRPr="004A25F1">
        <w:rPr>
          <w:rStyle w:val="eop"/>
          <w:rFonts w:eastAsia="Arial Nova"/>
          <w:b/>
          <w:bCs/>
          <w:color w:val="000000"/>
        </w:rPr>
        <w:t xml:space="preserve"> ) </w:t>
      </w:r>
      <w:r w:rsidRPr="004A25F1">
        <w:rPr>
          <w:rStyle w:val="eop"/>
          <w:rFonts w:eastAsia="Arial Nova"/>
          <w:color w:val="000000"/>
        </w:rPr>
        <w:t>não</w:t>
      </w:r>
    </w:p>
    <w:p w14:paraId="6A05A9A9" w14:textId="59D27C58" w:rsidR="004A25F1" w:rsidRPr="004A25F1" w:rsidRDefault="004A25F1" w:rsidP="00F2381B">
      <w:pPr>
        <w:pStyle w:val="paragraph"/>
        <w:spacing w:before="0" w:beforeAutospacing="0" w:after="0" w:afterAutospacing="0"/>
        <w:jc w:val="both"/>
        <w:rPr>
          <w:rStyle w:val="normaltextrun"/>
          <w:rFonts w:eastAsia="Arial Nova"/>
          <w:b/>
          <w:bCs/>
          <w:color w:val="000000"/>
        </w:rPr>
      </w:pPr>
      <w:r w:rsidRPr="004A25F1">
        <w:rPr>
          <w:rStyle w:val="normaltextrun"/>
          <w:rFonts w:eastAsia="Arial Nova"/>
          <w:bCs/>
          <w:color w:val="000000"/>
        </w:rPr>
        <w:t>E-mail</w:t>
      </w:r>
      <w:r>
        <w:rPr>
          <w:rStyle w:val="normaltextrun"/>
          <w:rFonts w:eastAsia="Arial Nova"/>
          <w:b/>
          <w:bCs/>
          <w:color w:val="000000"/>
        </w:rPr>
        <w:t>:</w:t>
      </w:r>
      <w:r w:rsidRPr="004A25F1">
        <w:rPr>
          <w:rStyle w:val="normaltextrun"/>
          <w:rFonts w:eastAsia="Arial Nova"/>
          <w:color w:val="000000"/>
        </w:rPr>
        <w:t xml:space="preserve"> </w:t>
      </w:r>
      <w:r w:rsidRPr="004A25F1">
        <w:rPr>
          <w:rFonts w:eastAsia="Arial Nova"/>
          <w:b/>
          <w:bCs/>
        </w:rPr>
        <w:t>bernardo@sorriso.mt.leg.br</w:t>
      </w:r>
      <w:r w:rsidRPr="004A25F1">
        <w:rPr>
          <w:rStyle w:val="normaltextrun"/>
          <w:rFonts w:eastAsia="Arial Nova"/>
          <w:b/>
          <w:bCs/>
          <w:color w:val="000000"/>
        </w:rPr>
        <w:t xml:space="preserve">                                     </w:t>
      </w:r>
    </w:p>
    <w:p w14:paraId="764AB825" w14:textId="0AC77749" w:rsidR="004A25F1" w:rsidRPr="004A25F1" w:rsidRDefault="004A25F1" w:rsidP="00F2381B">
      <w:pPr>
        <w:pStyle w:val="paragraph"/>
        <w:spacing w:before="0" w:beforeAutospacing="0" w:after="0" w:afterAutospacing="0"/>
        <w:jc w:val="both"/>
        <w:rPr>
          <w:rFonts w:eastAsia="Arial Nova"/>
          <w:color w:val="000000"/>
        </w:rPr>
      </w:pPr>
      <w:r w:rsidRPr="004A25F1">
        <w:rPr>
          <w:rStyle w:val="normaltextrun"/>
          <w:rFonts w:eastAsia="Arial Nova"/>
          <w:bCs/>
          <w:color w:val="000000"/>
        </w:rPr>
        <w:t>Telefone</w:t>
      </w:r>
      <w:r>
        <w:rPr>
          <w:rStyle w:val="normaltextrun"/>
          <w:rFonts w:eastAsia="Arial Nova"/>
          <w:bCs/>
          <w:color w:val="000000"/>
        </w:rPr>
        <w:t>:</w:t>
      </w:r>
      <w:r w:rsidRPr="004A25F1">
        <w:rPr>
          <w:rStyle w:val="normaltextrun"/>
          <w:rFonts w:eastAsia="Arial Nova"/>
          <w:color w:val="000000"/>
        </w:rPr>
        <w:t xml:space="preserve"> </w:t>
      </w:r>
      <w:r w:rsidRPr="004A25F1">
        <w:rPr>
          <w:rStyle w:val="normaltextrun"/>
          <w:rFonts w:eastAsia="Arial Nova"/>
          <w:b/>
          <w:color w:val="000000"/>
          <w:lang w:val="de-DE"/>
        </w:rPr>
        <w:t>(</w:t>
      </w:r>
      <w:r w:rsidRPr="004A25F1">
        <w:rPr>
          <w:rStyle w:val="normaltextrun"/>
          <w:rFonts w:eastAsia="Arial Nova"/>
          <w:b/>
          <w:bCs/>
          <w:color w:val="000000"/>
          <w:lang w:val="de-DE"/>
        </w:rPr>
        <w:t>66)99963-6246</w:t>
      </w:r>
    </w:p>
    <w:p w14:paraId="2B875808" w14:textId="77777777" w:rsidR="004A25F1" w:rsidRPr="004A25F1" w:rsidRDefault="004A25F1" w:rsidP="004A25F1">
      <w:pPr>
        <w:pStyle w:val="paragraph"/>
        <w:spacing w:before="0" w:beforeAutospacing="0" w:after="0" w:afterAutospacing="0"/>
        <w:ind w:left="15"/>
        <w:jc w:val="both"/>
        <w:rPr>
          <w:rStyle w:val="normaltextrun"/>
          <w:rFonts w:eastAsia="Arial Nova"/>
          <w:b/>
          <w:bCs/>
          <w:color w:val="000000"/>
        </w:rPr>
      </w:pPr>
    </w:p>
    <w:tbl>
      <w:tblPr>
        <w:tblW w:w="8490" w:type="dxa"/>
        <w:tblLayout w:type="fixed"/>
        <w:tblLook w:val="06A0" w:firstRow="1" w:lastRow="0" w:firstColumn="1" w:lastColumn="0" w:noHBand="1" w:noVBand="1"/>
      </w:tblPr>
      <w:tblGrid>
        <w:gridCol w:w="8490"/>
      </w:tblGrid>
      <w:tr w:rsidR="004A25F1" w:rsidRPr="004A25F1" w14:paraId="442B7D5F" w14:textId="77777777" w:rsidTr="00F2381B">
        <w:trPr>
          <w:trHeight w:val="300"/>
        </w:trPr>
        <w:tc>
          <w:tcPr>
            <w:tcW w:w="849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248F6AA" w14:textId="77777777" w:rsidR="004A25F1" w:rsidRPr="004A25F1" w:rsidRDefault="004A25F1" w:rsidP="00E92517">
            <w:r w:rsidRPr="004A25F1">
              <w:rPr>
                <w:rFonts w:eastAsia="Arial Nova"/>
                <w:b/>
                <w:bCs/>
                <w:color w:val="000000"/>
              </w:rPr>
              <w:t>026 – Solicitar saldos, extratos e comprovantes</w:t>
            </w:r>
            <w:r w:rsidRPr="004A25F1">
              <w:rPr>
                <w:rFonts w:eastAsia="Arial Nova"/>
                <w:color w:val="000000"/>
              </w:rPr>
              <w:t xml:space="preserve">  </w:t>
            </w:r>
          </w:p>
        </w:tc>
      </w:tr>
      <w:tr w:rsidR="004A25F1" w:rsidRPr="004A25F1" w14:paraId="5EB1BC36" w14:textId="77777777" w:rsidTr="00F2381B">
        <w:trPr>
          <w:trHeight w:val="300"/>
        </w:trPr>
        <w:tc>
          <w:tcPr>
            <w:tcW w:w="849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3758665" w14:textId="77777777" w:rsidR="004A25F1" w:rsidRPr="004A25F1" w:rsidRDefault="004A25F1" w:rsidP="00E92517">
            <w:r w:rsidRPr="004A25F1">
              <w:rPr>
                <w:rFonts w:eastAsia="Arial Nova"/>
                <w:b/>
                <w:bCs/>
                <w:color w:val="000000"/>
              </w:rPr>
              <w:t xml:space="preserve">124 – Solicitar saldos/extratos de investimentos   </w:t>
            </w:r>
            <w:r w:rsidRPr="004A25F1">
              <w:rPr>
                <w:rFonts w:eastAsia="Arial Nova"/>
                <w:color w:val="000000"/>
              </w:rPr>
              <w:t xml:space="preserve">  </w:t>
            </w:r>
          </w:p>
        </w:tc>
      </w:tr>
      <w:tr w:rsidR="004A25F1" w:rsidRPr="004A25F1" w14:paraId="669B77D9" w14:textId="77777777" w:rsidTr="00F2381B">
        <w:trPr>
          <w:trHeight w:val="300"/>
        </w:trPr>
        <w:tc>
          <w:tcPr>
            <w:tcW w:w="849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38E568E" w14:textId="77777777" w:rsidR="004A25F1" w:rsidRPr="004A25F1" w:rsidRDefault="004A25F1" w:rsidP="00E92517">
            <w:r w:rsidRPr="004A25F1">
              <w:rPr>
                <w:rFonts w:eastAsia="Arial Nova"/>
                <w:b/>
                <w:bCs/>
                <w:color w:val="000000"/>
              </w:rPr>
              <w:t xml:space="preserve">126 – Emitir comprovantes  </w:t>
            </w:r>
            <w:r w:rsidRPr="004A25F1">
              <w:rPr>
                <w:rFonts w:eastAsia="Arial Nova"/>
                <w:color w:val="000000"/>
              </w:rPr>
              <w:t xml:space="preserve">  </w:t>
            </w:r>
          </w:p>
        </w:tc>
      </w:tr>
      <w:tr w:rsidR="004A25F1" w:rsidRPr="004A25F1" w14:paraId="7F38B0A5" w14:textId="77777777" w:rsidTr="00F2381B">
        <w:trPr>
          <w:trHeight w:val="315"/>
        </w:trPr>
        <w:tc>
          <w:tcPr>
            <w:tcW w:w="849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551C01B" w14:textId="77777777" w:rsidR="004A25F1" w:rsidRPr="004A25F1" w:rsidRDefault="004A25F1" w:rsidP="00E92517">
            <w:pPr>
              <w:rPr>
                <w:rFonts w:eastAsia="Arial Nova"/>
                <w:color w:val="000000"/>
              </w:rPr>
            </w:pPr>
          </w:p>
          <w:p w14:paraId="5C43CAD0" w14:textId="77777777" w:rsidR="004A25F1" w:rsidRPr="004A25F1" w:rsidRDefault="004A25F1" w:rsidP="00E92517">
            <w:pPr>
              <w:rPr>
                <w:rFonts w:eastAsia="Arial Nova"/>
                <w:color w:val="000000"/>
              </w:rPr>
            </w:pPr>
            <w:r w:rsidRPr="004A25F1">
              <w:rPr>
                <w:rFonts w:eastAsia="Arial Nova"/>
                <w:color w:val="000000"/>
              </w:rPr>
              <w:t xml:space="preserve">Assinalar para quais contas do Ente/Órgão os poderes serão vinculados: </w:t>
            </w:r>
          </w:p>
          <w:p w14:paraId="2FC862E8" w14:textId="77777777" w:rsidR="004A25F1" w:rsidRPr="004A25F1" w:rsidRDefault="004A25F1" w:rsidP="00E92517">
            <w:pPr>
              <w:rPr>
                <w:rFonts w:eastAsia="Arial Nova"/>
                <w:color w:val="000000"/>
              </w:rPr>
            </w:pPr>
          </w:p>
          <w:p w14:paraId="358733DA" w14:textId="77777777" w:rsidR="004A25F1" w:rsidRPr="004A25F1" w:rsidRDefault="004A25F1" w:rsidP="00E92517">
            <w:pPr>
              <w:rPr>
                <w:rFonts w:eastAsia="Arial Nova"/>
                <w:color w:val="000000"/>
              </w:rPr>
            </w:pPr>
            <w:proofErr w:type="gramStart"/>
            <w:r w:rsidRPr="004A25F1">
              <w:rPr>
                <w:rFonts w:eastAsia="Arial Nova"/>
                <w:color w:val="000000"/>
              </w:rPr>
              <w:t xml:space="preserve">( </w:t>
            </w:r>
            <w:r w:rsidRPr="004A25F1">
              <w:rPr>
                <w:rFonts w:eastAsia="Arial Nova"/>
                <w:b/>
                <w:color w:val="000000"/>
              </w:rPr>
              <w:t>X</w:t>
            </w:r>
            <w:proofErr w:type="gramEnd"/>
            <w:r w:rsidRPr="004A25F1">
              <w:rPr>
                <w:rFonts w:eastAsia="Arial Nova"/>
                <w:color w:val="000000"/>
              </w:rPr>
              <w:t xml:space="preserve"> ) Todas as contas do CNPJ;</w:t>
            </w:r>
          </w:p>
          <w:p w14:paraId="1EAFC48F" w14:textId="77777777" w:rsidR="004A25F1" w:rsidRDefault="004A25F1" w:rsidP="004A25F1">
            <w:pPr>
              <w:rPr>
                <w:rFonts w:eastAsia="Arial Nova"/>
                <w:color w:val="000000"/>
              </w:rPr>
            </w:pPr>
            <w:proofErr w:type="gramStart"/>
            <w:r w:rsidRPr="004A25F1">
              <w:rPr>
                <w:rFonts w:eastAsia="Arial Nova"/>
                <w:color w:val="000000"/>
              </w:rPr>
              <w:t>(    )</w:t>
            </w:r>
            <w:proofErr w:type="gramEnd"/>
            <w:r w:rsidRPr="004A25F1">
              <w:rPr>
                <w:rFonts w:eastAsia="Arial Nova"/>
                <w:color w:val="000000"/>
              </w:rPr>
              <w:t xml:space="preserve"> Agência(s)/Conta(s) específica(s): </w:t>
            </w:r>
          </w:p>
          <w:p w14:paraId="1DE1EC73" w14:textId="6600B026" w:rsidR="004A25F1" w:rsidRPr="004A25F1" w:rsidRDefault="004A25F1" w:rsidP="004A25F1">
            <w:pPr>
              <w:rPr>
                <w:rFonts w:eastAsia="Arial Nova"/>
                <w:color w:val="000000"/>
              </w:rPr>
            </w:pPr>
          </w:p>
        </w:tc>
      </w:tr>
    </w:tbl>
    <w:p w14:paraId="3CDDA4F9" w14:textId="77777777" w:rsidR="004A25F1" w:rsidRPr="004A25F1" w:rsidRDefault="004A25F1" w:rsidP="00F2381B">
      <w:pPr>
        <w:ind w:firstLine="720"/>
        <w:rPr>
          <w:rFonts w:eastAsia="Arial Nova"/>
          <w:color w:val="000000"/>
        </w:rPr>
      </w:pPr>
      <w:r w:rsidRPr="004A25F1">
        <w:rPr>
          <w:rFonts w:eastAsia="Arial Nova"/>
          <w:color w:val="000000"/>
        </w:rPr>
        <w:t>Em anexo, seguem cópias da Legislação e os Atos de nomeação do outorgado com as devidas publicações.</w:t>
      </w:r>
    </w:p>
    <w:p w14:paraId="3822AA36" w14:textId="77777777" w:rsidR="004A25F1" w:rsidRPr="004A25F1" w:rsidRDefault="004A25F1" w:rsidP="004A25F1">
      <w:pPr>
        <w:rPr>
          <w:rFonts w:eastAsia="Arial Nova"/>
          <w:color w:val="000000"/>
        </w:rPr>
      </w:pPr>
    </w:p>
    <w:p w14:paraId="24E8AC1D" w14:textId="77777777" w:rsidR="004A25F1" w:rsidRPr="004A25F1" w:rsidRDefault="004A25F1" w:rsidP="004A25F1">
      <w:pPr>
        <w:ind w:firstLine="720"/>
        <w:rPr>
          <w:rFonts w:eastAsia="Arial Nova"/>
          <w:color w:val="000000"/>
        </w:rPr>
      </w:pPr>
      <w:r w:rsidRPr="004A25F1">
        <w:rPr>
          <w:rFonts w:eastAsia="Arial Nova"/>
          <w:color w:val="000000"/>
        </w:rPr>
        <w:t>Atenciosamente,</w:t>
      </w:r>
    </w:p>
    <w:p w14:paraId="0D1FADDA" w14:textId="77777777" w:rsidR="004A25F1" w:rsidRDefault="004A25F1" w:rsidP="004A25F1">
      <w:pPr>
        <w:rPr>
          <w:rFonts w:eastAsia="Arial Nova"/>
          <w:color w:val="000000"/>
        </w:rPr>
      </w:pPr>
    </w:p>
    <w:tbl>
      <w:tblPr>
        <w:tblpPr w:leftFromText="141" w:rightFromText="141" w:vertAnchor="text" w:horzAnchor="margin" w:tblpY="365"/>
        <w:tblW w:w="0" w:type="auto"/>
        <w:tblLook w:val="04A0" w:firstRow="1" w:lastRow="0" w:firstColumn="1" w:lastColumn="0" w:noHBand="0" w:noVBand="1"/>
      </w:tblPr>
      <w:tblGrid>
        <w:gridCol w:w="4539"/>
        <w:gridCol w:w="4533"/>
      </w:tblGrid>
      <w:tr w:rsidR="00F2381B" w:rsidRPr="00F45162" w14:paraId="5ECDA369" w14:textId="77777777" w:rsidTr="00F2381B">
        <w:tc>
          <w:tcPr>
            <w:tcW w:w="4539" w:type="dxa"/>
          </w:tcPr>
          <w:p w14:paraId="012E6832" w14:textId="77777777" w:rsidR="00F2381B" w:rsidRPr="004A25F1" w:rsidRDefault="00F2381B" w:rsidP="00F2381B">
            <w:pPr>
              <w:jc w:val="center"/>
              <w:rPr>
                <w:rFonts w:eastAsia="Arial Nova"/>
                <w:sz w:val="20"/>
                <w:szCs w:val="20"/>
              </w:rPr>
            </w:pPr>
            <w:r w:rsidRPr="004A25F1">
              <w:rPr>
                <w:rFonts w:eastAsia="Arial Nova"/>
                <w:b/>
                <w:bCs/>
                <w:sz w:val="20"/>
                <w:szCs w:val="20"/>
              </w:rPr>
              <w:t>RODRIGO DESORDI FERNANDES</w:t>
            </w:r>
          </w:p>
          <w:p w14:paraId="6C60095F" w14:textId="77777777" w:rsidR="00F2381B" w:rsidRPr="004A25F1" w:rsidRDefault="00F2381B" w:rsidP="00F2381B">
            <w:pPr>
              <w:jc w:val="center"/>
              <w:rPr>
                <w:rFonts w:eastAsia="Arial Nova"/>
                <w:b/>
                <w:sz w:val="20"/>
                <w:szCs w:val="20"/>
              </w:rPr>
            </w:pPr>
            <w:r w:rsidRPr="004A25F1">
              <w:rPr>
                <w:rFonts w:eastAsia="Arial Nova"/>
                <w:b/>
                <w:sz w:val="20"/>
                <w:szCs w:val="20"/>
              </w:rPr>
              <w:t xml:space="preserve">CPF </w:t>
            </w:r>
            <w:r w:rsidRPr="004A25F1">
              <w:rPr>
                <w:rStyle w:val="normaltextrun"/>
                <w:rFonts w:eastAsia="Arial Nova"/>
                <w:b/>
                <w:bCs/>
                <w:color w:val="000000"/>
                <w:sz w:val="20"/>
                <w:szCs w:val="20"/>
              </w:rPr>
              <w:t>013.426.711-71</w:t>
            </w:r>
          </w:p>
          <w:p w14:paraId="3B547F18" w14:textId="77777777" w:rsidR="00F2381B" w:rsidRPr="004A25F1" w:rsidRDefault="00F2381B" w:rsidP="00F2381B">
            <w:pPr>
              <w:jc w:val="center"/>
              <w:rPr>
                <w:rFonts w:eastAsia="Arial Nova"/>
                <w:b/>
                <w:sz w:val="20"/>
                <w:szCs w:val="20"/>
              </w:rPr>
            </w:pPr>
            <w:r w:rsidRPr="004A25F1">
              <w:rPr>
                <w:rFonts w:eastAsia="Arial Nova"/>
                <w:b/>
                <w:bCs/>
                <w:sz w:val="20"/>
                <w:szCs w:val="20"/>
              </w:rPr>
              <w:t>Presidente</w:t>
            </w:r>
          </w:p>
        </w:tc>
        <w:tc>
          <w:tcPr>
            <w:tcW w:w="4533" w:type="dxa"/>
          </w:tcPr>
          <w:p w14:paraId="339C8B38" w14:textId="77777777" w:rsidR="00F2381B" w:rsidRPr="004A25F1" w:rsidRDefault="00F2381B" w:rsidP="00F2381B">
            <w:pPr>
              <w:jc w:val="center"/>
              <w:rPr>
                <w:rFonts w:eastAsia="Arial Nova"/>
                <w:b/>
                <w:bCs/>
                <w:sz w:val="20"/>
                <w:szCs w:val="20"/>
              </w:rPr>
            </w:pPr>
            <w:r w:rsidRPr="004A25F1">
              <w:rPr>
                <w:rFonts w:eastAsia="Arial Nova"/>
                <w:b/>
                <w:bCs/>
                <w:sz w:val="20"/>
                <w:szCs w:val="20"/>
              </w:rPr>
              <w:t>MINÉIA ISABEL HANKE GUND</w:t>
            </w:r>
          </w:p>
          <w:p w14:paraId="1795B279" w14:textId="77777777" w:rsidR="00F2381B" w:rsidRPr="004A25F1" w:rsidRDefault="00F2381B" w:rsidP="00F2381B">
            <w:pPr>
              <w:jc w:val="center"/>
              <w:rPr>
                <w:rFonts w:eastAsia="Arial Nova"/>
                <w:b/>
                <w:bCs/>
                <w:sz w:val="20"/>
                <w:szCs w:val="20"/>
              </w:rPr>
            </w:pPr>
            <w:r w:rsidRPr="004A25F1">
              <w:rPr>
                <w:rFonts w:eastAsia="Arial Nova"/>
                <w:b/>
                <w:bCs/>
                <w:sz w:val="20"/>
                <w:szCs w:val="20"/>
              </w:rPr>
              <w:t>CPF 033.113.219-28</w:t>
            </w:r>
          </w:p>
          <w:p w14:paraId="64EC783D" w14:textId="77777777" w:rsidR="00F2381B" w:rsidRPr="004A25F1" w:rsidRDefault="00F2381B" w:rsidP="00F2381B">
            <w:pPr>
              <w:jc w:val="center"/>
              <w:rPr>
                <w:rFonts w:eastAsia="Arial Nova"/>
                <w:b/>
                <w:bCs/>
                <w:sz w:val="20"/>
                <w:szCs w:val="20"/>
              </w:rPr>
            </w:pPr>
            <w:r w:rsidRPr="004A25F1">
              <w:rPr>
                <w:rFonts w:eastAsia="Arial Nova"/>
                <w:b/>
                <w:bCs/>
                <w:sz w:val="20"/>
                <w:szCs w:val="20"/>
              </w:rPr>
              <w:t>Assessora de Finanças</w:t>
            </w:r>
          </w:p>
        </w:tc>
      </w:tr>
    </w:tbl>
    <w:p w14:paraId="05C3CE53" w14:textId="77777777" w:rsidR="00F2381B" w:rsidRDefault="00F2381B" w:rsidP="004A25F1">
      <w:pPr>
        <w:rPr>
          <w:rFonts w:eastAsia="Arial Nova"/>
          <w:color w:val="000000"/>
        </w:rPr>
      </w:pPr>
    </w:p>
    <w:p w14:paraId="12395D4E" w14:textId="77777777" w:rsidR="00F2381B" w:rsidRPr="004A25F1" w:rsidRDefault="00F2381B" w:rsidP="004A25F1">
      <w:pPr>
        <w:rPr>
          <w:rFonts w:eastAsia="Arial Nova"/>
          <w:color w:val="000000"/>
        </w:rPr>
      </w:pPr>
    </w:p>
    <w:p w14:paraId="493E3FD0" w14:textId="77777777" w:rsidR="00213356" w:rsidRPr="004A25F1" w:rsidRDefault="00213356" w:rsidP="00616DD1"/>
    <w:sectPr w:rsidR="00213356" w:rsidRPr="004A25F1" w:rsidSect="00F2381B">
      <w:headerReference w:type="default" r:id="rId8"/>
      <w:footerReference w:type="even" r:id="rId9"/>
      <w:footerReference w:type="default" r:id="rId10"/>
      <w:type w:val="continuous"/>
      <w:pgSz w:w="11907" w:h="16840" w:code="9"/>
      <w:pgMar w:top="2127" w:right="1134" w:bottom="993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898FD7" w14:textId="77777777" w:rsidR="00206E16" w:rsidRDefault="00206E16">
      <w:r>
        <w:separator/>
      </w:r>
    </w:p>
  </w:endnote>
  <w:endnote w:type="continuationSeparator" w:id="0">
    <w:p w14:paraId="4FFBB401" w14:textId="77777777" w:rsidR="00206E16" w:rsidRDefault="00206E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Arial Unicode MS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716EB7" w14:textId="77777777" w:rsidR="00206E16" w:rsidRDefault="00206E16">
      <w:r>
        <w:separator/>
      </w:r>
    </w:p>
  </w:footnote>
  <w:footnote w:type="continuationSeparator" w:id="0">
    <w:p w14:paraId="4E1981D8" w14:textId="77777777" w:rsidR="00206E16" w:rsidRDefault="00206E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49A88D7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817367205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C9AA1C9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2AAECA9E" w:tentative="1">
      <w:start w:val="1"/>
      <w:numFmt w:val="lowerLetter"/>
      <w:lvlText w:val="%2."/>
      <w:lvlJc w:val="left"/>
      <w:pPr>
        <w:ind w:left="1440" w:hanging="360"/>
      </w:pPr>
    </w:lvl>
    <w:lvl w:ilvl="2" w:tplc="9E1C11BE" w:tentative="1">
      <w:start w:val="1"/>
      <w:numFmt w:val="lowerRoman"/>
      <w:lvlText w:val="%3."/>
      <w:lvlJc w:val="right"/>
      <w:pPr>
        <w:ind w:left="2160" w:hanging="180"/>
      </w:pPr>
    </w:lvl>
    <w:lvl w:ilvl="3" w:tplc="010A52EE" w:tentative="1">
      <w:start w:val="1"/>
      <w:numFmt w:val="decimal"/>
      <w:lvlText w:val="%4."/>
      <w:lvlJc w:val="left"/>
      <w:pPr>
        <w:ind w:left="2880" w:hanging="360"/>
      </w:pPr>
    </w:lvl>
    <w:lvl w:ilvl="4" w:tplc="07D6FA0C" w:tentative="1">
      <w:start w:val="1"/>
      <w:numFmt w:val="lowerLetter"/>
      <w:lvlText w:val="%5."/>
      <w:lvlJc w:val="left"/>
      <w:pPr>
        <w:ind w:left="3600" w:hanging="360"/>
      </w:pPr>
    </w:lvl>
    <w:lvl w:ilvl="5" w:tplc="33CC9ADC" w:tentative="1">
      <w:start w:val="1"/>
      <w:numFmt w:val="lowerRoman"/>
      <w:lvlText w:val="%6."/>
      <w:lvlJc w:val="right"/>
      <w:pPr>
        <w:ind w:left="4320" w:hanging="180"/>
      </w:pPr>
    </w:lvl>
    <w:lvl w:ilvl="6" w:tplc="953A749E" w:tentative="1">
      <w:start w:val="1"/>
      <w:numFmt w:val="decimal"/>
      <w:lvlText w:val="%7."/>
      <w:lvlJc w:val="left"/>
      <w:pPr>
        <w:ind w:left="5040" w:hanging="360"/>
      </w:pPr>
    </w:lvl>
    <w:lvl w:ilvl="7" w:tplc="3AA2D5A6" w:tentative="1">
      <w:start w:val="1"/>
      <w:numFmt w:val="lowerLetter"/>
      <w:lvlText w:val="%8."/>
      <w:lvlJc w:val="left"/>
      <w:pPr>
        <w:ind w:left="5760" w:hanging="360"/>
      </w:pPr>
    </w:lvl>
    <w:lvl w:ilvl="8" w:tplc="C4BE36D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AE86EA76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3A2E890C" w:tentative="1">
      <w:start w:val="1"/>
      <w:numFmt w:val="lowerLetter"/>
      <w:lvlText w:val="%2."/>
      <w:lvlJc w:val="left"/>
      <w:pPr>
        <w:ind w:left="1440" w:hanging="360"/>
      </w:pPr>
    </w:lvl>
    <w:lvl w:ilvl="2" w:tplc="F4863B60" w:tentative="1">
      <w:start w:val="1"/>
      <w:numFmt w:val="lowerRoman"/>
      <w:lvlText w:val="%3."/>
      <w:lvlJc w:val="right"/>
      <w:pPr>
        <w:ind w:left="2160" w:hanging="180"/>
      </w:pPr>
    </w:lvl>
    <w:lvl w:ilvl="3" w:tplc="2C54E652" w:tentative="1">
      <w:start w:val="1"/>
      <w:numFmt w:val="decimal"/>
      <w:lvlText w:val="%4."/>
      <w:lvlJc w:val="left"/>
      <w:pPr>
        <w:ind w:left="2880" w:hanging="360"/>
      </w:pPr>
    </w:lvl>
    <w:lvl w:ilvl="4" w:tplc="8B9429EC" w:tentative="1">
      <w:start w:val="1"/>
      <w:numFmt w:val="lowerLetter"/>
      <w:lvlText w:val="%5."/>
      <w:lvlJc w:val="left"/>
      <w:pPr>
        <w:ind w:left="3600" w:hanging="360"/>
      </w:pPr>
    </w:lvl>
    <w:lvl w:ilvl="5" w:tplc="AEB03D1E" w:tentative="1">
      <w:start w:val="1"/>
      <w:numFmt w:val="lowerRoman"/>
      <w:lvlText w:val="%6."/>
      <w:lvlJc w:val="right"/>
      <w:pPr>
        <w:ind w:left="4320" w:hanging="180"/>
      </w:pPr>
    </w:lvl>
    <w:lvl w:ilvl="6" w:tplc="FD52E3C8" w:tentative="1">
      <w:start w:val="1"/>
      <w:numFmt w:val="decimal"/>
      <w:lvlText w:val="%7."/>
      <w:lvlJc w:val="left"/>
      <w:pPr>
        <w:ind w:left="5040" w:hanging="360"/>
      </w:pPr>
    </w:lvl>
    <w:lvl w:ilvl="7" w:tplc="28CC6414" w:tentative="1">
      <w:start w:val="1"/>
      <w:numFmt w:val="lowerLetter"/>
      <w:lvlText w:val="%8."/>
      <w:lvlJc w:val="left"/>
      <w:pPr>
        <w:ind w:left="5760" w:hanging="360"/>
      </w:pPr>
    </w:lvl>
    <w:lvl w:ilvl="8" w:tplc="D9AAD94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29DEB14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B128FF3A" w:tentative="1">
      <w:start w:val="1"/>
      <w:numFmt w:val="lowerLetter"/>
      <w:lvlText w:val="%2."/>
      <w:lvlJc w:val="left"/>
      <w:pPr>
        <w:ind w:left="1440" w:hanging="360"/>
      </w:pPr>
    </w:lvl>
    <w:lvl w:ilvl="2" w:tplc="FF260800" w:tentative="1">
      <w:start w:val="1"/>
      <w:numFmt w:val="lowerRoman"/>
      <w:lvlText w:val="%3."/>
      <w:lvlJc w:val="right"/>
      <w:pPr>
        <w:ind w:left="2160" w:hanging="180"/>
      </w:pPr>
    </w:lvl>
    <w:lvl w:ilvl="3" w:tplc="5EFEBA58" w:tentative="1">
      <w:start w:val="1"/>
      <w:numFmt w:val="decimal"/>
      <w:lvlText w:val="%4."/>
      <w:lvlJc w:val="left"/>
      <w:pPr>
        <w:ind w:left="2880" w:hanging="360"/>
      </w:pPr>
    </w:lvl>
    <w:lvl w:ilvl="4" w:tplc="30FA4528" w:tentative="1">
      <w:start w:val="1"/>
      <w:numFmt w:val="lowerLetter"/>
      <w:lvlText w:val="%5."/>
      <w:lvlJc w:val="left"/>
      <w:pPr>
        <w:ind w:left="3600" w:hanging="360"/>
      </w:pPr>
    </w:lvl>
    <w:lvl w:ilvl="5" w:tplc="5D40C2E4" w:tentative="1">
      <w:start w:val="1"/>
      <w:numFmt w:val="lowerRoman"/>
      <w:lvlText w:val="%6."/>
      <w:lvlJc w:val="right"/>
      <w:pPr>
        <w:ind w:left="4320" w:hanging="180"/>
      </w:pPr>
    </w:lvl>
    <w:lvl w:ilvl="6" w:tplc="486810B6" w:tentative="1">
      <w:start w:val="1"/>
      <w:numFmt w:val="decimal"/>
      <w:lvlText w:val="%7."/>
      <w:lvlJc w:val="left"/>
      <w:pPr>
        <w:ind w:left="5040" w:hanging="360"/>
      </w:pPr>
    </w:lvl>
    <w:lvl w:ilvl="7" w:tplc="8CCE4642" w:tentative="1">
      <w:start w:val="1"/>
      <w:numFmt w:val="lowerLetter"/>
      <w:lvlText w:val="%8."/>
      <w:lvlJc w:val="left"/>
      <w:pPr>
        <w:ind w:left="5760" w:hanging="360"/>
      </w:pPr>
    </w:lvl>
    <w:lvl w:ilvl="8" w:tplc="CC5EBD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902A308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C058A31A" w:tentative="1">
      <w:start w:val="1"/>
      <w:numFmt w:val="lowerLetter"/>
      <w:lvlText w:val="%2."/>
      <w:lvlJc w:val="left"/>
      <w:pPr>
        <w:ind w:left="1440" w:hanging="360"/>
      </w:pPr>
    </w:lvl>
    <w:lvl w:ilvl="2" w:tplc="BA421B60" w:tentative="1">
      <w:start w:val="1"/>
      <w:numFmt w:val="lowerRoman"/>
      <w:lvlText w:val="%3."/>
      <w:lvlJc w:val="right"/>
      <w:pPr>
        <w:ind w:left="2160" w:hanging="180"/>
      </w:pPr>
    </w:lvl>
    <w:lvl w:ilvl="3" w:tplc="7334F48E" w:tentative="1">
      <w:start w:val="1"/>
      <w:numFmt w:val="decimal"/>
      <w:lvlText w:val="%4."/>
      <w:lvlJc w:val="left"/>
      <w:pPr>
        <w:ind w:left="2880" w:hanging="360"/>
      </w:pPr>
    </w:lvl>
    <w:lvl w:ilvl="4" w:tplc="A6686A6E" w:tentative="1">
      <w:start w:val="1"/>
      <w:numFmt w:val="lowerLetter"/>
      <w:lvlText w:val="%5."/>
      <w:lvlJc w:val="left"/>
      <w:pPr>
        <w:ind w:left="3600" w:hanging="360"/>
      </w:pPr>
    </w:lvl>
    <w:lvl w:ilvl="5" w:tplc="6B24E2AA" w:tentative="1">
      <w:start w:val="1"/>
      <w:numFmt w:val="lowerRoman"/>
      <w:lvlText w:val="%6."/>
      <w:lvlJc w:val="right"/>
      <w:pPr>
        <w:ind w:left="4320" w:hanging="180"/>
      </w:pPr>
    </w:lvl>
    <w:lvl w:ilvl="6" w:tplc="462A4424" w:tentative="1">
      <w:start w:val="1"/>
      <w:numFmt w:val="decimal"/>
      <w:lvlText w:val="%7."/>
      <w:lvlJc w:val="left"/>
      <w:pPr>
        <w:ind w:left="5040" w:hanging="360"/>
      </w:pPr>
    </w:lvl>
    <w:lvl w:ilvl="7" w:tplc="8A2E9F58" w:tentative="1">
      <w:start w:val="1"/>
      <w:numFmt w:val="lowerLetter"/>
      <w:lvlText w:val="%8."/>
      <w:lvlJc w:val="left"/>
      <w:pPr>
        <w:ind w:left="5760" w:hanging="360"/>
      </w:pPr>
    </w:lvl>
    <w:lvl w:ilvl="8" w:tplc="66CC33E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AD38DA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674592C" w:tentative="1">
      <w:start w:val="1"/>
      <w:numFmt w:val="lowerLetter"/>
      <w:lvlText w:val="%2."/>
      <w:lvlJc w:val="left"/>
      <w:pPr>
        <w:ind w:left="1440" w:hanging="360"/>
      </w:pPr>
    </w:lvl>
    <w:lvl w:ilvl="2" w:tplc="654C6D1A" w:tentative="1">
      <w:start w:val="1"/>
      <w:numFmt w:val="lowerRoman"/>
      <w:lvlText w:val="%3."/>
      <w:lvlJc w:val="right"/>
      <w:pPr>
        <w:ind w:left="2160" w:hanging="180"/>
      </w:pPr>
    </w:lvl>
    <w:lvl w:ilvl="3" w:tplc="F9E2E6EC" w:tentative="1">
      <w:start w:val="1"/>
      <w:numFmt w:val="decimal"/>
      <w:lvlText w:val="%4."/>
      <w:lvlJc w:val="left"/>
      <w:pPr>
        <w:ind w:left="2880" w:hanging="360"/>
      </w:pPr>
    </w:lvl>
    <w:lvl w:ilvl="4" w:tplc="688064E2" w:tentative="1">
      <w:start w:val="1"/>
      <w:numFmt w:val="lowerLetter"/>
      <w:lvlText w:val="%5."/>
      <w:lvlJc w:val="left"/>
      <w:pPr>
        <w:ind w:left="3600" w:hanging="360"/>
      </w:pPr>
    </w:lvl>
    <w:lvl w:ilvl="5" w:tplc="B290F0AC" w:tentative="1">
      <w:start w:val="1"/>
      <w:numFmt w:val="lowerRoman"/>
      <w:lvlText w:val="%6."/>
      <w:lvlJc w:val="right"/>
      <w:pPr>
        <w:ind w:left="4320" w:hanging="180"/>
      </w:pPr>
    </w:lvl>
    <w:lvl w:ilvl="6" w:tplc="8646B8F6" w:tentative="1">
      <w:start w:val="1"/>
      <w:numFmt w:val="decimal"/>
      <w:lvlText w:val="%7."/>
      <w:lvlJc w:val="left"/>
      <w:pPr>
        <w:ind w:left="5040" w:hanging="360"/>
      </w:pPr>
    </w:lvl>
    <w:lvl w:ilvl="7" w:tplc="52AE4748" w:tentative="1">
      <w:start w:val="1"/>
      <w:numFmt w:val="lowerLetter"/>
      <w:lvlText w:val="%8."/>
      <w:lvlJc w:val="left"/>
      <w:pPr>
        <w:ind w:left="5760" w:hanging="360"/>
      </w:pPr>
    </w:lvl>
    <w:lvl w:ilvl="8" w:tplc="13BA1C4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9F2AB2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C72EC8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BD8DAC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8A85D2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13C788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3DA570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B36C5C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B2E31E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84ED24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868A03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760CA00" w:tentative="1">
      <w:start w:val="1"/>
      <w:numFmt w:val="lowerLetter"/>
      <w:lvlText w:val="%2."/>
      <w:lvlJc w:val="left"/>
      <w:pPr>
        <w:ind w:left="1440" w:hanging="360"/>
      </w:pPr>
    </w:lvl>
    <w:lvl w:ilvl="2" w:tplc="EDF80A12" w:tentative="1">
      <w:start w:val="1"/>
      <w:numFmt w:val="lowerRoman"/>
      <w:lvlText w:val="%3."/>
      <w:lvlJc w:val="right"/>
      <w:pPr>
        <w:ind w:left="2160" w:hanging="180"/>
      </w:pPr>
    </w:lvl>
    <w:lvl w:ilvl="3" w:tplc="8F924ECE" w:tentative="1">
      <w:start w:val="1"/>
      <w:numFmt w:val="decimal"/>
      <w:lvlText w:val="%4."/>
      <w:lvlJc w:val="left"/>
      <w:pPr>
        <w:ind w:left="2880" w:hanging="360"/>
      </w:pPr>
    </w:lvl>
    <w:lvl w:ilvl="4" w:tplc="A1CC9074" w:tentative="1">
      <w:start w:val="1"/>
      <w:numFmt w:val="lowerLetter"/>
      <w:lvlText w:val="%5."/>
      <w:lvlJc w:val="left"/>
      <w:pPr>
        <w:ind w:left="3600" w:hanging="360"/>
      </w:pPr>
    </w:lvl>
    <w:lvl w:ilvl="5" w:tplc="59DCD904" w:tentative="1">
      <w:start w:val="1"/>
      <w:numFmt w:val="lowerRoman"/>
      <w:lvlText w:val="%6."/>
      <w:lvlJc w:val="right"/>
      <w:pPr>
        <w:ind w:left="4320" w:hanging="180"/>
      </w:pPr>
    </w:lvl>
    <w:lvl w:ilvl="6" w:tplc="2CFE6026" w:tentative="1">
      <w:start w:val="1"/>
      <w:numFmt w:val="decimal"/>
      <w:lvlText w:val="%7."/>
      <w:lvlJc w:val="left"/>
      <w:pPr>
        <w:ind w:left="5040" w:hanging="360"/>
      </w:pPr>
    </w:lvl>
    <w:lvl w:ilvl="7" w:tplc="20FCB3CA" w:tentative="1">
      <w:start w:val="1"/>
      <w:numFmt w:val="lowerLetter"/>
      <w:lvlText w:val="%8."/>
      <w:lvlJc w:val="left"/>
      <w:pPr>
        <w:ind w:left="5760" w:hanging="360"/>
      </w:pPr>
    </w:lvl>
    <w:lvl w:ilvl="8" w:tplc="EA22B81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A4723FF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8050EAC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938E8C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FB0A80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5562E9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912FBF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83E67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7268A8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B8E447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E6DBC"/>
    <w:multiLevelType w:val="hybridMultilevel"/>
    <w:tmpl w:val="118EC436"/>
    <w:lvl w:ilvl="0" w:tplc="1FAA01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42CE55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6C3246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29C79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AA0043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294A4D4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11AA9A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DB6442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105622B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1EA"/>
    <w:multiLevelType w:val="hybridMultilevel"/>
    <w:tmpl w:val="BBAE7C50"/>
    <w:lvl w:ilvl="0" w:tplc="791216F0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5CFE15BA">
      <w:start w:val="1"/>
      <w:numFmt w:val="lowerLetter"/>
      <w:lvlText w:val="%2."/>
      <w:lvlJc w:val="left"/>
      <w:pPr>
        <w:ind w:left="1364" w:hanging="360"/>
      </w:pPr>
    </w:lvl>
    <w:lvl w:ilvl="2" w:tplc="DAC67928">
      <w:start w:val="1"/>
      <w:numFmt w:val="lowerRoman"/>
      <w:lvlText w:val="%3."/>
      <w:lvlJc w:val="right"/>
      <w:pPr>
        <w:ind w:left="2084" w:hanging="180"/>
      </w:pPr>
    </w:lvl>
    <w:lvl w:ilvl="3" w:tplc="80FA8272">
      <w:start w:val="1"/>
      <w:numFmt w:val="decimal"/>
      <w:lvlText w:val="%4."/>
      <w:lvlJc w:val="left"/>
      <w:pPr>
        <w:ind w:left="2804" w:hanging="360"/>
      </w:pPr>
    </w:lvl>
    <w:lvl w:ilvl="4" w:tplc="EA1AA420">
      <w:start w:val="1"/>
      <w:numFmt w:val="lowerLetter"/>
      <w:lvlText w:val="%5."/>
      <w:lvlJc w:val="left"/>
      <w:pPr>
        <w:ind w:left="3524" w:hanging="360"/>
      </w:pPr>
    </w:lvl>
    <w:lvl w:ilvl="5" w:tplc="00CC083A">
      <w:start w:val="1"/>
      <w:numFmt w:val="lowerRoman"/>
      <w:lvlText w:val="%6."/>
      <w:lvlJc w:val="right"/>
      <w:pPr>
        <w:ind w:left="4244" w:hanging="180"/>
      </w:pPr>
    </w:lvl>
    <w:lvl w:ilvl="6" w:tplc="14C05C02">
      <w:start w:val="1"/>
      <w:numFmt w:val="decimal"/>
      <w:lvlText w:val="%7."/>
      <w:lvlJc w:val="left"/>
      <w:pPr>
        <w:ind w:left="4964" w:hanging="360"/>
      </w:pPr>
    </w:lvl>
    <w:lvl w:ilvl="7" w:tplc="1AA8F99E">
      <w:start w:val="1"/>
      <w:numFmt w:val="lowerLetter"/>
      <w:lvlText w:val="%8."/>
      <w:lvlJc w:val="left"/>
      <w:pPr>
        <w:ind w:left="5684" w:hanging="360"/>
      </w:pPr>
    </w:lvl>
    <w:lvl w:ilvl="8" w:tplc="D6C24E74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9D6B94"/>
    <w:multiLevelType w:val="hybridMultilevel"/>
    <w:tmpl w:val="63681B06"/>
    <w:lvl w:ilvl="0" w:tplc="B9F20F84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7D2EBB1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3DE623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3BA1C9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B80764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FD87F2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A6E3E2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1FCC79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2A8F17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B5F0706"/>
    <w:multiLevelType w:val="hybridMultilevel"/>
    <w:tmpl w:val="93A6E9E0"/>
    <w:lvl w:ilvl="0" w:tplc="7F90408A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548E3FE0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208D5D6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7C038E6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65E183A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C55AAEEC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DF8D80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DACA15BC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93A9B06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8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9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926E9E"/>
    <w:multiLevelType w:val="hybridMultilevel"/>
    <w:tmpl w:val="31C6E94E"/>
    <w:lvl w:ilvl="0" w:tplc="A3A47704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4AFC02F6" w:tentative="1">
      <w:start w:val="1"/>
      <w:numFmt w:val="lowerLetter"/>
      <w:lvlText w:val="%2."/>
      <w:lvlJc w:val="left"/>
      <w:pPr>
        <w:ind w:left="1440" w:hanging="360"/>
      </w:pPr>
    </w:lvl>
    <w:lvl w:ilvl="2" w:tplc="D2D82DDA" w:tentative="1">
      <w:start w:val="1"/>
      <w:numFmt w:val="lowerRoman"/>
      <w:lvlText w:val="%3."/>
      <w:lvlJc w:val="right"/>
      <w:pPr>
        <w:ind w:left="2160" w:hanging="180"/>
      </w:pPr>
    </w:lvl>
    <w:lvl w:ilvl="3" w:tplc="71809922" w:tentative="1">
      <w:start w:val="1"/>
      <w:numFmt w:val="decimal"/>
      <w:lvlText w:val="%4."/>
      <w:lvlJc w:val="left"/>
      <w:pPr>
        <w:ind w:left="2880" w:hanging="360"/>
      </w:pPr>
    </w:lvl>
    <w:lvl w:ilvl="4" w:tplc="23F24440" w:tentative="1">
      <w:start w:val="1"/>
      <w:numFmt w:val="lowerLetter"/>
      <w:lvlText w:val="%5."/>
      <w:lvlJc w:val="left"/>
      <w:pPr>
        <w:ind w:left="3600" w:hanging="360"/>
      </w:pPr>
    </w:lvl>
    <w:lvl w:ilvl="5" w:tplc="C1B25736" w:tentative="1">
      <w:start w:val="1"/>
      <w:numFmt w:val="lowerRoman"/>
      <w:lvlText w:val="%6."/>
      <w:lvlJc w:val="right"/>
      <w:pPr>
        <w:ind w:left="4320" w:hanging="180"/>
      </w:pPr>
    </w:lvl>
    <w:lvl w:ilvl="6" w:tplc="29CCBD30" w:tentative="1">
      <w:start w:val="1"/>
      <w:numFmt w:val="decimal"/>
      <w:lvlText w:val="%7."/>
      <w:lvlJc w:val="left"/>
      <w:pPr>
        <w:ind w:left="5040" w:hanging="360"/>
      </w:pPr>
    </w:lvl>
    <w:lvl w:ilvl="7" w:tplc="5A5E57BE" w:tentative="1">
      <w:start w:val="1"/>
      <w:numFmt w:val="lowerLetter"/>
      <w:lvlText w:val="%8."/>
      <w:lvlJc w:val="left"/>
      <w:pPr>
        <w:ind w:left="5760" w:hanging="360"/>
      </w:pPr>
    </w:lvl>
    <w:lvl w:ilvl="8" w:tplc="928807B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959B0"/>
    <w:multiLevelType w:val="hybridMultilevel"/>
    <w:tmpl w:val="9580D772"/>
    <w:lvl w:ilvl="0" w:tplc="DFD0D54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AA4DCD0" w:tentative="1">
      <w:start w:val="1"/>
      <w:numFmt w:val="lowerLetter"/>
      <w:lvlText w:val="%2."/>
      <w:lvlJc w:val="left"/>
      <w:pPr>
        <w:ind w:left="1440" w:hanging="360"/>
      </w:pPr>
    </w:lvl>
    <w:lvl w:ilvl="2" w:tplc="DB8AD406" w:tentative="1">
      <w:start w:val="1"/>
      <w:numFmt w:val="lowerRoman"/>
      <w:lvlText w:val="%3."/>
      <w:lvlJc w:val="right"/>
      <w:pPr>
        <w:ind w:left="2160" w:hanging="180"/>
      </w:pPr>
    </w:lvl>
    <w:lvl w:ilvl="3" w:tplc="758012E0" w:tentative="1">
      <w:start w:val="1"/>
      <w:numFmt w:val="decimal"/>
      <w:lvlText w:val="%4."/>
      <w:lvlJc w:val="left"/>
      <w:pPr>
        <w:ind w:left="2880" w:hanging="360"/>
      </w:pPr>
    </w:lvl>
    <w:lvl w:ilvl="4" w:tplc="5FDCD904" w:tentative="1">
      <w:start w:val="1"/>
      <w:numFmt w:val="lowerLetter"/>
      <w:lvlText w:val="%5."/>
      <w:lvlJc w:val="left"/>
      <w:pPr>
        <w:ind w:left="3600" w:hanging="360"/>
      </w:pPr>
    </w:lvl>
    <w:lvl w:ilvl="5" w:tplc="23944204" w:tentative="1">
      <w:start w:val="1"/>
      <w:numFmt w:val="lowerRoman"/>
      <w:lvlText w:val="%6."/>
      <w:lvlJc w:val="right"/>
      <w:pPr>
        <w:ind w:left="4320" w:hanging="180"/>
      </w:pPr>
    </w:lvl>
    <w:lvl w:ilvl="6" w:tplc="18281D20" w:tentative="1">
      <w:start w:val="1"/>
      <w:numFmt w:val="decimal"/>
      <w:lvlText w:val="%7."/>
      <w:lvlJc w:val="left"/>
      <w:pPr>
        <w:ind w:left="5040" w:hanging="360"/>
      </w:pPr>
    </w:lvl>
    <w:lvl w:ilvl="7" w:tplc="BD342E46" w:tentative="1">
      <w:start w:val="1"/>
      <w:numFmt w:val="lowerLetter"/>
      <w:lvlText w:val="%8."/>
      <w:lvlJc w:val="left"/>
      <w:pPr>
        <w:ind w:left="5760" w:hanging="360"/>
      </w:pPr>
    </w:lvl>
    <w:lvl w:ilvl="8" w:tplc="BE66F0A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36176"/>
    <w:multiLevelType w:val="hybridMultilevel"/>
    <w:tmpl w:val="3CAA9C4A"/>
    <w:lvl w:ilvl="0" w:tplc="17A0D49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C136E610" w:tentative="1">
      <w:start w:val="1"/>
      <w:numFmt w:val="lowerLetter"/>
      <w:lvlText w:val="%2."/>
      <w:lvlJc w:val="left"/>
      <w:pPr>
        <w:ind w:left="1440" w:hanging="360"/>
      </w:pPr>
    </w:lvl>
    <w:lvl w:ilvl="2" w:tplc="B844B386" w:tentative="1">
      <w:start w:val="1"/>
      <w:numFmt w:val="lowerRoman"/>
      <w:lvlText w:val="%3."/>
      <w:lvlJc w:val="right"/>
      <w:pPr>
        <w:ind w:left="2160" w:hanging="180"/>
      </w:pPr>
    </w:lvl>
    <w:lvl w:ilvl="3" w:tplc="950A4842" w:tentative="1">
      <w:start w:val="1"/>
      <w:numFmt w:val="decimal"/>
      <w:lvlText w:val="%4."/>
      <w:lvlJc w:val="left"/>
      <w:pPr>
        <w:ind w:left="2880" w:hanging="360"/>
      </w:pPr>
    </w:lvl>
    <w:lvl w:ilvl="4" w:tplc="5C3026F8" w:tentative="1">
      <w:start w:val="1"/>
      <w:numFmt w:val="lowerLetter"/>
      <w:lvlText w:val="%5."/>
      <w:lvlJc w:val="left"/>
      <w:pPr>
        <w:ind w:left="3600" w:hanging="360"/>
      </w:pPr>
    </w:lvl>
    <w:lvl w:ilvl="5" w:tplc="5B0C5A54" w:tentative="1">
      <w:start w:val="1"/>
      <w:numFmt w:val="lowerRoman"/>
      <w:lvlText w:val="%6."/>
      <w:lvlJc w:val="right"/>
      <w:pPr>
        <w:ind w:left="4320" w:hanging="180"/>
      </w:pPr>
    </w:lvl>
    <w:lvl w:ilvl="6" w:tplc="C4629AF8" w:tentative="1">
      <w:start w:val="1"/>
      <w:numFmt w:val="decimal"/>
      <w:lvlText w:val="%7."/>
      <w:lvlJc w:val="left"/>
      <w:pPr>
        <w:ind w:left="5040" w:hanging="360"/>
      </w:pPr>
    </w:lvl>
    <w:lvl w:ilvl="7" w:tplc="AD9E0846" w:tentative="1">
      <w:start w:val="1"/>
      <w:numFmt w:val="lowerLetter"/>
      <w:lvlText w:val="%8."/>
      <w:lvlJc w:val="left"/>
      <w:pPr>
        <w:ind w:left="5760" w:hanging="360"/>
      </w:pPr>
    </w:lvl>
    <w:lvl w:ilvl="8" w:tplc="D02837B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8152F"/>
    <w:multiLevelType w:val="hybridMultilevel"/>
    <w:tmpl w:val="AFA03B76"/>
    <w:lvl w:ilvl="0" w:tplc="381A84F4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11A08E62" w:tentative="1">
      <w:start w:val="1"/>
      <w:numFmt w:val="lowerLetter"/>
      <w:lvlText w:val="%2."/>
      <w:lvlJc w:val="left"/>
      <w:pPr>
        <w:ind w:left="1364" w:hanging="360"/>
      </w:pPr>
    </w:lvl>
    <w:lvl w:ilvl="2" w:tplc="BBFEA4EC" w:tentative="1">
      <w:start w:val="1"/>
      <w:numFmt w:val="lowerRoman"/>
      <w:lvlText w:val="%3."/>
      <w:lvlJc w:val="right"/>
      <w:pPr>
        <w:ind w:left="2084" w:hanging="180"/>
      </w:pPr>
    </w:lvl>
    <w:lvl w:ilvl="3" w:tplc="62605C02" w:tentative="1">
      <w:start w:val="1"/>
      <w:numFmt w:val="decimal"/>
      <w:lvlText w:val="%4."/>
      <w:lvlJc w:val="left"/>
      <w:pPr>
        <w:ind w:left="2804" w:hanging="360"/>
      </w:pPr>
    </w:lvl>
    <w:lvl w:ilvl="4" w:tplc="0FF6BB68" w:tentative="1">
      <w:start w:val="1"/>
      <w:numFmt w:val="lowerLetter"/>
      <w:lvlText w:val="%5."/>
      <w:lvlJc w:val="left"/>
      <w:pPr>
        <w:ind w:left="3524" w:hanging="360"/>
      </w:pPr>
    </w:lvl>
    <w:lvl w:ilvl="5" w:tplc="FC26D7A8" w:tentative="1">
      <w:start w:val="1"/>
      <w:numFmt w:val="lowerRoman"/>
      <w:lvlText w:val="%6."/>
      <w:lvlJc w:val="right"/>
      <w:pPr>
        <w:ind w:left="4244" w:hanging="180"/>
      </w:pPr>
    </w:lvl>
    <w:lvl w:ilvl="6" w:tplc="F36C3002" w:tentative="1">
      <w:start w:val="1"/>
      <w:numFmt w:val="decimal"/>
      <w:lvlText w:val="%7."/>
      <w:lvlJc w:val="left"/>
      <w:pPr>
        <w:ind w:left="4964" w:hanging="360"/>
      </w:pPr>
    </w:lvl>
    <w:lvl w:ilvl="7" w:tplc="421A6E22" w:tentative="1">
      <w:start w:val="1"/>
      <w:numFmt w:val="lowerLetter"/>
      <w:lvlText w:val="%8."/>
      <w:lvlJc w:val="left"/>
      <w:pPr>
        <w:ind w:left="5684" w:hanging="360"/>
      </w:pPr>
    </w:lvl>
    <w:lvl w:ilvl="8" w:tplc="79D08E66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4F70616"/>
    <w:multiLevelType w:val="hybridMultilevel"/>
    <w:tmpl w:val="25CC5138"/>
    <w:lvl w:ilvl="0" w:tplc="193EA16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5DDC2DE0" w:tentative="1">
      <w:start w:val="1"/>
      <w:numFmt w:val="lowerLetter"/>
      <w:lvlText w:val="%2."/>
      <w:lvlJc w:val="left"/>
      <w:pPr>
        <w:ind w:left="1440" w:hanging="360"/>
      </w:pPr>
    </w:lvl>
    <w:lvl w:ilvl="2" w:tplc="4D16A312" w:tentative="1">
      <w:start w:val="1"/>
      <w:numFmt w:val="lowerRoman"/>
      <w:lvlText w:val="%3."/>
      <w:lvlJc w:val="right"/>
      <w:pPr>
        <w:ind w:left="2160" w:hanging="180"/>
      </w:pPr>
    </w:lvl>
    <w:lvl w:ilvl="3" w:tplc="9508D146" w:tentative="1">
      <w:start w:val="1"/>
      <w:numFmt w:val="decimal"/>
      <w:lvlText w:val="%4."/>
      <w:lvlJc w:val="left"/>
      <w:pPr>
        <w:ind w:left="2880" w:hanging="360"/>
      </w:pPr>
    </w:lvl>
    <w:lvl w:ilvl="4" w:tplc="FCE46A0A" w:tentative="1">
      <w:start w:val="1"/>
      <w:numFmt w:val="lowerLetter"/>
      <w:lvlText w:val="%5."/>
      <w:lvlJc w:val="left"/>
      <w:pPr>
        <w:ind w:left="3600" w:hanging="360"/>
      </w:pPr>
    </w:lvl>
    <w:lvl w:ilvl="5" w:tplc="778A8F80" w:tentative="1">
      <w:start w:val="1"/>
      <w:numFmt w:val="lowerRoman"/>
      <w:lvlText w:val="%6."/>
      <w:lvlJc w:val="right"/>
      <w:pPr>
        <w:ind w:left="4320" w:hanging="180"/>
      </w:pPr>
    </w:lvl>
    <w:lvl w:ilvl="6" w:tplc="C1BE094E" w:tentative="1">
      <w:start w:val="1"/>
      <w:numFmt w:val="decimal"/>
      <w:lvlText w:val="%7."/>
      <w:lvlJc w:val="left"/>
      <w:pPr>
        <w:ind w:left="5040" w:hanging="360"/>
      </w:pPr>
    </w:lvl>
    <w:lvl w:ilvl="7" w:tplc="3432E6A0" w:tentative="1">
      <w:start w:val="1"/>
      <w:numFmt w:val="lowerLetter"/>
      <w:lvlText w:val="%8."/>
      <w:lvlJc w:val="left"/>
      <w:pPr>
        <w:ind w:left="5760" w:hanging="360"/>
      </w:pPr>
    </w:lvl>
    <w:lvl w:ilvl="8" w:tplc="0BA89CA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1039207966">
    <w:abstractNumId w:val="19"/>
  </w:num>
  <w:num w:numId="2" w16cid:durableId="1293293788">
    <w:abstractNumId w:val="6"/>
  </w:num>
  <w:num w:numId="3" w16cid:durableId="2121753774">
    <w:abstractNumId w:val="10"/>
  </w:num>
  <w:num w:numId="4" w16cid:durableId="2137287559">
    <w:abstractNumId w:val="27"/>
  </w:num>
  <w:num w:numId="5" w16cid:durableId="1589071597">
    <w:abstractNumId w:val="0"/>
  </w:num>
  <w:num w:numId="6" w16cid:durableId="1320842700">
    <w:abstractNumId w:val="11"/>
  </w:num>
  <w:num w:numId="7" w16cid:durableId="315190575">
    <w:abstractNumId w:val="28"/>
  </w:num>
  <w:num w:numId="8" w16cid:durableId="80419994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53856077">
    <w:abstractNumId w:val="1"/>
  </w:num>
  <w:num w:numId="10" w16cid:durableId="1414623973">
    <w:abstractNumId w:val="0"/>
    <w:lvlOverride w:ilvl="0">
      <w:startOverride w:val="1"/>
    </w:lvlOverride>
  </w:num>
  <w:num w:numId="11" w16cid:durableId="87912379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994144003">
    <w:abstractNumId w:val="6"/>
  </w:num>
  <w:num w:numId="13" w16cid:durableId="1493066330">
    <w:abstractNumId w:val="27"/>
  </w:num>
  <w:num w:numId="14" w16cid:durableId="145027168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321882265">
    <w:abstractNumId w:val="20"/>
  </w:num>
  <w:num w:numId="16" w16cid:durableId="136590673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093665673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5792415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03411802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942684601">
    <w:abstractNumId w:val="24"/>
  </w:num>
  <w:num w:numId="21" w16cid:durableId="1065303188">
    <w:abstractNumId w:val="8"/>
  </w:num>
  <w:num w:numId="22" w16cid:durableId="1369986535">
    <w:abstractNumId w:val="31"/>
  </w:num>
  <w:num w:numId="23" w16cid:durableId="1986427126">
    <w:abstractNumId w:val="34"/>
  </w:num>
  <w:num w:numId="24" w16cid:durableId="996105987">
    <w:abstractNumId w:val="32"/>
  </w:num>
  <w:num w:numId="25" w16cid:durableId="492912221">
    <w:abstractNumId w:val="12"/>
  </w:num>
  <w:num w:numId="26" w16cid:durableId="1621379779">
    <w:abstractNumId w:val="33"/>
  </w:num>
  <w:num w:numId="27" w16cid:durableId="521676172">
    <w:abstractNumId w:val="7"/>
  </w:num>
  <w:num w:numId="28" w16cid:durableId="207648343">
    <w:abstractNumId w:val="30"/>
  </w:num>
  <w:num w:numId="29" w16cid:durableId="2099328185">
    <w:abstractNumId w:val="16"/>
  </w:num>
  <w:num w:numId="30" w16cid:durableId="1313829335">
    <w:abstractNumId w:val="2"/>
  </w:num>
  <w:num w:numId="31" w16cid:durableId="1656449287">
    <w:abstractNumId w:val="25"/>
  </w:num>
  <w:num w:numId="32" w16cid:durableId="1502162728">
    <w:abstractNumId w:val="17"/>
  </w:num>
  <w:num w:numId="33" w16cid:durableId="140343167">
    <w:abstractNumId w:val="15"/>
  </w:num>
  <w:num w:numId="34" w16cid:durableId="2114353278">
    <w:abstractNumId w:val="3"/>
  </w:num>
  <w:num w:numId="35" w16cid:durableId="649871487">
    <w:abstractNumId w:val="4"/>
  </w:num>
  <w:num w:numId="36" w16cid:durableId="10036564">
    <w:abstractNumId w:val="14"/>
  </w:num>
  <w:num w:numId="37" w16cid:durableId="1453477672">
    <w:abstractNumId w:val="9"/>
  </w:num>
  <w:num w:numId="38" w16cid:durableId="1880628597">
    <w:abstractNumId w:val="13"/>
  </w:num>
  <w:num w:numId="39" w16cid:durableId="69739071">
    <w:abstractNumId w:val="22"/>
  </w:num>
  <w:num w:numId="40" w16cid:durableId="398213907">
    <w:abstractNumId w:val="29"/>
  </w:num>
  <w:num w:numId="41" w16cid:durableId="1005782651">
    <w:abstractNumId w:val="18"/>
  </w:num>
  <w:num w:numId="42" w16cid:durableId="144707575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53DD"/>
    <w:rsid w:val="00087BCD"/>
    <w:rsid w:val="00093C61"/>
    <w:rsid w:val="000A4113"/>
    <w:rsid w:val="000A50B4"/>
    <w:rsid w:val="000B0C4B"/>
    <w:rsid w:val="000D2ACE"/>
    <w:rsid w:val="000D48C7"/>
    <w:rsid w:val="000F0ED6"/>
    <w:rsid w:val="00110A36"/>
    <w:rsid w:val="0011165B"/>
    <w:rsid w:val="0011555E"/>
    <w:rsid w:val="00116321"/>
    <w:rsid w:val="00123A91"/>
    <w:rsid w:val="0012641E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06E16"/>
    <w:rsid w:val="00213356"/>
    <w:rsid w:val="00220308"/>
    <w:rsid w:val="00220BB5"/>
    <w:rsid w:val="002220C6"/>
    <w:rsid w:val="00224C8B"/>
    <w:rsid w:val="00230642"/>
    <w:rsid w:val="0023288D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1E6C"/>
    <w:rsid w:val="002A489A"/>
    <w:rsid w:val="002A6B61"/>
    <w:rsid w:val="002A6E2B"/>
    <w:rsid w:val="002C0F95"/>
    <w:rsid w:val="002C639B"/>
    <w:rsid w:val="002D1A1D"/>
    <w:rsid w:val="002E19AE"/>
    <w:rsid w:val="002F0B22"/>
    <w:rsid w:val="002F1E61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1F09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629F7"/>
    <w:rsid w:val="00462F1D"/>
    <w:rsid w:val="00463414"/>
    <w:rsid w:val="004660B7"/>
    <w:rsid w:val="004744E4"/>
    <w:rsid w:val="00475C05"/>
    <w:rsid w:val="004828D3"/>
    <w:rsid w:val="00483E39"/>
    <w:rsid w:val="004A1BC0"/>
    <w:rsid w:val="004A25F1"/>
    <w:rsid w:val="004A3F17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24134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84E48"/>
    <w:rsid w:val="00586D56"/>
    <w:rsid w:val="0059361C"/>
    <w:rsid w:val="00596001"/>
    <w:rsid w:val="005A1C09"/>
    <w:rsid w:val="005A6FC4"/>
    <w:rsid w:val="005B5653"/>
    <w:rsid w:val="005C09B9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3E11"/>
    <w:rsid w:val="00766EFF"/>
    <w:rsid w:val="00773BD6"/>
    <w:rsid w:val="0078047F"/>
    <w:rsid w:val="0078482D"/>
    <w:rsid w:val="00785805"/>
    <w:rsid w:val="0079087B"/>
    <w:rsid w:val="00791925"/>
    <w:rsid w:val="007A046B"/>
    <w:rsid w:val="007B0551"/>
    <w:rsid w:val="007B30BA"/>
    <w:rsid w:val="007B76C1"/>
    <w:rsid w:val="007C0731"/>
    <w:rsid w:val="007C0F58"/>
    <w:rsid w:val="007C6273"/>
    <w:rsid w:val="007D29BF"/>
    <w:rsid w:val="007D7F20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1D51"/>
    <w:rsid w:val="00813A77"/>
    <w:rsid w:val="0082282F"/>
    <w:rsid w:val="0082510F"/>
    <w:rsid w:val="008251BD"/>
    <w:rsid w:val="00827DB7"/>
    <w:rsid w:val="00831D1E"/>
    <w:rsid w:val="008320F4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12A7"/>
    <w:rsid w:val="008735F9"/>
    <w:rsid w:val="00884BA1"/>
    <w:rsid w:val="008A1C92"/>
    <w:rsid w:val="008A6644"/>
    <w:rsid w:val="008C1ADC"/>
    <w:rsid w:val="008D0999"/>
    <w:rsid w:val="008D1AD5"/>
    <w:rsid w:val="008D24A1"/>
    <w:rsid w:val="008D4CDD"/>
    <w:rsid w:val="008D6C6D"/>
    <w:rsid w:val="008E0E30"/>
    <w:rsid w:val="008F0ECD"/>
    <w:rsid w:val="008F3A53"/>
    <w:rsid w:val="009027DD"/>
    <w:rsid w:val="00915ACE"/>
    <w:rsid w:val="009205B3"/>
    <w:rsid w:val="009211AF"/>
    <w:rsid w:val="00927645"/>
    <w:rsid w:val="00931C3E"/>
    <w:rsid w:val="00937D53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CDA"/>
    <w:rsid w:val="009F07FA"/>
    <w:rsid w:val="009F353F"/>
    <w:rsid w:val="009F4848"/>
    <w:rsid w:val="009F7382"/>
    <w:rsid w:val="009F7A9E"/>
    <w:rsid w:val="00A02830"/>
    <w:rsid w:val="00A07F8D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74B70"/>
    <w:rsid w:val="00A778CC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D23D2"/>
    <w:rsid w:val="00AE4CF7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516AB"/>
    <w:rsid w:val="00B51AD5"/>
    <w:rsid w:val="00B56867"/>
    <w:rsid w:val="00B6719B"/>
    <w:rsid w:val="00B7017E"/>
    <w:rsid w:val="00B70D53"/>
    <w:rsid w:val="00B71336"/>
    <w:rsid w:val="00B72387"/>
    <w:rsid w:val="00B72545"/>
    <w:rsid w:val="00B7442A"/>
    <w:rsid w:val="00B75DCF"/>
    <w:rsid w:val="00B75ECB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4AAD"/>
    <w:rsid w:val="00BA6C2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2CA9"/>
    <w:rsid w:val="00C32656"/>
    <w:rsid w:val="00C3400A"/>
    <w:rsid w:val="00C41387"/>
    <w:rsid w:val="00C45BD1"/>
    <w:rsid w:val="00C45DB3"/>
    <w:rsid w:val="00C50849"/>
    <w:rsid w:val="00C549B1"/>
    <w:rsid w:val="00C560F2"/>
    <w:rsid w:val="00C65E8B"/>
    <w:rsid w:val="00C72C82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33CF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4F"/>
    <w:rsid w:val="00DC2CCE"/>
    <w:rsid w:val="00DC3A70"/>
    <w:rsid w:val="00DC4AD5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63F0"/>
    <w:rsid w:val="00E96C69"/>
    <w:rsid w:val="00EA2090"/>
    <w:rsid w:val="00ED2160"/>
    <w:rsid w:val="00ED5C38"/>
    <w:rsid w:val="00EE37FE"/>
    <w:rsid w:val="00EE5206"/>
    <w:rsid w:val="00EE5710"/>
    <w:rsid w:val="00EF2FF1"/>
    <w:rsid w:val="00EF485F"/>
    <w:rsid w:val="00F000DD"/>
    <w:rsid w:val="00F2381B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0E97"/>
    <w:rsid w:val="00FA2693"/>
    <w:rsid w:val="00FA35C8"/>
    <w:rsid w:val="00FB009F"/>
    <w:rsid w:val="00FB61FD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47AFC185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  <w:style w:type="paragraph" w:customStyle="1" w:styleId="paragraph">
    <w:name w:val="paragraph"/>
    <w:basedOn w:val="Normal"/>
    <w:rsid w:val="004A25F1"/>
    <w:pPr>
      <w:spacing w:before="100" w:beforeAutospacing="1" w:after="100" w:afterAutospacing="1"/>
    </w:pPr>
  </w:style>
  <w:style w:type="character" w:customStyle="1" w:styleId="normaltextrun">
    <w:name w:val="normaltextrun"/>
    <w:rsid w:val="004A25F1"/>
  </w:style>
  <w:style w:type="character" w:customStyle="1" w:styleId="eop">
    <w:name w:val="eop"/>
    <w:rsid w:val="004A25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6429BA-A37D-4BB8-9A15-742D2F9670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196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Edson camara</cp:lastModifiedBy>
  <cp:revision>10</cp:revision>
  <cp:lastPrinted>2023-04-12T14:04:00Z</cp:lastPrinted>
  <dcterms:created xsi:type="dcterms:W3CDTF">2024-02-15T14:56:00Z</dcterms:created>
  <dcterms:modified xsi:type="dcterms:W3CDTF">2025-08-22T15:27:00Z</dcterms:modified>
</cp:coreProperties>
</file>