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1442B1C" w:rsidR="00B474E9" w:rsidRPr="0010240A" w:rsidRDefault="00F922EC" w:rsidP="008A6F6C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10240A">
        <w:rPr>
          <w:rFonts w:ascii="Times New Roman" w:hAnsi="Times New Roman" w:cs="Times New Roman"/>
        </w:rPr>
        <w:t xml:space="preserve">DECRETO LEGISLATIVO Nº </w:t>
      </w:r>
      <w:r w:rsidR="0010240A" w:rsidRPr="0010240A">
        <w:rPr>
          <w:rFonts w:ascii="Times New Roman" w:hAnsi="Times New Roman" w:cs="Times New Roman"/>
        </w:rPr>
        <w:t>65</w:t>
      </w:r>
      <w:r w:rsidRPr="0010240A">
        <w:rPr>
          <w:rFonts w:ascii="Times New Roman" w:hAnsi="Times New Roman" w:cs="Times New Roman"/>
        </w:rPr>
        <w:t>, DE</w:t>
      </w:r>
      <w:r w:rsidR="0010240A" w:rsidRPr="0010240A">
        <w:rPr>
          <w:rFonts w:ascii="Times New Roman" w:hAnsi="Times New Roman" w:cs="Times New Roman"/>
        </w:rPr>
        <w:t xml:space="preserve"> 27 DE AGOSTO DE 2025</w:t>
      </w:r>
    </w:p>
    <w:p w14:paraId="0D18B52D" w14:textId="77777777" w:rsidR="00B474E9" w:rsidRPr="0010240A" w:rsidRDefault="00B474E9" w:rsidP="008A6F6C">
      <w:pPr>
        <w:ind w:left="3402"/>
        <w:rPr>
          <w:rFonts w:eastAsia="Calibri"/>
        </w:rPr>
      </w:pPr>
    </w:p>
    <w:p w14:paraId="7290C608" w14:textId="77777777" w:rsidR="00A84140" w:rsidRPr="0010240A" w:rsidRDefault="00A84140" w:rsidP="008A6F6C">
      <w:pPr>
        <w:ind w:left="3402"/>
        <w:rPr>
          <w:rFonts w:eastAsia="Calibri"/>
        </w:rPr>
      </w:pPr>
    </w:p>
    <w:p w14:paraId="63492E7F" w14:textId="346F651F" w:rsidR="00B474E9" w:rsidRPr="0010240A" w:rsidRDefault="0010240A" w:rsidP="008A6F6C">
      <w:pPr>
        <w:ind w:left="3402"/>
        <w:jc w:val="both"/>
        <w:rPr>
          <w:bCs/>
        </w:rPr>
      </w:pPr>
      <w:r w:rsidRPr="0010240A">
        <w:t>Concede a Distinção Honorífica Mérito Cultural aos patrõ</w:t>
      </w:r>
      <w:r w:rsidRPr="0010240A">
        <w:rPr>
          <w:bCs/>
        </w:rPr>
        <w:t xml:space="preserve">es </w:t>
      </w:r>
      <w:r w:rsidRPr="0010240A">
        <w:rPr>
          <w:rFonts w:eastAsia="Arial"/>
        </w:rPr>
        <w:t xml:space="preserve">Luiz </w:t>
      </w:r>
      <w:proofErr w:type="spellStart"/>
      <w:r w:rsidRPr="0010240A">
        <w:rPr>
          <w:rFonts w:eastAsia="Arial"/>
        </w:rPr>
        <w:t>Antonio</w:t>
      </w:r>
      <w:proofErr w:type="spellEnd"/>
      <w:r w:rsidRPr="0010240A">
        <w:rPr>
          <w:rFonts w:eastAsia="Arial"/>
        </w:rPr>
        <w:t xml:space="preserve"> Lodi Morais e </w:t>
      </w:r>
      <w:proofErr w:type="spellStart"/>
      <w:r w:rsidRPr="0010240A">
        <w:rPr>
          <w:rFonts w:eastAsia="Arial"/>
        </w:rPr>
        <w:t>Leomirtes</w:t>
      </w:r>
      <w:proofErr w:type="spellEnd"/>
      <w:r w:rsidRPr="0010240A">
        <w:rPr>
          <w:rFonts w:eastAsia="Arial"/>
        </w:rPr>
        <w:t xml:space="preserve"> Lorenzini Morais </w:t>
      </w:r>
      <w:r w:rsidRPr="0010240A">
        <w:t>do Centro de Tradições Gaúcha (CTG) Recordando os Pagos.</w:t>
      </w:r>
    </w:p>
    <w:p w14:paraId="0989B49A" w14:textId="77777777" w:rsidR="00B474E9" w:rsidRPr="0010240A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10240A" w:rsidRDefault="00B474E9" w:rsidP="00923D17">
      <w:pPr>
        <w:ind w:firstLine="1418"/>
        <w:jc w:val="both"/>
        <w:rPr>
          <w:bCs/>
        </w:rPr>
      </w:pPr>
    </w:p>
    <w:p w14:paraId="6B94AF61" w14:textId="088DDF1B" w:rsidR="00A84140" w:rsidRPr="0010240A" w:rsidRDefault="00F922EC" w:rsidP="00923D17">
      <w:pPr>
        <w:ind w:firstLine="1418"/>
        <w:jc w:val="both"/>
        <w:rPr>
          <w:bCs/>
          <w:iCs/>
        </w:rPr>
      </w:pPr>
      <w:r w:rsidRPr="0010240A">
        <w:rPr>
          <w:bCs/>
          <w:iCs/>
        </w:rPr>
        <w:t>O Excelentíssimo Senhor</w:t>
      </w:r>
      <w:r w:rsidR="00E021CA" w:rsidRPr="0010240A">
        <w:rPr>
          <w:bCs/>
          <w:iCs/>
        </w:rPr>
        <w:t xml:space="preserve"> </w:t>
      </w:r>
      <w:r w:rsidR="00CF0265" w:rsidRPr="0010240A">
        <w:rPr>
          <w:bCs/>
          <w:iCs/>
        </w:rPr>
        <w:t>Rodrigo Desordi Fernandes</w:t>
      </w:r>
      <w:r w:rsidRPr="0010240A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45B4C881" w14:textId="77777777" w:rsidR="0010240A" w:rsidRPr="0010240A" w:rsidRDefault="0010240A" w:rsidP="00923D17">
      <w:pPr>
        <w:ind w:firstLine="1418"/>
        <w:jc w:val="both"/>
      </w:pPr>
    </w:p>
    <w:p w14:paraId="16106DC3" w14:textId="77777777" w:rsidR="00B474E9" w:rsidRPr="0010240A" w:rsidRDefault="00B474E9" w:rsidP="00923D17">
      <w:pPr>
        <w:ind w:firstLine="1418"/>
        <w:jc w:val="both"/>
        <w:rPr>
          <w:bCs/>
        </w:rPr>
      </w:pPr>
    </w:p>
    <w:p w14:paraId="50987766" w14:textId="77777777" w:rsidR="0010240A" w:rsidRPr="0010240A" w:rsidRDefault="0010240A" w:rsidP="008A6F6C">
      <w:pPr>
        <w:ind w:firstLineChars="588" w:firstLine="1417"/>
        <w:jc w:val="both"/>
        <w:rPr>
          <w:rFonts w:eastAsia="SimSun"/>
        </w:rPr>
      </w:pPr>
      <w:r w:rsidRPr="0010240A">
        <w:rPr>
          <w:rFonts w:eastAsia="SimSun"/>
          <w:b/>
        </w:rPr>
        <w:t>Art. 1º</w:t>
      </w:r>
      <w:r w:rsidRPr="0010240A">
        <w:rPr>
          <w:rFonts w:eastAsia="SimSun"/>
        </w:rPr>
        <w:t xml:space="preserve"> Fica concedida a distinção honorífica Mérito Cultural aos patrões</w:t>
      </w:r>
      <w:r w:rsidRPr="0010240A">
        <w:rPr>
          <w:rFonts w:eastAsia="Arial"/>
        </w:rPr>
        <w:t xml:space="preserve"> Luiz </w:t>
      </w:r>
      <w:proofErr w:type="spellStart"/>
      <w:r w:rsidRPr="0010240A">
        <w:rPr>
          <w:rFonts w:eastAsia="Arial"/>
        </w:rPr>
        <w:t>Antonio</w:t>
      </w:r>
      <w:proofErr w:type="spellEnd"/>
      <w:r w:rsidRPr="0010240A">
        <w:rPr>
          <w:rFonts w:eastAsia="Arial"/>
        </w:rPr>
        <w:t xml:space="preserve"> Lodi Morais e </w:t>
      </w:r>
      <w:proofErr w:type="spellStart"/>
      <w:r w:rsidRPr="0010240A">
        <w:rPr>
          <w:rFonts w:eastAsia="Arial"/>
        </w:rPr>
        <w:t>Leomirtes</w:t>
      </w:r>
      <w:proofErr w:type="spellEnd"/>
      <w:r w:rsidRPr="0010240A">
        <w:rPr>
          <w:rFonts w:eastAsia="Arial"/>
        </w:rPr>
        <w:t xml:space="preserve"> Lorenzini Morais, </w:t>
      </w:r>
      <w:r w:rsidRPr="0010240A">
        <w:rPr>
          <w:rFonts w:eastAsia="SimSun"/>
        </w:rPr>
        <w:t>do Centro de Tradições Gaúcha (CTG) Recordando os Pagos.</w:t>
      </w:r>
    </w:p>
    <w:p w14:paraId="04296B3C" w14:textId="77777777" w:rsidR="0010240A" w:rsidRPr="0010240A" w:rsidRDefault="0010240A" w:rsidP="0010240A">
      <w:pPr>
        <w:ind w:firstLineChars="641" w:firstLine="1544"/>
        <w:jc w:val="both"/>
        <w:rPr>
          <w:rFonts w:eastAsia="SimSun"/>
          <w:b/>
        </w:rPr>
      </w:pPr>
    </w:p>
    <w:p w14:paraId="440394D8" w14:textId="63054121" w:rsidR="0010240A" w:rsidRPr="0010240A" w:rsidRDefault="0010240A" w:rsidP="008A6F6C">
      <w:pPr>
        <w:tabs>
          <w:tab w:val="left" w:pos="708"/>
          <w:tab w:val="left" w:pos="1128"/>
        </w:tabs>
        <w:ind w:firstLineChars="588" w:firstLine="1417"/>
        <w:jc w:val="both"/>
        <w:rPr>
          <w:rFonts w:eastAsia="SimSun"/>
          <w:shd w:val="clear" w:color="auto" w:fill="FFFFFF"/>
        </w:rPr>
      </w:pPr>
      <w:r w:rsidRPr="0010240A">
        <w:rPr>
          <w:rFonts w:eastAsia="SimSun"/>
          <w:b/>
        </w:rPr>
        <w:t>Art. 2º</w:t>
      </w:r>
      <w:r w:rsidRPr="0010240A">
        <w:rPr>
          <w:rFonts w:eastAsia="SimSun"/>
        </w:rPr>
        <w:t xml:space="preserve"> A referida homenagem deve-se ao reconhecimento </w:t>
      </w:r>
      <w:r w:rsidRPr="0010240A">
        <w:rPr>
          <w:rFonts w:eastAsia="SimSun"/>
          <w:shd w:val="clear" w:color="auto" w:fill="FFFFFF"/>
        </w:rPr>
        <w:t>por terem elevado o nome de Sorriso</w:t>
      </w:r>
      <w:r w:rsidR="008A6F6C">
        <w:rPr>
          <w:rFonts w:eastAsia="SimSun"/>
          <w:shd w:val="clear" w:color="auto" w:fill="FFFFFF"/>
        </w:rPr>
        <w:t xml:space="preserve"> – </w:t>
      </w:r>
      <w:r w:rsidRPr="0010240A">
        <w:rPr>
          <w:rFonts w:eastAsia="SimSun"/>
          <w:shd w:val="clear" w:color="auto" w:fill="FFFFFF"/>
        </w:rPr>
        <w:t>MT</w:t>
      </w:r>
      <w:r w:rsidR="008A6F6C">
        <w:rPr>
          <w:rFonts w:eastAsia="SimSun"/>
          <w:shd w:val="clear" w:color="auto" w:fill="FFFFFF"/>
        </w:rPr>
        <w:t>,</w:t>
      </w:r>
      <w:r w:rsidRPr="0010240A">
        <w:rPr>
          <w:rFonts w:eastAsia="SimSun"/>
          <w:shd w:val="clear" w:color="auto" w:fill="FFFFFF"/>
        </w:rPr>
        <w:t xml:space="preserve"> com muito orgulho e dedicação. Vocês são referência para a arte e a cultura do nosso município.</w:t>
      </w:r>
    </w:p>
    <w:p w14:paraId="5871F736" w14:textId="77777777" w:rsidR="0010240A" w:rsidRPr="0010240A" w:rsidRDefault="0010240A" w:rsidP="0010240A">
      <w:pPr>
        <w:tabs>
          <w:tab w:val="left" w:pos="708"/>
          <w:tab w:val="left" w:pos="1128"/>
        </w:tabs>
        <w:ind w:firstLineChars="641" w:firstLine="1538"/>
        <w:jc w:val="both"/>
        <w:rPr>
          <w:rFonts w:eastAsia="SimSun"/>
          <w:iCs/>
        </w:rPr>
      </w:pPr>
    </w:p>
    <w:p w14:paraId="2725BD2B" w14:textId="77777777" w:rsidR="0010240A" w:rsidRPr="0010240A" w:rsidRDefault="0010240A" w:rsidP="008A6F6C">
      <w:pPr>
        <w:tabs>
          <w:tab w:val="left" w:pos="708"/>
          <w:tab w:val="left" w:pos="1128"/>
          <w:tab w:val="left" w:pos="1418"/>
        </w:tabs>
        <w:ind w:firstLineChars="588" w:firstLine="1417"/>
        <w:jc w:val="both"/>
        <w:rPr>
          <w:rFonts w:eastAsia="SimSun"/>
        </w:rPr>
      </w:pPr>
      <w:r w:rsidRPr="0010240A">
        <w:rPr>
          <w:rFonts w:eastAsia="SimSun"/>
          <w:b/>
        </w:rPr>
        <w:t>Art. 3º</w:t>
      </w:r>
      <w:r w:rsidRPr="0010240A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6DD6D955" w14:textId="77777777" w:rsidR="0010240A" w:rsidRPr="0010240A" w:rsidRDefault="0010240A" w:rsidP="0010240A">
      <w:pPr>
        <w:tabs>
          <w:tab w:val="left" w:pos="708"/>
          <w:tab w:val="left" w:pos="1128"/>
        </w:tabs>
        <w:ind w:firstLineChars="641" w:firstLine="1538"/>
        <w:jc w:val="both"/>
        <w:rPr>
          <w:rFonts w:eastAsia="SimSun"/>
        </w:rPr>
      </w:pPr>
    </w:p>
    <w:p w14:paraId="586A362E" w14:textId="665C935A" w:rsidR="00A84140" w:rsidRPr="0010240A" w:rsidRDefault="0010240A" w:rsidP="0010240A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10240A">
        <w:rPr>
          <w:rFonts w:eastAsia="SimSun"/>
          <w:b/>
          <w:bCs/>
          <w:sz w:val="24"/>
          <w:szCs w:val="24"/>
        </w:rPr>
        <w:t>Art. 4º</w:t>
      </w:r>
      <w:r w:rsidRPr="0010240A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10240A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10240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71C39D34" w:rsidR="00A84140" w:rsidRPr="0010240A" w:rsidRDefault="00F922EC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10240A">
        <w:rPr>
          <w:sz w:val="24"/>
          <w:szCs w:val="24"/>
        </w:rPr>
        <w:t xml:space="preserve">Câmara Municipal de Sorriso, Estado de Mato Grosso, em </w:t>
      </w:r>
      <w:r w:rsidR="0010240A" w:rsidRPr="0010240A">
        <w:rPr>
          <w:sz w:val="24"/>
          <w:szCs w:val="24"/>
        </w:rPr>
        <w:t>27 de agosto de 2025</w:t>
      </w:r>
      <w:r w:rsidRPr="0010240A">
        <w:rPr>
          <w:sz w:val="24"/>
          <w:szCs w:val="24"/>
        </w:rPr>
        <w:t>.</w:t>
      </w:r>
    </w:p>
    <w:p w14:paraId="70925E30" w14:textId="77777777" w:rsidR="00A84140" w:rsidRPr="0010240A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10240A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38B66714" w14:textId="77777777" w:rsidR="008A6F6C" w:rsidRDefault="008A6F6C" w:rsidP="00923D17">
      <w:pPr>
        <w:jc w:val="center"/>
        <w:rPr>
          <w:iCs/>
        </w:rPr>
      </w:pPr>
    </w:p>
    <w:p w14:paraId="531F9EEE" w14:textId="77777777" w:rsidR="008A6F6C" w:rsidRPr="0010240A" w:rsidRDefault="008A6F6C" w:rsidP="00923D17">
      <w:pPr>
        <w:jc w:val="center"/>
        <w:rPr>
          <w:iCs/>
        </w:rPr>
      </w:pPr>
    </w:p>
    <w:p w14:paraId="4CF65837" w14:textId="77777777" w:rsidR="00A84140" w:rsidRPr="0010240A" w:rsidRDefault="00A84140" w:rsidP="00923D17">
      <w:pPr>
        <w:jc w:val="center"/>
        <w:rPr>
          <w:iCs/>
        </w:rPr>
      </w:pPr>
    </w:p>
    <w:p w14:paraId="21A31777" w14:textId="77777777" w:rsidR="00A84140" w:rsidRPr="0010240A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10240A" w:rsidRDefault="00F922EC" w:rsidP="00923D17">
      <w:pPr>
        <w:tabs>
          <w:tab w:val="left" w:pos="9355"/>
        </w:tabs>
        <w:jc w:val="center"/>
        <w:rPr>
          <w:b/>
          <w:iCs/>
        </w:rPr>
      </w:pPr>
      <w:r w:rsidRPr="0010240A">
        <w:rPr>
          <w:b/>
          <w:bCs/>
          <w:iCs/>
        </w:rPr>
        <w:t>RODRIGO DESORDI FERNANDES</w:t>
      </w:r>
    </w:p>
    <w:p w14:paraId="7946339A" w14:textId="77777777" w:rsidR="00A84140" w:rsidRPr="0010240A" w:rsidRDefault="00F922EC" w:rsidP="00923D17">
      <w:pPr>
        <w:tabs>
          <w:tab w:val="left" w:pos="9355"/>
        </w:tabs>
        <w:jc w:val="center"/>
        <w:rPr>
          <w:b/>
          <w:iCs/>
        </w:rPr>
      </w:pPr>
      <w:r w:rsidRPr="0010240A">
        <w:rPr>
          <w:b/>
          <w:iCs/>
        </w:rPr>
        <w:t>Presidente</w:t>
      </w:r>
    </w:p>
    <w:p w14:paraId="15368F63" w14:textId="77777777" w:rsidR="00A84140" w:rsidRPr="0010240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10240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DB5130B" w14:textId="77777777" w:rsidR="008A6F6C" w:rsidRDefault="008A6F6C" w:rsidP="00923D17">
      <w:pPr>
        <w:tabs>
          <w:tab w:val="left" w:pos="9355"/>
        </w:tabs>
        <w:jc w:val="center"/>
        <w:rPr>
          <w:b/>
          <w:iCs/>
        </w:rPr>
      </w:pPr>
    </w:p>
    <w:p w14:paraId="50C6A7BB" w14:textId="77777777" w:rsidR="008A6F6C" w:rsidRPr="0010240A" w:rsidRDefault="008A6F6C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10240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10240A" w:rsidRDefault="00F922EC" w:rsidP="00923D17">
      <w:pPr>
        <w:tabs>
          <w:tab w:val="left" w:pos="5320"/>
        </w:tabs>
        <w:rPr>
          <w:b/>
        </w:rPr>
      </w:pPr>
      <w:r w:rsidRPr="0010240A">
        <w:rPr>
          <w:b/>
          <w:iCs/>
        </w:rPr>
        <w:t>Registre-se. Publique-se. Cumpra-se.</w:t>
      </w:r>
    </w:p>
    <w:p w14:paraId="75524804" w14:textId="77777777" w:rsidR="00B474E9" w:rsidRPr="0010240A" w:rsidRDefault="00B474E9" w:rsidP="00923D17">
      <w:pPr>
        <w:jc w:val="center"/>
      </w:pPr>
    </w:p>
    <w:sectPr w:rsidR="00B474E9" w:rsidRPr="0010240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A4C1" w14:textId="77777777" w:rsidR="006E7485" w:rsidRDefault="006E7485">
      <w:r>
        <w:separator/>
      </w:r>
    </w:p>
  </w:endnote>
  <w:endnote w:type="continuationSeparator" w:id="0">
    <w:p w14:paraId="5342496B" w14:textId="77777777" w:rsidR="006E7485" w:rsidRDefault="006E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F922EC" w:rsidRDefault="00F922E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F922EC" w:rsidRDefault="00F922EC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F922EC" w:rsidRDefault="00F922E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F922EC" w:rsidRPr="00314FC7" w:rsidRDefault="00F922E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F922EC" w:rsidRPr="00B70D53" w:rsidRDefault="00F922E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B150" w14:textId="77777777" w:rsidR="006E7485" w:rsidRDefault="006E7485">
      <w:r>
        <w:separator/>
      </w:r>
    </w:p>
  </w:footnote>
  <w:footnote w:type="continuationSeparator" w:id="0">
    <w:p w14:paraId="0BEDFF47" w14:textId="77777777" w:rsidR="006E7485" w:rsidRDefault="006E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922EC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8DEA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79554" r:id="rId2"/>
      </w:object>
    </w:r>
    <w:r w:rsidR="00F922EC" w:rsidRPr="002A489A">
      <w:rPr>
        <w:sz w:val="52"/>
        <w:szCs w:val="52"/>
      </w:rPr>
      <w:t>Câmara Municipal de Sorriso</w:t>
    </w:r>
  </w:p>
  <w:p w14:paraId="12471792" w14:textId="77777777" w:rsidR="00F922EC" w:rsidRPr="002A489A" w:rsidRDefault="00F922E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922EC" w:rsidRPr="002A489A" w:rsidRDefault="00F922E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F922EC" w:rsidRPr="00BC0A74" w:rsidRDefault="00F922E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F922EC" w:rsidRPr="002A489A" w:rsidRDefault="00F922E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7BE236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54CE9E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5CE8BB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834D55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00E133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7E489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E8EDDF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98B48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46E06A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B8A1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707AB2" w:tentative="1">
      <w:start w:val="1"/>
      <w:numFmt w:val="lowerLetter"/>
      <w:lvlText w:val="%2."/>
      <w:lvlJc w:val="left"/>
      <w:pPr>
        <w:ind w:left="1440" w:hanging="360"/>
      </w:pPr>
    </w:lvl>
    <w:lvl w:ilvl="2" w:tplc="64E6506E" w:tentative="1">
      <w:start w:val="1"/>
      <w:numFmt w:val="lowerRoman"/>
      <w:lvlText w:val="%3."/>
      <w:lvlJc w:val="right"/>
      <w:pPr>
        <w:ind w:left="2160" w:hanging="180"/>
      </w:pPr>
    </w:lvl>
    <w:lvl w:ilvl="3" w:tplc="E728A17A" w:tentative="1">
      <w:start w:val="1"/>
      <w:numFmt w:val="decimal"/>
      <w:lvlText w:val="%4."/>
      <w:lvlJc w:val="left"/>
      <w:pPr>
        <w:ind w:left="2880" w:hanging="360"/>
      </w:pPr>
    </w:lvl>
    <w:lvl w:ilvl="4" w:tplc="41B40ED4" w:tentative="1">
      <w:start w:val="1"/>
      <w:numFmt w:val="lowerLetter"/>
      <w:lvlText w:val="%5."/>
      <w:lvlJc w:val="left"/>
      <w:pPr>
        <w:ind w:left="3600" w:hanging="360"/>
      </w:pPr>
    </w:lvl>
    <w:lvl w:ilvl="5" w:tplc="163C6754" w:tentative="1">
      <w:start w:val="1"/>
      <w:numFmt w:val="lowerRoman"/>
      <w:lvlText w:val="%6."/>
      <w:lvlJc w:val="right"/>
      <w:pPr>
        <w:ind w:left="4320" w:hanging="180"/>
      </w:pPr>
    </w:lvl>
    <w:lvl w:ilvl="6" w:tplc="6840D3A0" w:tentative="1">
      <w:start w:val="1"/>
      <w:numFmt w:val="decimal"/>
      <w:lvlText w:val="%7."/>
      <w:lvlJc w:val="left"/>
      <w:pPr>
        <w:ind w:left="5040" w:hanging="360"/>
      </w:pPr>
    </w:lvl>
    <w:lvl w:ilvl="7" w:tplc="41F237E2" w:tentative="1">
      <w:start w:val="1"/>
      <w:numFmt w:val="lowerLetter"/>
      <w:lvlText w:val="%8."/>
      <w:lvlJc w:val="left"/>
      <w:pPr>
        <w:ind w:left="5760" w:hanging="360"/>
      </w:pPr>
    </w:lvl>
    <w:lvl w:ilvl="8" w:tplc="5E066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76625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FC8028" w:tentative="1">
      <w:start w:val="1"/>
      <w:numFmt w:val="lowerLetter"/>
      <w:lvlText w:val="%2."/>
      <w:lvlJc w:val="left"/>
      <w:pPr>
        <w:ind w:left="1440" w:hanging="360"/>
      </w:pPr>
    </w:lvl>
    <w:lvl w:ilvl="2" w:tplc="F928FFB2" w:tentative="1">
      <w:start w:val="1"/>
      <w:numFmt w:val="lowerRoman"/>
      <w:lvlText w:val="%3."/>
      <w:lvlJc w:val="right"/>
      <w:pPr>
        <w:ind w:left="2160" w:hanging="180"/>
      </w:pPr>
    </w:lvl>
    <w:lvl w:ilvl="3" w:tplc="1D0A5386" w:tentative="1">
      <w:start w:val="1"/>
      <w:numFmt w:val="decimal"/>
      <w:lvlText w:val="%4."/>
      <w:lvlJc w:val="left"/>
      <w:pPr>
        <w:ind w:left="2880" w:hanging="360"/>
      </w:pPr>
    </w:lvl>
    <w:lvl w:ilvl="4" w:tplc="CDB08F4A" w:tentative="1">
      <w:start w:val="1"/>
      <w:numFmt w:val="lowerLetter"/>
      <w:lvlText w:val="%5."/>
      <w:lvlJc w:val="left"/>
      <w:pPr>
        <w:ind w:left="3600" w:hanging="360"/>
      </w:pPr>
    </w:lvl>
    <w:lvl w:ilvl="5" w:tplc="790C4EEC" w:tentative="1">
      <w:start w:val="1"/>
      <w:numFmt w:val="lowerRoman"/>
      <w:lvlText w:val="%6."/>
      <w:lvlJc w:val="right"/>
      <w:pPr>
        <w:ind w:left="4320" w:hanging="180"/>
      </w:pPr>
    </w:lvl>
    <w:lvl w:ilvl="6" w:tplc="04BAD5A4" w:tentative="1">
      <w:start w:val="1"/>
      <w:numFmt w:val="decimal"/>
      <w:lvlText w:val="%7."/>
      <w:lvlJc w:val="left"/>
      <w:pPr>
        <w:ind w:left="5040" w:hanging="360"/>
      </w:pPr>
    </w:lvl>
    <w:lvl w:ilvl="7" w:tplc="8320FC0C" w:tentative="1">
      <w:start w:val="1"/>
      <w:numFmt w:val="lowerLetter"/>
      <w:lvlText w:val="%8."/>
      <w:lvlJc w:val="left"/>
      <w:pPr>
        <w:ind w:left="5760" w:hanging="360"/>
      </w:pPr>
    </w:lvl>
    <w:lvl w:ilvl="8" w:tplc="F614E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986E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029856" w:tentative="1">
      <w:start w:val="1"/>
      <w:numFmt w:val="lowerLetter"/>
      <w:lvlText w:val="%2."/>
      <w:lvlJc w:val="left"/>
      <w:pPr>
        <w:ind w:left="1440" w:hanging="360"/>
      </w:pPr>
    </w:lvl>
    <w:lvl w:ilvl="2" w:tplc="9B1AA370" w:tentative="1">
      <w:start w:val="1"/>
      <w:numFmt w:val="lowerRoman"/>
      <w:lvlText w:val="%3."/>
      <w:lvlJc w:val="right"/>
      <w:pPr>
        <w:ind w:left="2160" w:hanging="180"/>
      </w:pPr>
    </w:lvl>
    <w:lvl w:ilvl="3" w:tplc="9C4C879A" w:tentative="1">
      <w:start w:val="1"/>
      <w:numFmt w:val="decimal"/>
      <w:lvlText w:val="%4."/>
      <w:lvlJc w:val="left"/>
      <w:pPr>
        <w:ind w:left="2880" w:hanging="360"/>
      </w:pPr>
    </w:lvl>
    <w:lvl w:ilvl="4" w:tplc="B2B69652" w:tentative="1">
      <w:start w:val="1"/>
      <w:numFmt w:val="lowerLetter"/>
      <w:lvlText w:val="%5."/>
      <w:lvlJc w:val="left"/>
      <w:pPr>
        <w:ind w:left="3600" w:hanging="360"/>
      </w:pPr>
    </w:lvl>
    <w:lvl w:ilvl="5" w:tplc="380EE088" w:tentative="1">
      <w:start w:val="1"/>
      <w:numFmt w:val="lowerRoman"/>
      <w:lvlText w:val="%6."/>
      <w:lvlJc w:val="right"/>
      <w:pPr>
        <w:ind w:left="4320" w:hanging="180"/>
      </w:pPr>
    </w:lvl>
    <w:lvl w:ilvl="6" w:tplc="770EF87E" w:tentative="1">
      <w:start w:val="1"/>
      <w:numFmt w:val="decimal"/>
      <w:lvlText w:val="%7."/>
      <w:lvlJc w:val="left"/>
      <w:pPr>
        <w:ind w:left="5040" w:hanging="360"/>
      </w:pPr>
    </w:lvl>
    <w:lvl w:ilvl="7" w:tplc="AF061C94" w:tentative="1">
      <w:start w:val="1"/>
      <w:numFmt w:val="lowerLetter"/>
      <w:lvlText w:val="%8."/>
      <w:lvlJc w:val="left"/>
      <w:pPr>
        <w:ind w:left="5760" w:hanging="360"/>
      </w:pPr>
    </w:lvl>
    <w:lvl w:ilvl="8" w:tplc="9FAAC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09E05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5EBE30" w:tentative="1">
      <w:start w:val="1"/>
      <w:numFmt w:val="lowerLetter"/>
      <w:lvlText w:val="%2."/>
      <w:lvlJc w:val="left"/>
      <w:pPr>
        <w:ind w:left="1440" w:hanging="360"/>
      </w:pPr>
    </w:lvl>
    <w:lvl w:ilvl="2" w:tplc="EF66A096" w:tentative="1">
      <w:start w:val="1"/>
      <w:numFmt w:val="lowerRoman"/>
      <w:lvlText w:val="%3."/>
      <w:lvlJc w:val="right"/>
      <w:pPr>
        <w:ind w:left="2160" w:hanging="180"/>
      </w:pPr>
    </w:lvl>
    <w:lvl w:ilvl="3" w:tplc="088C4606" w:tentative="1">
      <w:start w:val="1"/>
      <w:numFmt w:val="decimal"/>
      <w:lvlText w:val="%4."/>
      <w:lvlJc w:val="left"/>
      <w:pPr>
        <w:ind w:left="2880" w:hanging="360"/>
      </w:pPr>
    </w:lvl>
    <w:lvl w:ilvl="4" w:tplc="D89423A2" w:tentative="1">
      <w:start w:val="1"/>
      <w:numFmt w:val="lowerLetter"/>
      <w:lvlText w:val="%5."/>
      <w:lvlJc w:val="left"/>
      <w:pPr>
        <w:ind w:left="3600" w:hanging="360"/>
      </w:pPr>
    </w:lvl>
    <w:lvl w:ilvl="5" w:tplc="731EA806" w:tentative="1">
      <w:start w:val="1"/>
      <w:numFmt w:val="lowerRoman"/>
      <w:lvlText w:val="%6."/>
      <w:lvlJc w:val="right"/>
      <w:pPr>
        <w:ind w:left="4320" w:hanging="180"/>
      </w:pPr>
    </w:lvl>
    <w:lvl w:ilvl="6" w:tplc="938AAB3C" w:tentative="1">
      <w:start w:val="1"/>
      <w:numFmt w:val="decimal"/>
      <w:lvlText w:val="%7."/>
      <w:lvlJc w:val="left"/>
      <w:pPr>
        <w:ind w:left="5040" w:hanging="360"/>
      </w:pPr>
    </w:lvl>
    <w:lvl w:ilvl="7" w:tplc="9092B93A" w:tentative="1">
      <w:start w:val="1"/>
      <w:numFmt w:val="lowerLetter"/>
      <w:lvlText w:val="%8."/>
      <w:lvlJc w:val="left"/>
      <w:pPr>
        <w:ind w:left="5760" w:hanging="360"/>
      </w:pPr>
    </w:lvl>
    <w:lvl w:ilvl="8" w:tplc="566A9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9CA1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AF432" w:tentative="1">
      <w:start w:val="1"/>
      <w:numFmt w:val="lowerLetter"/>
      <w:lvlText w:val="%2."/>
      <w:lvlJc w:val="left"/>
      <w:pPr>
        <w:ind w:left="1440" w:hanging="360"/>
      </w:pPr>
    </w:lvl>
    <w:lvl w:ilvl="2" w:tplc="BFE8B434" w:tentative="1">
      <w:start w:val="1"/>
      <w:numFmt w:val="lowerRoman"/>
      <w:lvlText w:val="%3."/>
      <w:lvlJc w:val="right"/>
      <w:pPr>
        <w:ind w:left="2160" w:hanging="180"/>
      </w:pPr>
    </w:lvl>
    <w:lvl w:ilvl="3" w:tplc="B9D84D5E" w:tentative="1">
      <w:start w:val="1"/>
      <w:numFmt w:val="decimal"/>
      <w:lvlText w:val="%4."/>
      <w:lvlJc w:val="left"/>
      <w:pPr>
        <w:ind w:left="2880" w:hanging="360"/>
      </w:pPr>
    </w:lvl>
    <w:lvl w:ilvl="4" w:tplc="A4361652" w:tentative="1">
      <w:start w:val="1"/>
      <w:numFmt w:val="lowerLetter"/>
      <w:lvlText w:val="%5."/>
      <w:lvlJc w:val="left"/>
      <w:pPr>
        <w:ind w:left="3600" w:hanging="360"/>
      </w:pPr>
    </w:lvl>
    <w:lvl w:ilvl="5" w:tplc="97507AAC" w:tentative="1">
      <w:start w:val="1"/>
      <w:numFmt w:val="lowerRoman"/>
      <w:lvlText w:val="%6."/>
      <w:lvlJc w:val="right"/>
      <w:pPr>
        <w:ind w:left="4320" w:hanging="180"/>
      </w:pPr>
    </w:lvl>
    <w:lvl w:ilvl="6" w:tplc="9440D9FA" w:tentative="1">
      <w:start w:val="1"/>
      <w:numFmt w:val="decimal"/>
      <w:lvlText w:val="%7."/>
      <w:lvlJc w:val="left"/>
      <w:pPr>
        <w:ind w:left="5040" w:hanging="360"/>
      </w:pPr>
    </w:lvl>
    <w:lvl w:ilvl="7" w:tplc="DA6E6BCA" w:tentative="1">
      <w:start w:val="1"/>
      <w:numFmt w:val="lowerLetter"/>
      <w:lvlText w:val="%8."/>
      <w:lvlJc w:val="left"/>
      <w:pPr>
        <w:ind w:left="5760" w:hanging="360"/>
      </w:pPr>
    </w:lvl>
    <w:lvl w:ilvl="8" w:tplc="C4AC7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2209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E6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065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6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42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87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721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6B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2D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D4EB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24E13A" w:tentative="1">
      <w:start w:val="1"/>
      <w:numFmt w:val="lowerLetter"/>
      <w:lvlText w:val="%2."/>
      <w:lvlJc w:val="left"/>
      <w:pPr>
        <w:ind w:left="1440" w:hanging="360"/>
      </w:pPr>
    </w:lvl>
    <w:lvl w:ilvl="2" w:tplc="F0047D7A" w:tentative="1">
      <w:start w:val="1"/>
      <w:numFmt w:val="lowerRoman"/>
      <w:lvlText w:val="%3."/>
      <w:lvlJc w:val="right"/>
      <w:pPr>
        <w:ind w:left="2160" w:hanging="180"/>
      </w:pPr>
    </w:lvl>
    <w:lvl w:ilvl="3" w:tplc="1C8EE900" w:tentative="1">
      <w:start w:val="1"/>
      <w:numFmt w:val="decimal"/>
      <w:lvlText w:val="%4."/>
      <w:lvlJc w:val="left"/>
      <w:pPr>
        <w:ind w:left="2880" w:hanging="360"/>
      </w:pPr>
    </w:lvl>
    <w:lvl w:ilvl="4" w:tplc="36BA108C" w:tentative="1">
      <w:start w:val="1"/>
      <w:numFmt w:val="lowerLetter"/>
      <w:lvlText w:val="%5."/>
      <w:lvlJc w:val="left"/>
      <w:pPr>
        <w:ind w:left="3600" w:hanging="360"/>
      </w:pPr>
    </w:lvl>
    <w:lvl w:ilvl="5" w:tplc="180A7DF2" w:tentative="1">
      <w:start w:val="1"/>
      <w:numFmt w:val="lowerRoman"/>
      <w:lvlText w:val="%6."/>
      <w:lvlJc w:val="right"/>
      <w:pPr>
        <w:ind w:left="4320" w:hanging="180"/>
      </w:pPr>
    </w:lvl>
    <w:lvl w:ilvl="6" w:tplc="32428858" w:tentative="1">
      <w:start w:val="1"/>
      <w:numFmt w:val="decimal"/>
      <w:lvlText w:val="%7."/>
      <w:lvlJc w:val="left"/>
      <w:pPr>
        <w:ind w:left="5040" w:hanging="360"/>
      </w:pPr>
    </w:lvl>
    <w:lvl w:ilvl="7" w:tplc="3BE64E26" w:tentative="1">
      <w:start w:val="1"/>
      <w:numFmt w:val="lowerLetter"/>
      <w:lvlText w:val="%8."/>
      <w:lvlJc w:val="left"/>
      <w:pPr>
        <w:ind w:left="5760" w:hanging="360"/>
      </w:pPr>
    </w:lvl>
    <w:lvl w:ilvl="8" w:tplc="57665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8566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E20D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A8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8F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ED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8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0D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8B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E9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E54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04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644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05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21A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A20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69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065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17E8D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B52B5FC">
      <w:start w:val="1"/>
      <w:numFmt w:val="lowerLetter"/>
      <w:lvlText w:val="%2."/>
      <w:lvlJc w:val="left"/>
      <w:pPr>
        <w:ind w:left="1364" w:hanging="360"/>
      </w:pPr>
    </w:lvl>
    <w:lvl w:ilvl="2" w:tplc="0F1019C2">
      <w:start w:val="1"/>
      <w:numFmt w:val="lowerRoman"/>
      <w:lvlText w:val="%3."/>
      <w:lvlJc w:val="right"/>
      <w:pPr>
        <w:ind w:left="2084" w:hanging="180"/>
      </w:pPr>
    </w:lvl>
    <w:lvl w:ilvl="3" w:tplc="665C58FE">
      <w:start w:val="1"/>
      <w:numFmt w:val="decimal"/>
      <w:lvlText w:val="%4."/>
      <w:lvlJc w:val="left"/>
      <w:pPr>
        <w:ind w:left="2804" w:hanging="360"/>
      </w:pPr>
    </w:lvl>
    <w:lvl w:ilvl="4" w:tplc="798C7F7C">
      <w:start w:val="1"/>
      <w:numFmt w:val="lowerLetter"/>
      <w:lvlText w:val="%5."/>
      <w:lvlJc w:val="left"/>
      <w:pPr>
        <w:ind w:left="3524" w:hanging="360"/>
      </w:pPr>
    </w:lvl>
    <w:lvl w:ilvl="5" w:tplc="173A55FE">
      <w:start w:val="1"/>
      <w:numFmt w:val="lowerRoman"/>
      <w:lvlText w:val="%6."/>
      <w:lvlJc w:val="right"/>
      <w:pPr>
        <w:ind w:left="4244" w:hanging="180"/>
      </w:pPr>
    </w:lvl>
    <w:lvl w:ilvl="6" w:tplc="87ECF284">
      <w:start w:val="1"/>
      <w:numFmt w:val="decimal"/>
      <w:lvlText w:val="%7."/>
      <w:lvlJc w:val="left"/>
      <w:pPr>
        <w:ind w:left="4964" w:hanging="360"/>
      </w:pPr>
    </w:lvl>
    <w:lvl w:ilvl="7" w:tplc="352C5B34">
      <w:start w:val="1"/>
      <w:numFmt w:val="lowerLetter"/>
      <w:lvlText w:val="%8."/>
      <w:lvlJc w:val="left"/>
      <w:pPr>
        <w:ind w:left="5684" w:hanging="360"/>
      </w:pPr>
    </w:lvl>
    <w:lvl w:ilvl="8" w:tplc="347E1C0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86E43D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13A4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BC89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C2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2E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3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648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EFC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C6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874DA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40E96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724D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E441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88A9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BC0F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BC6E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E20C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B29A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0F692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AC8428" w:tentative="1">
      <w:start w:val="1"/>
      <w:numFmt w:val="lowerLetter"/>
      <w:lvlText w:val="%2."/>
      <w:lvlJc w:val="left"/>
      <w:pPr>
        <w:ind w:left="1440" w:hanging="360"/>
      </w:pPr>
    </w:lvl>
    <w:lvl w:ilvl="2" w:tplc="9BF463D2" w:tentative="1">
      <w:start w:val="1"/>
      <w:numFmt w:val="lowerRoman"/>
      <w:lvlText w:val="%3."/>
      <w:lvlJc w:val="right"/>
      <w:pPr>
        <w:ind w:left="2160" w:hanging="180"/>
      </w:pPr>
    </w:lvl>
    <w:lvl w:ilvl="3" w:tplc="C71CF6F0" w:tentative="1">
      <w:start w:val="1"/>
      <w:numFmt w:val="decimal"/>
      <w:lvlText w:val="%4."/>
      <w:lvlJc w:val="left"/>
      <w:pPr>
        <w:ind w:left="2880" w:hanging="360"/>
      </w:pPr>
    </w:lvl>
    <w:lvl w:ilvl="4" w:tplc="FA20523C" w:tentative="1">
      <w:start w:val="1"/>
      <w:numFmt w:val="lowerLetter"/>
      <w:lvlText w:val="%5."/>
      <w:lvlJc w:val="left"/>
      <w:pPr>
        <w:ind w:left="3600" w:hanging="360"/>
      </w:pPr>
    </w:lvl>
    <w:lvl w:ilvl="5" w:tplc="29C25A68" w:tentative="1">
      <w:start w:val="1"/>
      <w:numFmt w:val="lowerRoman"/>
      <w:lvlText w:val="%6."/>
      <w:lvlJc w:val="right"/>
      <w:pPr>
        <w:ind w:left="4320" w:hanging="180"/>
      </w:pPr>
    </w:lvl>
    <w:lvl w:ilvl="6" w:tplc="9A02DBEE" w:tentative="1">
      <w:start w:val="1"/>
      <w:numFmt w:val="decimal"/>
      <w:lvlText w:val="%7."/>
      <w:lvlJc w:val="left"/>
      <w:pPr>
        <w:ind w:left="5040" w:hanging="360"/>
      </w:pPr>
    </w:lvl>
    <w:lvl w:ilvl="7" w:tplc="B93CABAA" w:tentative="1">
      <w:start w:val="1"/>
      <w:numFmt w:val="lowerLetter"/>
      <w:lvlText w:val="%8."/>
      <w:lvlJc w:val="left"/>
      <w:pPr>
        <w:ind w:left="5760" w:hanging="360"/>
      </w:pPr>
    </w:lvl>
    <w:lvl w:ilvl="8" w:tplc="19AEB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CEA5A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6E748A" w:tentative="1">
      <w:start w:val="1"/>
      <w:numFmt w:val="lowerLetter"/>
      <w:lvlText w:val="%2."/>
      <w:lvlJc w:val="left"/>
      <w:pPr>
        <w:ind w:left="1440" w:hanging="360"/>
      </w:pPr>
    </w:lvl>
    <w:lvl w:ilvl="2" w:tplc="5ACE240E" w:tentative="1">
      <w:start w:val="1"/>
      <w:numFmt w:val="lowerRoman"/>
      <w:lvlText w:val="%3."/>
      <w:lvlJc w:val="right"/>
      <w:pPr>
        <w:ind w:left="2160" w:hanging="180"/>
      </w:pPr>
    </w:lvl>
    <w:lvl w:ilvl="3" w:tplc="7DEE8C8A" w:tentative="1">
      <w:start w:val="1"/>
      <w:numFmt w:val="decimal"/>
      <w:lvlText w:val="%4."/>
      <w:lvlJc w:val="left"/>
      <w:pPr>
        <w:ind w:left="2880" w:hanging="360"/>
      </w:pPr>
    </w:lvl>
    <w:lvl w:ilvl="4" w:tplc="F208B590" w:tentative="1">
      <w:start w:val="1"/>
      <w:numFmt w:val="lowerLetter"/>
      <w:lvlText w:val="%5."/>
      <w:lvlJc w:val="left"/>
      <w:pPr>
        <w:ind w:left="3600" w:hanging="360"/>
      </w:pPr>
    </w:lvl>
    <w:lvl w:ilvl="5" w:tplc="ED58F08A" w:tentative="1">
      <w:start w:val="1"/>
      <w:numFmt w:val="lowerRoman"/>
      <w:lvlText w:val="%6."/>
      <w:lvlJc w:val="right"/>
      <w:pPr>
        <w:ind w:left="4320" w:hanging="180"/>
      </w:pPr>
    </w:lvl>
    <w:lvl w:ilvl="6" w:tplc="97563BF0" w:tentative="1">
      <w:start w:val="1"/>
      <w:numFmt w:val="decimal"/>
      <w:lvlText w:val="%7."/>
      <w:lvlJc w:val="left"/>
      <w:pPr>
        <w:ind w:left="5040" w:hanging="360"/>
      </w:pPr>
    </w:lvl>
    <w:lvl w:ilvl="7" w:tplc="C868EE90" w:tentative="1">
      <w:start w:val="1"/>
      <w:numFmt w:val="lowerLetter"/>
      <w:lvlText w:val="%8."/>
      <w:lvlJc w:val="left"/>
      <w:pPr>
        <w:ind w:left="5760" w:hanging="360"/>
      </w:pPr>
    </w:lvl>
    <w:lvl w:ilvl="8" w:tplc="C9288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3820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FCA09E" w:tentative="1">
      <w:start w:val="1"/>
      <w:numFmt w:val="lowerLetter"/>
      <w:lvlText w:val="%2."/>
      <w:lvlJc w:val="left"/>
      <w:pPr>
        <w:ind w:left="1440" w:hanging="360"/>
      </w:pPr>
    </w:lvl>
    <w:lvl w:ilvl="2" w:tplc="4D38D108" w:tentative="1">
      <w:start w:val="1"/>
      <w:numFmt w:val="lowerRoman"/>
      <w:lvlText w:val="%3."/>
      <w:lvlJc w:val="right"/>
      <w:pPr>
        <w:ind w:left="2160" w:hanging="180"/>
      </w:pPr>
    </w:lvl>
    <w:lvl w:ilvl="3" w:tplc="AB347A26" w:tentative="1">
      <w:start w:val="1"/>
      <w:numFmt w:val="decimal"/>
      <w:lvlText w:val="%4."/>
      <w:lvlJc w:val="left"/>
      <w:pPr>
        <w:ind w:left="2880" w:hanging="360"/>
      </w:pPr>
    </w:lvl>
    <w:lvl w:ilvl="4" w:tplc="71F89C6E" w:tentative="1">
      <w:start w:val="1"/>
      <w:numFmt w:val="lowerLetter"/>
      <w:lvlText w:val="%5."/>
      <w:lvlJc w:val="left"/>
      <w:pPr>
        <w:ind w:left="3600" w:hanging="360"/>
      </w:pPr>
    </w:lvl>
    <w:lvl w:ilvl="5" w:tplc="9272A758" w:tentative="1">
      <w:start w:val="1"/>
      <w:numFmt w:val="lowerRoman"/>
      <w:lvlText w:val="%6."/>
      <w:lvlJc w:val="right"/>
      <w:pPr>
        <w:ind w:left="4320" w:hanging="180"/>
      </w:pPr>
    </w:lvl>
    <w:lvl w:ilvl="6" w:tplc="8BB08A60" w:tentative="1">
      <w:start w:val="1"/>
      <w:numFmt w:val="decimal"/>
      <w:lvlText w:val="%7."/>
      <w:lvlJc w:val="left"/>
      <w:pPr>
        <w:ind w:left="5040" w:hanging="360"/>
      </w:pPr>
    </w:lvl>
    <w:lvl w:ilvl="7" w:tplc="FC505268" w:tentative="1">
      <w:start w:val="1"/>
      <w:numFmt w:val="lowerLetter"/>
      <w:lvlText w:val="%8."/>
      <w:lvlJc w:val="left"/>
      <w:pPr>
        <w:ind w:left="5760" w:hanging="360"/>
      </w:pPr>
    </w:lvl>
    <w:lvl w:ilvl="8" w:tplc="DCF8B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8BADD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42BB44" w:tentative="1">
      <w:start w:val="1"/>
      <w:numFmt w:val="lowerLetter"/>
      <w:lvlText w:val="%2."/>
      <w:lvlJc w:val="left"/>
      <w:pPr>
        <w:ind w:left="1364" w:hanging="360"/>
      </w:pPr>
    </w:lvl>
    <w:lvl w:ilvl="2" w:tplc="9E36136A" w:tentative="1">
      <w:start w:val="1"/>
      <w:numFmt w:val="lowerRoman"/>
      <w:lvlText w:val="%3."/>
      <w:lvlJc w:val="right"/>
      <w:pPr>
        <w:ind w:left="2084" w:hanging="180"/>
      </w:pPr>
    </w:lvl>
    <w:lvl w:ilvl="3" w:tplc="50F6886E" w:tentative="1">
      <w:start w:val="1"/>
      <w:numFmt w:val="decimal"/>
      <w:lvlText w:val="%4."/>
      <w:lvlJc w:val="left"/>
      <w:pPr>
        <w:ind w:left="2804" w:hanging="360"/>
      </w:pPr>
    </w:lvl>
    <w:lvl w:ilvl="4" w:tplc="87902ABA" w:tentative="1">
      <w:start w:val="1"/>
      <w:numFmt w:val="lowerLetter"/>
      <w:lvlText w:val="%5."/>
      <w:lvlJc w:val="left"/>
      <w:pPr>
        <w:ind w:left="3524" w:hanging="360"/>
      </w:pPr>
    </w:lvl>
    <w:lvl w:ilvl="5" w:tplc="929CFA62" w:tentative="1">
      <w:start w:val="1"/>
      <w:numFmt w:val="lowerRoman"/>
      <w:lvlText w:val="%6."/>
      <w:lvlJc w:val="right"/>
      <w:pPr>
        <w:ind w:left="4244" w:hanging="180"/>
      </w:pPr>
    </w:lvl>
    <w:lvl w:ilvl="6" w:tplc="09484DCE" w:tentative="1">
      <w:start w:val="1"/>
      <w:numFmt w:val="decimal"/>
      <w:lvlText w:val="%7."/>
      <w:lvlJc w:val="left"/>
      <w:pPr>
        <w:ind w:left="4964" w:hanging="360"/>
      </w:pPr>
    </w:lvl>
    <w:lvl w:ilvl="7" w:tplc="43DE2ACC" w:tentative="1">
      <w:start w:val="1"/>
      <w:numFmt w:val="lowerLetter"/>
      <w:lvlText w:val="%8."/>
      <w:lvlJc w:val="left"/>
      <w:pPr>
        <w:ind w:left="5684" w:hanging="360"/>
      </w:pPr>
    </w:lvl>
    <w:lvl w:ilvl="8" w:tplc="3F12E1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200F5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4E5334" w:tentative="1">
      <w:start w:val="1"/>
      <w:numFmt w:val="lowerLetter"/>
      <w:lvlText w:val="%2."/>
      <w:lvlJc w:val="left"/>
      <w:pPr>
        <w:ind w:left="1440" w:hanging="360"/>
      </w:pPr>
    </w:lvl>
    <w:lvl w:ilvl="2" w:tplc="800264E4" w:tentative="1">
      <w:start w:val="1"/>
      <w:numFmt w:val="lowerRoman"/>
      <w:lvlText w:val="%3."/>
      <w:lvlJc w:val="right"/>
      <w:pPr>
        <w:ind w:left="2160" w:hanging="180"/>
      </w:pPr>
    </w:lvl>
    <w:lvl w:ilvl="3" w:tplc="1C02C026" w:tentative="1">
      <w:start w:val="1"/>
      <w:numFmt w:val="decimal"/>
      <w:lvlText w:val="%4."/>
      <w:lvlJc w:val="left"/>
      <w:pPr>
        <w:ind w:left="2880" w:hanging="360"/>
      </w:pPr>
    </w:lvl>
    <w:lvl w:ilvl="4" w:tplc="0346E946" w:tentative="1">
      <w:start w:val="1"/>
      <w:numFmt w:val="lowerLetter"/>
      <w:lvlText w:val="%5."/>
      <w:lvlJc w:val="left"/>
      <w:pPr>
        <w:ind w:left="3600" w:hanging="360"/>
      </w:pPr>
    </w:lvl>
    <w:lvl w:ilvl="5" w:tplc="EABE3040" w:tentative="1">
      <w:start w:val="1"/>
      <w:numFmt w:val="lowerRoman"/>
      <w:lvlText w:val="%6."/>
      <w:lvlJc w:val="right"/>
      <w:pPr>
        <w:ind w:left="4320" w:hanging="180"/>
      </w:pPr>
    </w:lvl>
    <w:lvl w:ilvl="6" w:tplc="8D9AC902" w:tentative="1">
      <w:start w:val="1"/>
      <w:numFmt w:val="decimal"/>
      <w:lvlText w:val="%7."/>
      <w:lvlJc w:val="left"/>
      <w:pPr>
        <w:ind w:left="5040" w:hanging="360"/>
      </w:pPr>
    </w:lvl>
    <w:lvl w:ilvl="7" w:tplc="03BC85DC" w:tentative="1">
      <w:start w:val="1"/>
      <w:numFmt w:val="lowerLetter"/>
      <w:lvlText w:val="%8."/>
      <w:lvlJc w:val="left"/>
      <w:pPr>
        <w:ind w:left="5760" w:hanging="360"/>
      </w:pPr>
    </w:lvl>
    <w:lvl w:ilvl="8" w:tplc="BC246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6717374">
    <w:abstractNumId w:val="20"/>
  </w:num>
  <w:num w:numId="2" w16cid:durableId="426929728">
    <w:abstractNumId w:val="7"/>
  </w:num>
  <w:num w:numId="3" w16cid:durableId="342439855">
    <w:abstractNumId w:val="11"/>
  </w:num>
  <w:num w:numId="4" w16cid:durableId="1223297839">
    <w:abstractNumId w:val="28"/>
  </w:num>
  <w:num w:numId="5" w16cid:durableId="1626036320">
    <w:abstractNumId w:val="0"/>
  </w:num>
  <w:num w:numId="6" w16cid:durableId="1042631942">
    <w:abstractNumId w:val="12"/>
  </w:num>
  <w:num w:numId="7" w16cid:durableId="1529443828">
    <w:abstractNumId w:val="29"/>
  </w:num>
  <w:num w:numId="8" w16cid:durableId="713971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1239461">
    <w:abstractNumId w:val="1"/>
  </w:num>
  <w:num w:numId="10" w16cid:durableId="977538105">
    <w:abstractNumId w:val="0"/>
    <w:lvlOverride w:ilvl="0">
      <w:startOverride w:val="1"/>
    </w:lvlOverride>
  </w:num>
  <w:num w:numId="11" w16cid:durableId="34074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604162">
    <w:abstractNumId w:val="7"/>
  </w:num>
  <w:num w:numId="13" w16cid:durableId="1763993335">
    <w:abstractNumId w:val="28"/>
  </w:num>
  <w:num w:numId="14" w16cid:durableId="5993343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4437010">
    <w:abstractNumId w:val="21"/>
  </w:num>
  <w:num w:numId="16" w16cid:durableId="19336621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35322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451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94163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4331410">
    <w:abstractNumId w:val="25"/>
  </w:num>
  <w:num w:numId="21" w16cid:durableId="433938145">
    <w:abstractNumId w:val="9"/>
  </w:num>
  <w:num w:numId="22" w16cid:durableId="1885558520">
    <w:abstractNumId w:val="32"/>
  </w:num>
  <w:num w:numId="23" w16cid:durableId="1793133300">
    <w:abstractNumId w:val="35"/>
  </w:num>
  <w:num w:numId="24" w16cid:durableId="1267424335">
    <w:abstractNumId w:val="33"/>
  </w:num>
  <w:num w:numId="25" w16cid:durableId="986209472">
    <w:abstractNumId w:val="13"/>
  </w:num>
  <w:num w:numId="26" w16cid:durableId="515654263">
    <w:abstractNumId w:val="34"/>
  </w:num>
  <w:num w:numId="27" w16cid:durableId="10380539">
    <w:abstractNumId w:val="8"/>
  </w:num>
  <w:num w:numId="28" w16cid:durableId="2070109649">
    <w:abstractNumId w:val="31"/>
  </w:num>
  <w:num w:numId="29" w16cid:durableId="1506162641">
    <w:abstractNumId w:val="17"/>
  </w:num>
  <w:num w:numId="30" w16cid:durableId="643391096">
    <w:abstractNumId w:val="2"/>
  </w:num>
  <w:num w:numId="31" w16cid:durableId="1726368482">
    <w:abstractNumId w:val="26"/>
  </w:num>
  <w:num w:numId="32" w16cid:durableId="361711211">
    <w:abstractNumId w:val="18"/>
  </w:num>
  <w:num w:numId="33" w16cid:durableId="1984386144">
    <w:abstractNumId w:val="16"/>
  </w:num>
  <w:num w:numId="34" w16cid:durableId="1201748105">
    <w:abstractNumId w:val="3"/>
  </w:num>
  <w:num w:numId="35" w16cid:durableId="725836419">
    <w:abstractNumId w:val="4"/>
  </w:num>
  <w:num w:numId="36" w16cid:durableId="112482333">
    <w:abstractNumId w:val="15"/>
  </w:num>
  <w:num w:numId="37" w16cid:durableId="1303463700">
    <w:abstractNumId w:val="10"/>
  </w:num>
  <w:num w:numId="38" w16cid:durableId="807476131">
    <w:abstractNumId w:val="14"/>
  </w:num>
  <w:num w:numId="39" w16cid:durableId="905451134">
    <w:abstractNumId w:val="23"/>
  </w:num>
  <w:num w:numId="40" w16cid:durableId="764351549">
    <w:abstractNumId w:val="30"/>
  </w:num>
  <w:num w:numId="41" w16cid:durableId="1090811986">
    <w:abstractNumId w:val="19"/>
  </w:num>
  <w:num w:numId="42" w16cid:durableId="1927300018">
    <w:abstractNumId w:val="24"/>
  </w:num>
  <w:num w:numId="43" w16cid:durableId="51970649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0240A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830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485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A6F6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22AC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2EC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288F9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5AE9-8B25-416B-B445-8190674A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2025-08-28T13:46:00Z</dcterms:modified>
</cp:coreProperties>
</file>