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0CE81644" w:rsidR="00B474E9" w:rsidRPr="006158B6" w:rsidRDefault="00000000" w:rsidP="00923D17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3A5EB9">
        <w:rPr>
          <w:rFonts w:ascii="Times New Roman" w:hAnsi="Times New Roman" w:cs="Times New Roman"/>
        </w:rPr>
        <w:t>69</w:t>
      </w:r>
      <w:r w:rsidRPr="006158B6">
        <w:rPr>
          <w:rFonts w:ascii="Times New Roman" w:hAnsi="Times New Roman" w:cs="Times New Roman"/>
        </w:rPr>
        <w:t xml:space="preserve">, DE </w:t>
      </w:r>
      <w:r w:rsidR="003A5EB9">
        <w:rPr>
          <w:rFonts w:ascii="Times New Roman" w:hAnsi="Times New Roman" w:cs="Times New Roman"/>
        </w:rPr>
        <w:t>27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3A5EB9">
        <w:rPr>
          <w:rFonts w:ascii="Times New Roman" w:eastAsia="Calibri" w:hAnsi="Times New Roman" w:cs="Times New Roman"/>
        </w:rPr>
        <w:t>AGOSTO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3A5EB9">
        <w:rPr>
          <w:rFonts w:ascii="Times New Roman" w:eastAsia="Calibri" w:hAnsi="Times New Roman" w:cs="Times New Roman"/>
        </w:rPr>
        <w:t>5</w:t>
      </w:r>
    </w:p>
    <w:p w14:paraId="0D18B52D" w14:textId="77777777" w:rsidR="00B474E9" w:rsidRDefault="00B474E9" w:rsidP="00923D17">
      <w:pPr>
        <w:ind w:left="3402"/>
        <w:rPr>
          <w:rFonts w:eastAsia="Calibri"/>
        </w:rPr>
      </w:pPr>
    </w:p>
    <w:p w14:paraId="7290C608" w14:textId="77777777" w:rsidR="00A84140" w:rsidRDefault="00A84140" w:rsidP="00923D17">
      <w:pPr>
        <w:ind w:left="3402"/>
        <w:rPr>
          <w:rFonts w:eastAsia="Calibri"/>
        </w:rPr>
      </w:pPr>
    </w:p>
    <w:p w14:paraId="105A41E2" w14:textId="77777777" w:rsidR="003A5EB9" w:rsidRPr="003A5EB9" w:rsidRDefault="003A5EB9" w:rsidP="003A5EB9">
      <w:pPr>
        <w:ind w:left="3402"/>
        <w:jc w:val="both"/>
        <w:rPr>
          <w:bCs/>
        </w:rPr>
      </w:pPr>
      <w:r w:rsidRPr="003A5EB9">
        <w:rPr>
          <w:bCs/>
        </w:rPr>
        <w:t xml:space="preserve">Concede a Distinção Honorífica Mérito Cultural ao Sr. </w:t>
      </w:r>
      <w:proofErr w:type="spellStart"/>
      <w:r w:rsidRPr="003A5EB9">
        <w:rPr>
          <w:bCs/>
        </w:rPr>
        <w:t>Rondineli</w:t>
      </w:r>
      <w:proofErr w:type="spellEnd"/>
      <w:r w:rsidRPr="003A5EB9">
        <w:rPr>
          <w:bCs/>
        </w:rPr>
        <w:t xml:space="preserve"> de Souza Chaves, pelo compromisso com a cultura musical e o desenvolvimento de jovens em Sorriso/MT.</w:t>
      </w:r>
    </w:p>
    <w:p w14:paraId="0989B49A" w14:textId="77777777" w:rsidR="00B474E9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3A5EB9">
      <w:pPr>
        <w:ind w:firstLine="1418"/>
        <w:jc w:val="both"/>
        <w:rPr>
          <w:bCs/>
        </w:rPr>
      </w:pPr>
    </w:p>
    <w:p w14:paraId="729C972B" w14:textId="77777777" w:rsidR="00334408" w:rsidRPr="003A5EB9" w:rsidRDefault="00334408" w:rsidP="003A5EB9">
      <w:pPr>
        <w:ind w:firstLine="1418"/>
        <w:jc w:val="both"/>
        <w:rPr>
          <w:bCs/>
        </w:rPr>
      </w:pPr>
    </w:p>
    <w:p w14:paraId="319E6DA1" w14:textId="77777777" w:rsidR="003A5EB9" w:rsidRPr="003A5EB9" w:rsidRDefault="003A5EB9" w:rsidP="00A761BF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  <w:r w:rsidRPr="003A5EB9">
        <w:rPr>
          <w:b/>
          <w:bCs/>
          <w:sz w:val="24"/>
          <w:szCs w:val="24"/>
        </w:rPr>
        <w:t>Art. 1º</w:t>
      </w:r>
      <w:r w:rsidRPr="003A5EB9">
        <w:rPr>
          <w:bCs/>
          <w:sz w:val="24"/>
          <w:szCs w:val="24"/>
        </w:rPr>
        <w:t xml:space="preserve"> Fica concedida a distinção honorífica Mérito Cultural a Banda Musical de Sorriso, pelo desempenho no Campeonato Brasileiro de Bandas e Fanfarras no ano de 2023 e pela contribuição à cultura musical do município de Sorriso/MT.</w:t>
      </w:r>
    </w:p>
    <w:p w14:paraId="25E07BBA" w14:textId="77777777" w:rsidR="003A5EB9" w:rsidRPr="003A5EB9" w:rsidRDefault="003A5EB9" w:rsidP="00A761BF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</w:p>
    <w:p w14:paraId="2FF757ED" w14:textId="77777777" w:rsidR="003A5EB9" w:rsidRPr="003A5EB9" w:rsidRDefault="003A5EB9" w:rsidP="00A761BF">
      <w:pPr>
        <w:pStyle w:val="Recuodecorpodetexto3"/>
        <w:spacing w:after="0"/>
        <w:ind w:left="0" w:firstLine="1418"/>
        <w:jc w:val="both"/>
        <w:rPr>
          <w:bCs/>
          <w:sz w:val="24"/>
          <w:szCs w:val="24"/>
        </w:rPr>
      </w:pPr>
      <w:r w:rsidRPr="003A5EB9">
        <w:rPr>
          <w:b/>
          <w:bCs/>
          <w:sz w:val="24"/>
          <w:szCs w:val="24"/>
        </w:rPr>
        <w:t>Art. 2º</w:t>
      </w:r>
      <w:r w:rsidRPr="003A5EB9">
        <w:rPr>
          <w:bCs/>
          <w:sz w:val="24"/>
          <w:szCs w:val="24"/>
        </w:rPr>
        <w:t xml:space="preserve"> A presente homenagem é conferida ao Sr. </w:t>
      </w:r>
      <w:proofErr w:type="spellStart"/>
      <w:r w:rsidRPr="003A5EB9">
        <w:rPr>
          <w:bCs/>
          <w:sz w:val="24"/>
          <w:szCs w:val="24"/>
        </w:rPr>
        <w:t>Rondineli</w:t>
      </w:r>
      <w:proofErr w:type="spellEnd"/>
      <w:r w:rsidRPr="003A5EB9">
        <w:rPr>
          <w:bCs/>
          <w:sz w:val="24"/>
          <w:szCs w:val="24"/>
        </w:rPr>
        <w:t xml:space="preserve"> de Souza Chaves, em reconhecimento ao seu compromisso com a cultura musical e à promoção do desenvolvimento de jovens em Sorriso/MT.</w:t>
      </w:r>
    </w:p>
    <w:p w14:paraId="3EF4F245" w14:textId="77777777" w:rsidR="003A5EB9" w:rsidRPr="003A5EB9" w:rsidRDefault="003A5EB9" w:rsidP="00A761BF">
      <w:pPr>
        <w:pStyle w:val="Recuodecorpodetexto3"/>
        <w:spacing w:after="0"/>
        <w:ind w:left="0" w:firstLine="1418"/>
        <w:jc w:val="both"/>
        <w:rPr>
          <w:bCs/>
          <w:iCs/>
          <w:sz w:val="24"/>
          <w:szCs w:val="24"/>
        </w:rPr>
      </w:pPr>
    </w:p>
    <w:p w14:paraId="55FF0C5E" w14:textId="77777777" w:rsidR="003A5EB9" w:rsidRPr="003A5EB9" w:rsidRDefault="003A5EB9" w:rsidP="00A761BF">
      <w:pPr>
        <w:pStyle w:val="Recuodecorpodetexto3"/>
        <w:spacing w:after="0"/>
        <w:ind w:left="0" w:firstLine="1418"/>
        <w:jc w:val="both"/>
        <w:rPr>
          <w:bCs/>
          <w:sz w:val="24"/>
          <w:szCs w:val="24"/>
        </w:rPr>
      </w:pPr>
      <w:r w:rsidRPr="003A5EB9">
        <w:rPr>
          <w:b/>
          <w:bCs/>
          <w:sz w:val="24"/>
          <w:szCs w:val="24"/>
        </w:rPr>
        <w:t>Art. 3º</w:t>
      </w:r>
      <w:r w:rsidRPr="003A5EB9">
        <w:rPr>
          <w:bCs/>
          <w:sz w:val="24"/>
          <w:szCs w:val="24"/>
        </w:rPr>
        <w:t xml:space="preserve"> Em anexo, justificativa que evidencia o mérito da homenagem, a qual faz parte integrante deste Decreto Legislativo.</w:t>
      </w:r>
    </w:p>
    <w:p w14:paraId="348A610B" w14:textId="77777777" w:rsidR="003A5EB9" w:rsidRPr="003A5EB9" w:rsidRDefault="003A5EB9" w:rsidP="00A761BF">
      <w:pPr>
        <w:pStyle w:val="Recuodecorpodetexto3"/>
        <w:spacing w:after="0"/>
        <w:ind w:left="0" w:firstLine="1418"/>
        <w:jc w:val="both"/>
        <w:rPr>
          <w:bCs/>
          <w:sz w:val="24"/>
          <w:szCs w:val="24"/>
        </w:rPr>
      </w:pPr>
    </w:p>
    <w:p w14:paraId="3BB9B63E" w14:textId="77777777" w:rsidR="003A5EB9" w:rsidRPr="003A5EB9" w:rsidRDefault="003A5EB9" w:rsidP="00A761BF">
      <w:pPr>
        <w:pStyle w:val="Recuodecorpodetexto3"/>
        <w:spacing w:after="0"/>
        <w:ind w:left="0" w:firstLine="1418"/>
        <w:jc w:val="both"/>
        <w:rPr>
          <w:bCs/>
          <w:sz w:val="24"/>
          <w:szCs w:val="24"/>
        </w:rPr>
      </w:pPr>
      <w:r w:rsidRPr="003A5EB9">
        <w:rPr>
          <w:b/>
          <w:sz w:val="24"/>
          <w:szCs w:val="24"/>
        </w:rPr>
        <w:t>Art. 4º</w:t>
      </w:r>
      <w:r w:rsidRPr="003A5EB9">
        <w:rPr>
          <w:bCs/>
          <w:sz w:val="24"/>
          <w:szCs w:val="24"/>
        </w:rPr>
        <w:t xml:space="preserve"> Este Decreto Legislativo entra em vigor na data de sua publicação.</w:t>
      </w:r>
    </w:p>
    <w:p w14:paraId="7DAD7892" w14:textId="6570ADD5" w:rsidR="00A84140" w:rsidRPr="003A5EB9" w:rsidRDefault="00A84140" w:rsidP="003A5EB9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</w:p>
    <w:p w14:paraId="2EC9BD2A" w14:textId="77777777" w:rsidR="00923D17" w:rsidRPr="003A5EB9" w:rsidRDefault="00923D17" w:rsidP="003A5EB9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</w:p>
    <w:p w14:paraId="695803B0" w14:textId="75923AC5" w:rsidR="00A84140" w:rsidRPr="00B9091A" w:rsidRDefault="00000000" w:rsidP="00923D17">
      <w:pPr>
        <w:pStyle w:val="Recuodecorpodetexto3"/>
        <w:tabs>
          <w:tab w:val="left" w:pos="708"/>
        </w:tabs>
        <w:spacing w:after="0"/>
        <w:ind w:left="0" w:firstLine="1418"/>
        <w:rPr>
          <w:b/>
          <w:bCs/>
          <w:sz w:val="24"/>
          <w:szCs w:val="24"/>
        </w:rPr>
      </w:pPr>
      <w:r w:rsidRPr="00B9091A">
        <w:rPr>
          <w:sz w:val="24"/>
          <w:szCs w:val="24"/>
        </w:rPr>
        <w:t>Câmara Municipal de Sorriso, Estado de Mato Gr</w:t>
      </w:r>
      <w:r>
        <w:rPr>
          <w:sz w:val="24"/>
          <w:szCs w:val="24"/>
        </w:rPr>
        <w:t xml:space="preserve">osso, em </w:t>
      </w:r>
      <w:r w:rsidR="003A5EB9">
        <w:rPr>
          <w:sz w:val="24"/>
          <w:szCs w:val="24"/>
        </w:rPr>
        <w:t>27</w:t>
      </w:r>
      <w:r>
        <w:rPr>
          <w:sz w:val="24"/>
          <w:szCs w:val="24"/>
        </w:rPr>
        <w:t xml:space="preserve"> de </w:t>
      </w:r>
      <w:r w:rsidR="003A5EB9">
        <w:rPr>
          <w:sz w:val="24"/>
          <w:szCs w:val="24"/>
        </w:rPr>
        <w:t>agosto</w:t>
      </w:r>
      <w:r>
        <w:rPr>
          <w:sz w:val="24"/>
          <w:szCs w:val="24"/>
        </w:rPr>
        <w:t xml:space="preserve"> de 202</w:t>
      </w:r>
      <w:r w:rsidR="003A5EB9">
        <w:rPr>
          <w:sz w:val="24"/>
          <w:szCs w:val="24"/>
        </w:rPr>
        <w:t>5</w:t>
      </w:r>
      <w:r w:rsidRPr="00B9091A">
        <w:rPr>
          <w:sz w:val="24"/>
          <w:szCs w:val="24"/>
        </w:rPr>
        <w:t>.</w:t>
      </w:r>
    </w:p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163F0317" w14:textId="77777777" w:rsidR="00334408" w:rsidRDefault="00334408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11BC6C16" w14:textId="77777777" w:rsidR="00334408" w:rsidRDefault="00334408" w:rsidP="00923D17">
      <w:pPr>
        <w:tabs>
          <w:tab w:val="left" w:pos="9355"/>
        </w:tabs>
        <w:jc w:val="center"/>
        <w:rPr>
          <w:b/>
          <w:iCs/>
        </w:rPr>
      </w:pPr>
    </w:p>
    <w:p w14:paraId="6C08012D" w14:textId="77777777" w:rsidR="00334408" w:rsidRDefault="00334408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7A3A1" w14:textId="77777777" w:rsidR="003D2666" w:rsidRDefault="003D2666">
      <w:r>
        <w:separator/>
      </w:r>
    </w:p>
  </w:endnote>
  <w:endnote w:type="continuationSeparator" w:id="0">
    <w:p w14:paraId="70038103" w14:textId="77777777" w:rsidR="003D2666" w:rsidRDefault="003D2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570F3" w14:textId="77777777" w:rsidR="003D2666" w:rsidRDefault="003D2666">
      <w:r>
        <w:separator/>
      </w:r>
    </w:p>
  </w:footnote>
  <w:footnote w:type="continuationSeparator" w:id="0">
    <w:p w14:paraId="404FA3D1" w14:textId="77777777" w:rsidR="003D2666" w:rsidRDefault="003D2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A75BE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788071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8438CEF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AEEAD626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7F65C4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DFC8A54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2E0FF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CE47BD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176C42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D9C2A1B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8A4ADEC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DC38FB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D0CB35C" w:tentative="1">
      <w:start w:val="1"/>
      <w:numFmt w:val="lowerLetter"/>
      <w:lvlText w:val="%2."/>
      <w:lvlJc w:val="left"/>
      <w:pPr>
        <w:ind w:left="1440" w:hanging="360"/>
      </w:pPr>
    </w:lvl>
    <w:lvl w:ilvl="2" w:tplc="49A0D636" w:tentative="1">
      <w:start w:val="1"/>
      <w:numFmt w:val="lowerRoman"/>
      <w:lvlText w:val="%3."/>
      <w:lvlJc w:val="right"/>
      <w:pPr>
        <w:ind w:left="2160" w:hanging="180"/>
      </w:pPr>
    </w:lvl>
    <w:lvl w:ilvl="3" w:tplc="78CE0D58" w:tentative="1">
      <w:start w:val="1"/>
      <w:numFmt w:val="decimal"/>
      <w:lvlText w:val="%4."/>
      <w:lvlJc w:val="left"/>
      <w:pPr>
        <w:ind w:left="2880" w:hanging="360"/>
      </w:pPr>
    </w:lvl>
    <w:lvl w:ilvl="4" w:tplc="31FCE5BA" w:tentative="1">
      <w:start w:val="1"/>
      <w:numFmt w:val="lowerLetter"/>
      <w:lvlText w:val="%5."/>
      <w:lvlJc w:val="left"/>
      <w:pPr>
        <w:ind w:left="3600" w:hanging="360"/>
      </w:pPr>
    </w:lvl>
    <w:lvl w:ilvl="5" w:tplc="8C063524" w:tentative="1">
      <w:start w:val="1"/>
      <w:numFmt w:val="lowerRoman"/>
      <w:lvlText w:val="%6."/>
      <w:lvlJc w:val="right"/>
      <w:pPr>
        <w:ind w:left="4320" w:hanging="180"/>
      </w:pPr>
    </w:lvl>
    <w:lvl w:ilvl="6" w:tplc="25B29D10" w:tentative="1">
      <w:start w:val="1"/>
      <w:numFmt w:val="decimal"/>
      <w:lvlText w:val="%7."/>
      <w:lvlJc w:val="left"/>
      <w:pPr>
        <w:ind w:left="5040" w:hanging="360"/>
      </w:pPr>
    </w:lvl>
    <w:lvl w:ilvl="7" w:tplc="15EA3756" w:tentative="1">
      <w:start w:val="1"/>
      <w:numFmt w:val="lowerLetter"/>
      <w:lvlText w:val="%8."/>
      <w:lvlJc w:val="left"/>
      <w:pPr>
        <w:ind w:left="5760" w:hanging="360"/>
      </w:pPr>
    </w:lvl>
    <w:lvl w:ilvl="8" w:tplc="5A1A05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2CB0A63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E3019D8" w:tentative="1">
      <w:start w:val="1"/>
      <w:numFmt w:val="lowerLetter"/>
      <w:lvlText w:val="%2."/>
      <w:lvlJc w:val="left"/>
      <w:pPr>
        <w:ind w:left="1440" w:hanging="360"/>
      </w:pPr>
    </w:lvl>
    <w:lvl w:ilvl="2" w:tplc="B50657AE" w:tentative="1">
      <w:start w:val="1"/>
      <w:numFmt w:val="lowerRoman"/>
      <w:lvlText w:val="%3."/>
      <w:lvlJc w:val="right"/>
      <w:pPr>
        <w:ind w:left="2160" w:hanging="180"/>
      </w:pPr>
    </w:lvl>
    <w:lvl w:ilvl="3" w:tplc="0E88B6AC" w:tentative="1">
      <w:start w:val="1"/>
      <w:numFmt w:val="decimal"/>
      <w:lvlText w:val="%4."/>
      <w:lvlJc w:val="left"/>
      <w:pPr>
        <w:ind w:left="2880" w:hanging="360"/>
      </w:pPr>
    </w:lvl>
    <w:lvl w:ilvl="4" w:tplc="5DF039D0" w:tentative="1">
      <w:start w:val="1"/>
      <w:numFmt w:val="lowerLetter"/>
      <w:lvlText w:val="%5."/>
      <w:lvlJc w:val="left"/>
      <w:pPr>
        <w:ind w:left="3600" w:hanging="360"/>
      </w:pPr>
    </w:lvl>
    <w:lvl w:ilvl="5" w:tplc="5322A37A" w:tentative="1">
      <w:start w:val="1"/>
      <w:numFmt w:val="lowerRoman"/>
      <w:lvlText w:val="%6."/>
      <w:lvlJc w:val="right"/>
      <w:pPr>
        <w:ind w:left="4320" w:hanging="180"/>
      </w:pPr>
    </w:lvl>
    <w:lvl w:ilvl="6" w:tplc="31FC07A6" w:tentative="1">
      <w:start w:val="1"/>
      <w:numFmt w:val="decimal"/>
      <w:lvlText w:val="%7."/>
      <w:lvlJc w:val="left"/>
      <w:pPr>
        <w:ind w:left="5040" w:hanging="360"/>
      </w:pPr>
    </w:lvl>
    <w:lvl w:ilvl="7" w:tplc="E50221FE" w:tentative="1">
      <w:start w:val="1"/>
      <w:numFmt w:val="lowerLetter"/>
      <w:lvlText w:val="%8."/>
      <w:lvlJc w:val="left"/>
      <w:pPr>
        <w:ind w:left="5760" w:hanging="360"/>
      </w:pPr>
    </w:lvl>
    <w:lvl w:ilvl="8" w:tplc="845C5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AC0A99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42E3C70" w:tentative="1">
      <w:start w:val="1"/>
      <w:numFmt w:val="lowerLetter"/>
      <w:lvlText w:val="%2."/>
      <w:lvlJc w:val="left"/>
      <w:pPr>
        <w:ind w:left="1440" w:hanging="360"/>
      </w:pPr>
    </w:lvl>
    <w:lvl w:ilvl="2" w:tplc="1064445C" w:tentative="1">
      <w:start w:val="1"/>
      <w:numFmt w:val="lowerRoman"/>
      <w:lvlText w:val="%3."/>
      <w:lvlJc w:val="right"/>
      <w:pPr>
        <w:ind w:left="2160" w:hanging="180"/>
      </w:pPr>
    </w:lvl>
    <w:lvl w:ilvl="3" w:tplc="FF448546" w:tentative="1">
      <w:start w:val="1"/>
      <w:numFmt w:val="decimal"/>
      <w:lvlText w:val="%4."/>
      <w:lvlJc w:val="left"/>
      <w:pPr>
        <w:ind w:left="2880" w:hanging="360"/>
      </w:pPr>
    </w:lvl>
    <w:lvl w:ilvl="4" w:tplc="42BA4616" w:tentative="1">
      <w:start w:val="1"/>
      <w:numFmt w:val="lowerLetter"/>
      <w:lvlText w:val="%5."/>
      <w:lvlJc w:val="left"/>
      <w:pPr>
        <w:ind w:left="3600" w:hanging="360"/>
      </w:pPr>
    </w:lvl>
    <w:lvl w:ilvl="5" w:tplc="28DE21B0" w:tentative="1">
      <w:start w:val="1"/>
      <w:numFmt w:val="lowerRoman"/>
      <w:lvlText w:val="%6."/>
      <w:lvlJc w:val="right"/>
      <w:pPr>
        <w:ind w:left="4320" w:hanging="180"/>
      </w:pPr>
    </w:lvl>
    <w:lvl w:ilvl="6" w:tplc="D4EC0FD8" w:tentative="1">
      <w:start w:val="1"/>
      <w:numFmt w:val="decimal"/>
      <w:lvlText w:val="%7."/>
      <w:lvlJc w:val="left"/>
      <w:pPr>
        <w:ind w:left="5040" w:hanging="360"/>
      </w:pPr>
    </w:lvl>
    <w:lvl w:ilvl="7" w:tplc="0ED688D4" w:tentative="1">
      <w:start w:val="1"/>
      <w:numFmt w:val="lowerLetter"/>
      <w:lvlText w:val="%8."/>
      <w:lvlJc w:val="left"/>
      <w:pPr>
        <w:ind w:left="5760" w:hanging="360"/>
      </w:pPr>
    </w:lvl>
    <w:lvl w:ilvl="8" w:tplc="9A5E7D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2D0A22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D80CF88" w:tentative="1">
      <w:start w:val="1"/>
      <w:numFmt w:val="lowerLetter"/>
      <w:lvlText w:val="%2."/>
      <w:lvlJc w:val="left"/>
      <w:pPr>
        <w:ind w:left="1440" w:hanging="360"/>
      </w:pPr>
    </w:lvl>
    <w:lvl w:ilvl="2" w:tplc="33A49A98" w:tentative="1">
      <w:start w:val="1"/>
      <w:numFmt w:val="lowerRoman"/>
      <w:lvlText w:val="%3."/>
      <w:lvlJc w:val="right"/>
      <w:pPr>
        <w:ind w:left="2160" w:hanging="180"/>
      </w:pPr>
    </w:lvl>
    <w:lvl w:ilvl="3" w:tplc="4DC4B27A" w:tentative="1">
      <w:start w:val="1"/>
      <w:numFmt w:val="decimal"/>
      <w:lvlText w:val="%4."/>
      <w:lvlJc w:val="left"/>
      <w:pPr>
        <w:ind w:left="2880" w:hanging="360"/>
      </w:pPr>
    </w:lvl>
    <w:lvl w:ilvl="4" w:tplc="7480CF06" w:tentative="1">
      <w:start w:val="1"/>
      <w:numFmt w:val="lowerLetter"/>
      <w:lvlText w:val="%5."/>
      <w:lvlJc w:val="left"/>
      <w:pPr>
        <w:ind w:left="3600" w:hanging="360"/>
      </w:pPr>
    </w:lvl>
    <w:lvl w:ilvl="5" w:tplc="D84ED416" w:tentative="1">
      <w:start w:val="1"/>
      <w:numFmt w:val="lowerRoman"/>
      <w:lvlText w:val="%6."/>
      <w:lvlJc w:val="right"/>
      <w:pPr>
        <w:ind w:left="4320" w:hanging="180"/>
      </w:pPr>
    </w:lvl>
    <w:lvl w:ilvl="6" w:tplc="D19CD272" w:tentative="1">
      <w:start w:val="1"/>
      <w:numFmt w:val="decimal"/>
      <w:lvlText w:val="%7."/>
      <w:lvlJc w:val="left"/>
      <w:pPr>
        <w:ind w:left="5040" w:hanging="360"/>
      </w:pPr>
    </w:lvl>
    <w:lvl w:ilvl="7" w:tplc="FECA15A0" w:tentative="1">
      <w:start w:val="1"/>
      <w:numFmt w:val="lowerLetter"/>
      <w:lvlText w:val="%8."/>
      <w:lvlJc w:val="left"/>
      <w:pPr>
        <w:ind w:left="5760" w:hanging="360"/>
      </w:pPr>
    </w:lvl>
    <w:lvl w:ilvl="8" w:tplc="05A28E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636CA4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9C9720" w:tentative="1">
      <w:start w:val="1"/>
      <w:numFmt w:val="lowerLetter"/>
      <w:lvlText w:val="%2."/>
      <w:lvlJc w:val="left"/>
      <w:pPr>
        <w:ind w:left="1440" w:hanging="360"/>
      </w:pPr>
    </w:lvl>
    <w:lvl w:ilvl="2" w:tplc="25268846" w:tentative="1">
      <w:start w:val="1"/>
      <w:numFmt w:val="lowerRoman"/>
      <w:lvlText w:val="%3."/>
      <w:lvlJc w:val="right"/>
      <w:pPr>
        <w:ind w:left="2160" w:hanging="180"/>
      </w:pPr>
    </w:lvl>
    <w:lvl w:ilvl="3" w:tplc="475027D8" w:tentative="1">
      <w:start w:val="1"/>
      <w:numFmt w:val="decimal"/>
      <w:lvlText w:val="%4."/>
      <w:lvlJc w:val="left"/>
      <w:pPr>
        <w:ind w:left="2880" w:hanging="360"/>
      </w:pPr>
    </w:lvl>
    <w:lvl w:ilvl="4" w:tplc="08420EF2" w:tentative="1">
      <w:start w:val="1"/>
      <w:numFmt w:val="lowerLetter"/>
      <w:lvlText w:val="%5."/>
      <w:lvlJc w:val="left"/>
      <w:pPr>
        <w:ind w:left="3600" w:hanging="360"/>
      </w:pPr>
    </w:lvl>
    <w:lvl w:ilvl="5" w:tplc="9C84E300" w:tentative="1">
      <w:start w:val="1"/>
      <w:numFmt w:val="lowerRoman"/>
      <w:lvlText w:val="%6."/>
      <w:lvlJc w:val="right"/>
      <w:pPr>
        <w:ind w:left="4320" w:hanging="180"/>
      </w:pPr>
    </w:lvl>
    <w:lvl w:ilvl="6" w:tplc="F8FEAB24" w:tentative="1">
      <w:start w:val="1"/>
      <w:numFmt w:val="decimal"/>
      <w:lvlText w:val="%7."/>
      <w:lvlJc w:val="left"/>
      <w:pPr>
        <w:ind w:left="5040" w:hanging="360"/>
      </w:pPr>
    </w:lvl>
    <w:lvl w:ilvl="7" w:tplc="3272B12C" w:tentative="1">
      <w:start w:val="1"/>
      <w:numFmt w:val="lowerLetter"/>
      <w:lvlText w:val="%8."/>
      <w:lvlJc w:val="left"/>
      <w:pPr>
        <w:ind w:left="5760" w:hanging="360"/>
      </w:pPr>
    </w:lvl>
    <w:lvl w:ilvl="8" w:tplc="7EBA3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59F69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14E0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0AD7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6AC8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64E1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7258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16D5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AC3F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F444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6F62A6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28DB0E" w:tentative="1">
      <w:start w:val="1"/>
      <w:numFmt w:val="lowerLetter"/>
      <w:lvlText w:val="%2."/>
      <w:lvlJc w:val="left"/>
      <w:pPr>
        <w:ind w:left="1440" w:hanging="360"/>
      </w:pPr>
    </w:lvl>
    <w:lvl w:ilvl="2" w:tplc="6A0E313A" w:tentative="1">
      <w:start w:val="1"/>
      <w:numFmt w:val="lowerRoman"/>
      <w:lvlText w:val="%3."/>
      <w:lvlJc w:val="right"/>
      <w:pPr>
        <w:ind w:left="2160" w:hanging="180"/>
      </w:pPr>
    </w:lvl>
    <w:lvl w:ilvl="3" w:tplc="C42A1C5C" w:tentative="1">
      <w:start w:val="1"/>
      <w:numFmt w:val="decimal"/>
      <w:lvlText w:val="%4."/>
      <w:lvlJc w:val="left"/>
      <w:pPr>
        <w:ind w:left="2880" w:hanging="360"/>
      </w:pPr>
    </w:lvl>
    <w:lvl w:ilvl="4" w:tplc="565C6D9E" w:tentative="1">
      <w:start w:val="1"/>
      <w:numFmt w:val="lowerLetter"/>
      <w:lvlText w:val="%5."/>
      <w:lvlJc w:val="left"/>
      <w:pPr>
        <w:ind w:left="3600" w:hanging="360"/>
      </w:pPr>
    </w:lvl>
    <w:lvl w:ilvl="5" w:tplc="CB061DF6" w:tentative="1">
      <w:start w:val="1"/>
      <w:numFmt w:val="lowerRoman"/>
      <w:lvlText w:val="%6."/>
      <w:lvlJc w:val="right"/>
      <w:pPr>
        <w:ind w:left="4320" w:hanging="180"/>
      </w:pPr>
    </w:lvl>
    <w:lvl w:ilvl="6" w:tplc="E9DC463C" w:tentative="1">
      <w:start w:val="1"/>
      <w:numFmt w:val="decimal"/>
      <w:lvlText w:val="%7."/>
      <w:lvlJc w:val="left"/>
      <w:pPr>
        <w:ind w:left="5040" w:hanging="360"/>
      </w:pPr>
    </w:lvl>
    <w:lvl w:ilvl="7" w:tplc="E9BC7A06" w:tentative="1">
      <w:start w:val="1"/>
      <w:numFmt w:val="lowerLetter"/>
      <w:lvlText w:val="%8."/>
      <w:lvlJc w:val="left"/>
      <w:pPr>
        <w:ind w:left="5760" w:hanging="360"/>
      </w:pPr>
    </w:lvl>
    <w:lvl w:ilvl="8" w:tplc="A8600A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C2364A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14800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00AD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8C61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0CC7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B62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CCD1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08BB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8675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DFF69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6885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3F628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6C73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928D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1DCB1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520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F20A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AFCD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5E52FCD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3149C1A">
      <w:start w:val="1"/>
      <w:numFmt w:val="lowerLetter"/>
      <w:lvlText w:val="%2."/>
      <w:lvlJc w:val="left"/>
      <w:pPr>
        <w:ind w:left="1364" w:hanging="360"/>
      </w:pPr>
    </w:lvl>
    <w:lvl w:ilvl="2" w:tplc="33A6DD6A">
      <w:start w:val="1"/>
      <w:numFmt w:val="lowerRoman"/>
      <w:lvlText w:val="%3."/>
      <w:lvlJc w:val="right"/>
      <w:pPr>
        <w:ind w:left="2084" w:hanging="180"/>
      </w:pPr>
    </w:lvl>
    <w:lvl w:ilvl="3" w:tplc="BDB8CEDA">
      <w:start w:val="1"/>
      <w:numFmt w:val="decimal"/>
      <w:lvlText w:val="%4."/>
      <w:lvlJc w:val="left"/>
      <w:pPr>
        <w:ind w:left="2804" w:hanging="360"/>
      </w:pPr>
    </w:lvl>
    <w:lvl w:ilvl="4" w:tplc="23B2F110">
      <w:start w:val="1"/>
      <w:numFmt w:val="lowerLetter"/>
      <w:lvlText w:val="%5."/>
      <w:lvlJc w:val="left"/>
      <w:pPr>
        <w:ind w:left="3524" w:hanging="360"/>
      </w:pPr>
    </w:lvl>
    <w:lvl w:ilvl="5" w:tplc="A2D07CCA">
      <w:start w:val="1"/>
      <w:numFmt w:val="lowerRoman"/>
      <w:lvlText w:val="%6."/>
      <w:lvlJc w:val="right"/>
      <w:pPr>
        <w:ind w:left="4244" w:hanging="180"/>
      </w:pPr>
    </w:lvl>
    <w:lvl w:ilvl="6" w:tplc="EC948E76">
      <w:start w:val="1"/>
      <w:numFmt w:val="decimal"/>
      <w:lvlText w:val="%7."/>
      <w:lvlJc w:val="left"/>
      <w:pPr>
        <w:ind w:left="4964" w:hanging="360"/>
      </w:pPr>
    </w:lvl>
    <w:lvl w:ilvl="7" w:tplc="E41A7A46">
      <w:start w:val="1"/>
      <w:numFmt w:val="lowerLetter"/>
      <w:lvlText w:val="%8."/>
      <w:lvlJc w:val="left"/>
      <w:pPr>
        <w:ind w:left="5684" w:hanging="360"/>
      </w:pPr>
    </w:lvl>
    <w:lvl w:ilvl="8" w:tplc="5404B16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5D98F48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51C68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E2FC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64F2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30D9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DE64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DE98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B20B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0A56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591E6FB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95A017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1BEF8A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122187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1469E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27CF25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C3A2D3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20AA5E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CFC45A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5ADC18A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512FE3C" w:tentative="1">
      <w:start w:val="1"/>
      <w:numFmt w:val="lowerLetter"/>
      <w:lvlText w:val="%2."/>
      <w:lvlJc w:val="left"/>
      <w:pPr>
        <w:ind w:left="1440" w:hanging="360"/>
      </w:pPr>
    </w:lvl>
    <w:lvl w:ilvl="2" w:tplc="C936A382" w:tentative="1">
      <w:start w:val="1"/>
      <w:numFmt w:val="lowerRoman"/>
      <w:lvlText w:val="%3."/>
      <w:lvlJc w:val="right"/>
      <w:pPr>
        <w:ind w:left="2160" w:hanging="180"/>
      </w:pPr>
    </w:lvl>
    <w:lvl w:ilvl="3" w:tplc="478C5844" w:tentative="1">
      <w:start w:val="1"/>
      <w:numFmt w:val="decimal"/>
      <w:lvlText w:val="%4."/>
      <w:lvlJc w:val="left"/>
      <w:pPr>
        <w:ind w:left="2880" w:hanging="360"/>
      </w:pPr>
    </w:lvl>
    <w:lvl w:ilvl="4" w:tplc="AA04F438" w:tentative="1">
      <w:start w:val="1"/>
      <w:numFmt w:val="lowerLetter"/>
      <w:lvlText w:val="%5."/>
      <w:lvlJc w:val="left"/>
      <w:pPr>
        <w:ind w:left="3600" w:hanging="360"/>
      </w:pPr>
    </w:lvl>
    <w:lvl w:ilvl="5" w:tplc="CD3C2442" w:tentative="1">
      <w:start w:val="1"/>
      <w:numFmt w:val="lowerRoman"/>
      <w:lvlText w:val="%6."/>
      <w:lvlJc w:val="right"/>
      <w:pPr>
        <w:ind w:left="4320" w:hanging="180"/>
      </w:pPr>
    </w:lvl>
    <w:lvl w:ilvl="6" w:tplc="440CF898" w:tentative="1">
      <w:start w:val="1"/>
      <w:numFmt w:val="decimal"/>
      <w:lvlText w:val="%7."/>
      <w:lvlJc w:val="left"/>
      <w:pPr>
        <w:ind w:left="5040" w:hanging="360"/>
      </w:pPr>
    </w:lvl>
    <w:lvl w:ilvl="7" w:tplc="9BAA61D8" w:tentative="1">
      <w:start w:val="1"/>
      <w:numFmt w:val="lowerLetter"/>
      <w:lvlText w:val="%8."/>
      <w:lvlJc w:val="left"/>
      <w:pPr>
        <w:ind w:left="5760" w:hanging="360"/>
      </w:pPr>
    </w:lvl>
    <w:lvl w:ilvl="8" w:tplc="21CA9A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69660A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7727EF2" w:tentative="1">
      <w:start w:val="1"/>
      <w:numFmt w:val="lowerLetter"/>
      <w:lvlText w:val="%2."/>
      <w:lvlJc w:val="left"/>
      <w:pPr>
        <w:ind w:left="1440" w:hanging="360"/>
      </w:pPr>
    </w:lvl>
    <w:lvl w:ilvl="2" w:tplc="7F566B3E" w:tentative="1">
      <w:start w:val="1"/>
      <w:numFmt w:val="lowerRoman"/>
      <w:lvlText w:val="%3."/>
      <w:lvlJc w:val="right"/>
      <w:pPr>
        <w:ind w:left="2160" w:hanging="180"/>
      </w:pPr>
    </w:lvl>
    <w:lvl w:ilvl="3" w:tplc="C8645F3C" w:tentative="1">
      <w:start w:val="1"/>
      <w:numFmt w:val="decimal"/>
      <w:lvlText w:val="%4."/>
      <w:lvlJc w:val="left"/>
      <w:pPr>
        <w:ind w:left="2880" w:hanging="360"/>
      </w:pPr>
    </w:lvl>
    <w:lvl w:ilvl="4" w:tplc="F29609E2" w:tentative="1">
      <w:start w:val="1"/>
      <w:numFmt w:val="lowerLetter"/>
      <w:lvlText w:val="%5."/>
      <w:lvlJc w:val="left"/>
      <w:pPr>
        <w:ind w:left="3600" w:hanging="360"/>
      </w:pPr>
    </w:lvl>
    <w:lvl w:ilvl="5" w:tplc="A64E908C" w:tentative="1">
      <w:start w:val="1"/>
      <w:numFmt w:val="lowerRoman"/>
      <w:lvlText w:val="%6."/>
      <w:lvlJc w:val="right"/>
      <w:pPr>
        <w:ind w:left="4320" w:hanging="180"/>
      </w:pPr>
    </w:lvl>
    <w:lvl w:ilvl="6" w:tplc="B61E4A76" w:tentative="1">
      <w:start w:val="1"/>
      <w:numFmt w:val="decimal"/>
      <w:lvlText w:val="%7."/>
      <w:lvlJc w:val="left"/>
      <w:pPr>
        <w:ind w:left="5040" w:hanging="360"/>
      </w:pPr>
    </w:lvl>
    <w:lvl w:ilvl="7" w:tplc="13F065C2" w:tentative="1">
      <w:start w:val="1"/>
      <w:numFmt w:val="lowerLetter"/>
      <w:lvlText w:val="%8."/>
      <w:lvlJc w:val="left"/>
      <w:pPr>
        <w:ind w:left="5760" w:hanging="360"/>
      </w:pPr>
    </w:lvl>
    <w:lvl w:ilvl="8" w:tplc="34FAC8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779640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7CC3370" w:tentative="1">
      <w:start w:val="1"/>
      <w:numFmt w:val="lowerLetter"/>
      <w:lvlText w:val="%2."/>
      <w:lvlJc w:val="left"/>
      <w:pPr>
        <w:ind w:left="1440" w:hanging="360"/>
      </w:pPr>
    </w:lvl>
    <w:lvl w:ilvl="2" w:tplc="A17CAB8C" w:tentative="1">
      <w:start w:val="1"/>
      <w:numFmt w:val="lowerRoman"/>
      <w:lvlText w:val="%3."/>
      <w:lvlJc w:val="right"/>
      <w:pPr>
        <w:ind w:left="2160" w:hanging="180"/>
      </w:pPr>
    </w:lvl>
    <w:lvl w:ilvl="3" w:tplc="8774FB8A" w:tentative="1">
      <w:start w:val="1"/>
      <w:numFmt w:val="decimal"/>
      <w:lvlText w:val="%4."/>
      <w:lvlJc w:val="left"/>
      <w:pPr>
        <w:ind w:left="2880" w:hanging="360"/>
      </w:pPr>
    </w:lvl>
    <w:lvl w:ilvl="4" w:tplc="906AB33C" w:tentative="1">
      <w:start w:val="1"/>
      <w:numFmt w:val="lowerLetter"/>
      <w:lvlText w:val="%5."/>
      <w:lvlJc w:val="left"/>
      <w:pPr>
        <w:ind w:left="3600" w:hanging="360"/>
      </w:pPr>
    </w:lvl>
    <w:lvl w:ilvl="5" w:tplc="792603AA" w:tentative="1">
      <w:start w:val="1"/>
      <w:numFmt w:val="lowerRoman"/>
      <w:lvlText w:val="%6."/>
      <w:lvlJc w:val="right"/>
      <w:pPr>
        <w:ind w:left="4320" w:hanging="180"/>
      </w:pPr>
    </w:lvl>
    <w:lvl w:ilvl="6" w:tplc="F796E6A2" w:tentative="1">
      <w:start w:val="1"/>
      <w:numFmt w:val="decimal"/>
      <w:lvlText w:val="%7."/>
      <w:lvlJc w:val="left"/>
      <w:pPr>
        <w:ind w:left="5040" w:hanging="360"/>
      </w:pPr>
    </w:lvl>
    <w:lvl w:ilvl="7" w:tplc="660899CE" w:tentative="1">
      <w:start w:val="1"/>
      <w:numFmt w:val="lowerLetter"/>
      <w:lvlText w:val="%8."/>
      <w:lvlJc w:val="left"/>
      <w:pPr>
        <w:ind w:left="5760" w:hanging="360"/>
      </w:pPr>
    </w:lvl>
    <w:lvl w:ilvl="8" w:tplc="F10AC3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51082E0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5863110" w:tentative="1">
      <w:start w:val="1"/>
      <w:numFmt w:val="lowerLetter"/>
      <w:lvlText w:val="%2."/>
      <w:lvlJc w:val="left"/>
      <w:pPr>
        <w:ind w:left="1364" w:hanging="360"/>
      </w:pPr>
    </w:lvl>
    <w:lvl w:ilvl="2" w:tplc="A24CEC30" w:tentative="1">
      <w:start w:val="1"/>
      <w:numFmt w:val="lowerRoman"/>
      <w:lvlText w:val="%3."/>
      <w:lvlJc w:val="right"/>
      <w:pPr>
        <w:ind w:left="2084" w:hanging="180"/>
      </w:pPr>
    </w:lvl>
    <w:lvl w:ilvl="3" w:tplc="6DBAD4A8" w:tentative="1">
      <w:start w:val="1"/>
      <w:numFmt w:val="decimal"/>
      <w:lvlText w:val="%4."/>
      <w:lvlJc w:val="left"/>
      <w:pPr>
        <w:ind w:left="2804" w:hanging="360"/>
      </w:pPr>
    </w:lvl>
    <w:lvl w:ilvl="4" w:tplc="B08EB468" w:tentative="1">
      <w:start w:val="1"/>
      <w:numFmt w:val="lowerLetter"/>
      <w:lvlText w:val="%5."/>
      <w:lvlJc w:val="left"/>
      <w:pPr>
        <w:ind w:left="3524" w:hanging="360"/>
      </w:pPr>
    </w:lvl>
    <w:lvl w:ilvl="5" w:tplc="A26A320A" w:tentative="1">
      <w:start w:val="1"/>
      <w:numFmt w:val="lowerRoman"/>
      <w:lvlText w:val="%6."/>
      <w:lvlJc w:val="right"/>
      <w:pPr>
        <w:ind w:left="4244" w:hanging="180"/>
      </w:pPr>
    </w:lvl>
    <w:lvl w:ilvl="6" w:tplc="F094EA64" w:tentative="1">
      <w:start w:val="1"/>
      <w:numFmt w:val="decimal"/>
      <w:lvlText w:val="%7."/>
      <w:lvlJc w:val="left"/>
      <w:pPr>
        <w:ind w:left="4964" w:hanging="360"/>
      </w:pPr>
    </w:lvl>
    <w:lvl w:ilvl="7" w:tplc="97D087CA" w:tentative="1">
      <w:start w:val="1"/>
      <w:numFmt w:val="lowerLetter"/>
      <w:lvlText w:val="%8."/>
      <w:lvlJc w:val="left"/>
      <w:pPr>
        <w:ind w:left="5684" w:hanging="360"/>
      </w:pPr>
    </w:lvl>
    <w:lvl w:ilvl="8" w:tplc="D602BFA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A81CD0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B853B4" w:tentative="1">
      <w:start w:val="1"/>
      <w:numFmt w:val="lowerLetter"/>
      <w:lvlText w:val="%2."/>
      <w:lvlJc w:val="left"/>
      <w:pPr>
        <w:ind w:left="1440" w:hanging="360"/>
      </w:pPr>
    </w:lvl>
    <w:lvl w:ilvl="2" w:tplc="9710B674" w:tentative="1">
      <w:start w:val="1"/>
      <w:numFmt w:val="lowerRoman"/>
      <w:lvlText w:val="%3."/>
      <w:lvlJc w:val="right"/>
      <w:pPr>
        <w:ind w:left="2160" w:hanging="180"/>
      </w:pPr>
    </w:lvl>
    <w:lvl w:ilvl="3" w:tplc="12DA9264" w:tentative="1">
      <w:start w:val="1"/>
      <w:numFmt w:val="decimal"/>
      <w:lvlText w:val="%4."/>
      <w:lvlJc w:val="left"/>
      <w:pPr>
        <w:ind w:left="2880" w:hanging="360"/>
      </w:pPr>
    </w:lvl>
    <w:lvl w:ilvl="4" w:tplc="823A8D80" w:tentative="1">
      <w:start w:val="1"/>
      <w:numFmt w:val="lowerLetter"/>
      <w:lvlText w:val="%5."/>
      <w:lvlJc w:val="left"/>
      <w:pPr>
        <w:ind w:left="3600" w:hanging="360"/>
      </w:pPr>
    </w:lvl>
    <w:lvl w:ilvl="5" w:tplc="EAFC5950" w:tentative="1">
      <w:start w:val="1"/>
      <w:numFmt w:val="lowerRoman"/>
      <w:lvlText w:val="%6."/>
      <w:lvlJc w:val="right"/>
      <w:pPr>
        <w:ind w:left="4320" w:hanging="180"/>
      </w:pPr>
    </w:lvl>
    <w:lvl w:ilvl="6" w:tplc="E02A4EBA" w:tentative="1">
      <w:start w:val="1"/>
      <w:numFmt w:val="decimal"/>
      <w:lvlText w:val="%7."/>
      <w:lvlJc w:val="left"/>
      <w:pPr>
        <w:ind w:left="5040" w:hanging="360"/>
      </w:pPr>
    </w:lvl>
    <w:lvl w:ilvl="7" w:tplc="A860E714" w:tentative="1">
      <w:start w:val="1"/>
      <w:numFmt w:val="lowerLetter"/>
      <w:lvlText w:val="%8."/>
      <w:lvlJc w:val="left"/>
      <w:pPr>
        <w:ind w:left="5760" w:hanging="360"/>
      </w:pPr>
    </w:lvl>
    <w:lvl w:ilvl="8" w:tplc="7116E0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40830695">
    <w:abstractNumId w:val="20"/>
  </w:num>
  <w:num w:numId="2" w16cid:durableId="245654000">
    <w:abstractNumId w:val="7"/>
  </w:num>
  <w:num w:numId="3" w16cid:durableId="1224876547">
    <w:abstractNumId w:val="11"/>
  </w:num>
  <w:num w:numId="4" w16cid:durableId="511574065">
    <w:abstractNumId w:val="28"/>
  </w:num>
  <w:num w:numId="5" w16cid:durableId="844709270">
    <w:abstractNumId w:val="0"/>
  </w:num>
  <w:num w:numId="6" w16cid:durableId="1782414108">
    <w:abstractNumId w:val="12"/>
  </w:num>
  <w:num w:numId="7" w16cid:durableId="1266228962">
    <w:abstractNumId w:val="29"/>
  </w:num>
  <w:num w:numId="8" w16cid:durableId="1805100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18539139">
    <w:abstractNumId w:val="1"/>
  </w:num>
  <w:num w:numId="10" w16cid:durableId="148326301">
    <w:abstractNumId w:val="0"/>
    <w:lvlOverride w:ilvl="0">
      <w:startOverride w:val="1"/>
    </w:lvlOverride>
  </w:num>
  <w:num w:numId="11" w16cid:durableId="3349672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7835746">
    <w:abstractNumId w:val="7"/>
  </w:num>
  <w:num w:numId="13" w16cid:durableId="167410253">
    <w:abstractNumId w:val="28"/>
  </w:num>
  <w:num w:numId="14" w16cid:durableId="8299022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70023525">
    <w:abstractNumId w:val="21"/>
  </w:num>
  <w:num w:numId="16" w16cid:durableId="66263457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169065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314370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46103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98963080">
    <w:abstractNumId w:val="25"/>
  </w:num>
  <w:num w:numId="21" w16cid:durableId="418596950">
    <w:abstractNumId w:val="9"/>
  </w:num>
  <w:num w:numId="22" w16cid:durableId="1622147963">
    <w:abstractNumId w:val="32"/>
  </w:num>
  <w:num w:numId="23" w16cid:durableId="96602808">
    <w:abstractNumId w:val="35"/>
  </w:num>
  <w:num w:numId="24" w16cid:durableId="285694783">
    <w:abstractNumId w:val="33"/>
  </w:num>
  <w:num w:numId="25" w16cid:durableId="1758356195">
    <w:abstractNumId w:val="13"/>
  </w:num>
  <w:num w:numId="26" w16cid:durableId="679621219">
    <w:abstractNumId w:val="34"/>
  </w:num>
  <w:num w:numId="27" w16cid:durableId="373966612">
    <w:abstractNumId w:val="8"/>
  </w:num>
  <w:num w:numId="28" w16cid:durableId="2038433006">
    <w:abstractNumId w:val="31"/>
  </w:num>
  <w:num w:numId="29" w16cid:durableId="581833677">
    <w:abstractNumId w:val="17"/>
  </w:num>
  <w:num w:numId="30" w16cid:durableId="1496919898">
    <w:abstractNumId w:val="2"/>
  </w:num>
  <w:num w:numId="31" w16cid:durableId="503857149">
    <w:abstractNumId w:val="26"/>
  </w:num>
  <w:num w:numId="32" w16cid:durableId="1989164828">
    <w:abstractNumId w:val="18"/>
  </w:num>
  <w:num w:numId="33" w16cid:durableId="1732995424">
    <w:abstractNumId w:val="16"/>
  </w:num>
  <w:num w:numId="34" w16cid:durableId="1419254453">
    <w:abstractNumId w:val="3"/>
  </w:num>
  <w:num w:numId="35" w16cid:durableId="693844442">
    <w:abstractNumId w:val="4"/>
  </w:num>
  <w:num w:numId="36" w16cid:durableId="1347441136">
    <w:abstractNumId w:val="15"/>
  </w:num>
  <w:num w:numId="37" w16cid:durableId="678236956">
    <w:abstractNumId w:val="10"/>
  </w:num>
  <w:num w:numId="38" w16cid:durableId="562761701">
    <w:abstractNumId w:val="14"/>
  </w:num>
  <w:num w:numId="39" w16cid:durableId="1039092665">
    <w:abstractNumId w:val="23"/>
  </w:num>
  <w:num w:numId="40" w16cid:durableId="2071609373">
    <w:abstractNumId w:val="30"/>
  </w:num>
  <w:num w:numId="41" w16cid:durableId="1304045905">
    <w:abstractNumId w:val="19"/>
  </w:num>
  <w:num w:numId="42" w16cid:durableId="2122139759">
    <w:abstractNumId w:val="24"/>
  </w:num>
  <w:num w:numId="43" w16cid:durableId="135577156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0F4564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4408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5EB9"/>
    <w:rsid w:val="003A6CC4"/>
    <w:rsid w:val="003B1C2A"/>
    <w:rsid w:val="003B5034"/>
    <w:rsid w:val="003B6089"/>
    <w:rsid w:val="003C0593"/>
    <w:rsid w:val="003C1146"/>
    <w:rsid w:val="003C5B8C"/>
    <w:rsid w:val="003D2263"/>
    <w:rsid w:val="003D2666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61BF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811A75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11</cp:revision>
  <cp:lastPrinted>2023-04-12T14:04:00Z</cp:lastPrinted>
  <dcterms:created xsi:type="dcterms:W3CDTF">2024-03-07T13:30:00Z</dcterms:created>
  <dcterms:modified xsi:type="dcterms:W3CDTF">2025-08-28T14:05:00Z</dcterms:modified>
</cp:coreProperties>
</file>