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0256" w14:textId="24AFBA14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CE2AAD">
        <w:rPr>
          <w:rFonts w:ascii="Times New Roman" w:hAnsi="Times New Roman"/>
          <w:szCs w:val="24"/>
        </w:rPr>
        <w:t>3</w:t>
      </w:r>
      <w:r w:rsidR="008D0901">
        <w:rPr>
          <w:rFonts w:ascii="Times New Roman" w:hAnsi="Times New Roman"/>
          <w:szCs w:val="24"/>
        </w:rPr>
        <w:t>6</w:t>
      </w:r>
      <w:r w:rsidR="00965F8F">
        <w:rPr>
          <w:rFonts w:ascii="Times New Roman" w:hAnsi="Times New Roman"/>
          <w:szCs w:val="24"/>
        </w:rPr>
        <w:t>2</w:t>
      </w:r>
      <w:r w:rsidRPr="002A1E6C">
        <w:rPr>
          <w:rFonts w:ascii="Times New Roman" w:hAnsi="Times New Roman"/>
          <w:szCs w:val="24"/>
        </w:rPr>
        <w:t>/202</w:t>
      </w:r>
      <w:r w:rsidR="00B82BD9">
        <w:rPr>
          <w:rFonts w:ascii="Times New Roman" w:hAnsi="Times New Roman"/>
          <w:szCs w:val="24"/>
        </w:rPr>
        <w:t>5</w:t>
      </w:r>
      <w:r w:rsidRPr="002A1E6C">
        <w:rPr>
          <w:rFonts w:ascii="Times New Roman" w:hAnsi="Times New Roman"/>
          <w:szCs w:val="24"/>
        </w:rPr>
        <w:t xml:space="preserve">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70A1EB28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8D0901">
        <w:rPr>
          <w:rFonts w:ascii="Times New Roman" w:hAnsi="Times New Roman"/>
          <w:szCs w:val="24"/>
        </w:rPr>
        <w:t>28</w:t>
      </w:r>
      <w:r w:rsidRPr="002A1E6C">
        <w:rPr>
          <w:rFonts w:ascii="Times New Roman" w:hAnsi="Times New Roman"/>
          <w:szCs w:val="24"/>
        </w:rPr>
        <w:t xml:space="preserve"> de </w:t>
      </w:r>
      <w:r w:rsidR="008D0901">
        <w:rPr>
          <w:rFonts w:ascii="Times New Roman" w:hAnsi="Times New Roman"/>
          <w:szCs w:val="24"/>
        </w:rPr>
        <w:t>agosto</w:t>
      </w:r>
      <w:r w:rsidRPr="002A1E6C">
        <w:rPr>
          <w:rFonts w:ascii="Times New Roman" w:hAnsi="Times New Roman"/>
          <w:szCs w:val="24"/>
        </w:rPr>
        <w:t xml:space="preserve"> de 202</w:t>
      </w:r>
      <w:r w:rsidR="00B82BD9">
        <w:rPr>
          <w:rFonts w:ascii="Times New Roman" w:hAnsi="Times New Roman"/>
          <w:szCs w:val="24"/>
        </w:rPr>
        <w:t>5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1D3F62C0" w14:textId="77777777" w:rsidR="007A6CDC" w:rsidRDefault="007A6CDC" w:rsidP="007A6CDC">
      <w:pPr>
        <w:tabs>
          <w:tab w:val="left" w:pos="4820"/>
        </w:tabs>
        <w:jc w:val="both"/>
        <w:rPr>
          <w:iCs/>
        </w:rPr>
      </w:pPr>
      <w:r>
        <w:rPr>
          <w:iCs/>
        </w:rPr>
        <w:t>A Sua Excelência o Senhor</w:t>
      </w:r>
    </w:p>
    <w:p w14:paraId="23BC1B52" w14:textId="77777777" w:rsidR="007A6CDC" w:rsidRDefault="007A6CDC" w:rsidP="007A6CDC">
      <w:pPr>
        <w:tabs>
          <w:tab w:val="left" w:pos="4820"/>
        </w:tabs>
        <w:jc w:val="both"/>
        <w:rPr>
          <w:b/>
          <w:iCs/>
        </w:rPr>
      </w:pPr>
      <w:r>
        <w:rPr>
          <w:b/>
          <w:iCs/>
        </w:rPr>
        <w:t>Cel. PM CÉSAR AUGUSTO DE CAMARGO ROVERI</w:t>
      </w:r>
    </w:p>
    <w:p w14:paraId="0270DBC7" w14:textId="77777777" w:rsidR="007A6CDC" w:rsidRDefault="007A6CDC" w:rsidP="007A6CDC">
      <w:pPr>
        <w:tabs>
          <w:tab w:val="left" w:pos="4820"/>
        </w:tabs>
        <w:jc w:val="both"/>
        <w:rPr>
          <w:iCs/>
        </w:rPr>
      </w:pPr>
      <w:r>
        <w:rPr>
          <w:iCs/>
        </w:rPr>
        <w:t>Secretário de Estado Segurança Pública</w:t>
      </w:r>
    </w:p>
    <w:p w14:paraId="3EAC239B" w14:textId="77777777" w:rsidR="007A6CDC" w:rsidRDefault="007A6CDC" w:rsidP="007A6CDC">
      <w:pPr>
        <w:tabs>
          <w:tab w:val="left" w:pos="4820"/>
        </w:tabs>
        <w:jc w:val="both"/>
        <w:rPr>
          <w:iCs/>
        </w:rPr>
      </w:pPr>
      <w:r>
        <w:rPr>
          <w:iCs/>
        </w:rPr>
        <w:t>Cuiabá – MT</w:t>
      </w:r>
    </w:p>
    <w:p w14:paraId="6CDEC1A2" w14:textId="77777777" w:rsidR="007A6CDC" w:rsidRDefault="007A6CDC" w:rsidP="007A6CDC">
      <w:pPr>
        <w:tabs>
          <w:tab w:val="left" w:pos="4820"/>
        </w:tabs>
        <w:jc w:val="both"/>
        <w:rPr>
          <w:bCs/>
          <w:iCs/>
        </w:rPr>
      </w:pPr>
    </w:p>
    <w:p w14:paraId="38B749E8" w14:textId="77777777" w:rsidR="007A6CDC" w:rsidRDefault="007A6CDC" w:rsidP="007A6CDC">
      <w:pPr>
        <w:tabs>
          <w:tab w:val="left" w:pos="4820"/>
        </w:tabs>
        <w:jc w:val="both"/>
        <w:rPr>
          <w:iCs/>
        </w:rPr>
      </w:pPr>
    </w:p>
    <w:p w14:paraId="6A9B0C0A" w14:textId="77777777" w:rsidR="007A6CDC" w:rsidRDefault="007A6CDC" w:rsidP="007A6CDC">
      <w:pPr>
        <w:tabs>
          <w:tab w:val="left" w:pos="4820"/>
        </w:tabs>
        <w:jc w:val="both"/>
        <w:rPr>
          <w:iCs/>
        </w:rPr>
      </w:pPr>
    </w:p>
    <w:p w14:paraId="5929D5C4" w14:textId="77777777" w:rsidR="007A6CDC" w:rsidRDefault="007A6CDC" w:rsidP="007A6CDC">
      <w:pPr>
        <w:tabs>
          <w:tab w:val="left" w:pos="4820"/>
        </w:tabs>
        <w:jc w:val="both"/>
        <w:rPr>
          <w:iCs/>
        </w:rPr>
      </w:pPr>
      <w:r>
        <w:rPr>
          <w:iCs/>
        </w:rPr>
        <w:t xml:space="preserve">Assunto: </w:t>
      </w:r>
      <w:r>
        <w:rPr>
          <w:b/>
          <w:iCs/>
        </w:rPr>
        <w:t>Encaminha Requerimento.</w:t>
      </w:r>
    </w:p>
    <w:p w14:paraId="34FA9CE4" w14:textId="77777777" w:rsidR="007A6CDC" w:rsidRDefault="007A6CDC" w:rsidP="007A6CDC">
      <w:pPr>
        <w:tabs>
          <w:tab w:val="left" w:pos="4820"/>
        </w:tabs>
        <w:rPr>
          <w:iCs/>
        </w:rPr>
      </w:pPr>
    </w:p>
    <w:p w14:paraId="0D61A4C2" w14:textId="77777777" w:rsidR="007A6CDC" w:rsidRDefault="007A6CDC" w:rsidP="007A6CDC">
      <w:pPr>
        <w:tabs>
          <w:tab w:val="left" w:pos="4820"/>
        </w:tabs>
        <w:rPr>
          <w:iCs/>
        </w:rPr>
      </w:pPr>
    </w:p>
    <w:p w14:paraId="75FA565A" w14:textId="77777777" w:rsidR="007A6CDC" w:rsidRDefault="007A6CDC" w:rsidP="007A6CDC">
      <w:pPr>
        <w:tabs>
          <w:tab w:val="left" w:pos="4820"/>
        </w:tabs>
        <w:rPr>
          <w:iCs/>
        </w:rPr>
      </w:pPr>
    </w:p>
    <w:p w14:paraId="1FCFBD86" w14:textId="77777777" w:rsidR="007A6CDC" w:rsidRDefault="007A6CDC" w:rsidP="007A6CDC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Senhor Secretário,</w:t>
      </w:r>
    </w:p>
    <w:p w14:paraId="2E722EBC" w14:textId="77777777" w:rsidR="000A55D9" w:rsidRDefault="000A55D9" w:rsidP="000A55D9">
      <w:pPr>
        <w:tabs>
          <w:tab w:val="left" w:pos="4820"/>
        </w:tabs>
        <w:ind w:firstLine="1418"/>
        <w:jc w:val="both"/>
        <w:rPr>
          <w:iCs/>
        </w:rPr>
      </w:pPr>
    </w:p>
    <w:p w14:paraId="6D77A79A" w14:textId="77777777" w:rsidR="000A55D9" w:rsidRDefault="000A55D9" w:rsidP="000A55D9">
      <w:pPr>
        <w:tabs>
          <w:tab w:val="left" w:pos="4820"/>
        </w:tabs>
        <w:ind w:firstLine="1418"/>
        <w:rPr>
          <w:iCs/>
        </w:rPr>
      </w:pPr>
    </w:p>
    <w:p w14:paraId="2265BFD3" w14:textId="77777777" w:rsidR="000A55D9" w:rsidRDefault="000A55D9" w:rsidP="000A55D9">
      <w:pPr>
        <w:tabs>
          <w:tab w:val="left" w:pos="4820"/>
        </w:tabs>
        <w:ind w:firstLine="1418"/>
        <w:rPr>
          <w:iCs/>
        </w:rPr>
      </w:pPr>
    </w:p>
    <w:p w14:paraId="21BE17B9" w14:textId="0A47B77C" w:rsidR="009C05C1" w:rsidRDefault="00000000" w:rsidP="000A55D9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 xml:space="preserve">Ao cumprimentá-lo cordialmente, encaminhamos a Vossa </w:t>
      </w:r>
      <w:r>
        <w:t>Excelência</w:t>
      </w:r>
      <w:r>
        <w:rPr>
          <w:iCs/>
        </w:rPr>
        <w:t xml:space="preserve">, o </w:t>
      </w:r>
      <w:r>
        <w:rPr>
          <w:iCs/>
          <w:color w:val="000000"/>
        </w:rPr>
        <w:t>Requerimento n</w:t>
      </w:r>
      <w:r>
        <w:rPr>
          <w:iCs/>
          <w:color w:val="000000"/>
          <w:vertAlign w:val="superscript"/>
        </w:rPr>
        <w:t>o</w:t>
      </w:r>
      <w:r>
        <w:rPr>
          <w:iCs/>
          <w:color w:val="000000"/>
        </w:rPr>
        <w:t xml:space="preserve"> </w:t>
      </w:r>
      <w:r w:rsidR="00083E7D">
        <w:rPr>
          <w:iCs/>
          <w:color w:val="000000"/>
        </w:rPr>
        <w:t>1</w:t>
      </w:r>
      <w:r w:rsidR="008D0901">
        <w:rPr>
          <w:iCs/>
          <w:color w:val="000000"/>
        </w:rPr>
        <w:t>98</w:t>
      </w:r>
      <w:r w:rsidR="00083E7D">
        <w:rPr>
          <w:iCs/>
          <w:color w:val="000000"/>
        </w:rPr>
        <w:t>/202</w:t>
      </w:r>
      <w:r w:rsidR="00B82BD9">
        <w:rPr>
          <w:iCs/>
          <w:color w:val="000000"/>
        </w:rPr>
        <w:t>5</w:t>
      </w:r>
      <w:r w:rsidR="00EC03A4">
        <w:rPr>
          <w:iCs/>
          <w:color w:val="000000"/>
        </w:rPr>
        <w:t xml:space="preserve">, </w:t>
      </w:r>
      <w:r>
        <w:rPr>
          <w:iCs/>
          <w:color w:val="000000"/>
        </w:rPr>
        <w:t>que tramit</w:t>
      </w:r>
      <w:r w:rsidR="00F9518C">
        <w:rPr>
          <w:iCs/>
          <w:color w:val="000000"/>
        </w:rPr>
        <w:t>ou</w:t>
      </w:r>
      <w:r>
        <w:rPr>
          <w:iCs/>
        </w:rPr>
        <w:t xml:space="preserve"> na </w:t>
      </w:r>
      <w:r w:rsidR="00CE2AAD">
        <w:rPr>
          <w:iCs/>
        </w:rPr>
        <w:t>2</w:t>
      </w:r>
      <w:r w:rsidR="008D0901">
        <w:rPr>
          <w:iCs/>
        </w:rPr>
        <w:t>7</w:t>
      </w:r>
      <w:r>
        <w:rPr>
          <w:iCs/>
        </w:rPr>
        <w:t>ª Sessão Ordinária do ano de 202</w:t>
      </w:r>
      <w:r w:rsidR="00B82BD9">
        <w:rPr>
          <w:iCs/>
        </w:rPr>
        <w:t>5</w:t>
      </w:r>
      <w:r>
        <w:rPr>
          <w:iCs/>
        </w:rPr>
        <w:t xml:space="preserve"> da Câmara Municipal de Sorriso, realizada em </w:t>
      </w:r>
      <w:r w:rsidR="008D0901">
        <w:rPr>
          <w:iCs/>
        </w:rPr>
        <w:t>18</w:t>
      </w:r>
      <w:r w:rsidR="00B82BD9" w:rsidRPr="002A1E6C">
        <w:t xml:space="preserve"> de </w:t>
      </w:r>
      <w:r w:rsidR="008D0901">
        <w:t>agosto</w:t>
      </w:r>
      <w:r w:rsidR="00B82BD9" w:rsidRPr="002A1E6C">
        <w:t xml:space="preserve"> de 202</w:t>
      </w:r>
      <w:r w:rsidR="00B82BD9">
        <w:t>5.</w:t>
      </w:r>
    </w:p>
    <w:p w14:paraId="14A0DBD7" w14:textId="77777777" w:rsidR="009C05C1" w:rsidRDefault="009C05C1" w:rsidP="009C05C1">
      <w:pPr>
        <w:tabs>
          <w:tab w:val="left" w:pos="4820"/>
        </w:tabs>
        <w:rPr>
          <w:iCs/>
        </w:rPr>
      </w:pPr>
    </w:p>
    <w:p w14:paraId="7A1E9374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020BCCDE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19BF20B7" w14:textId="77777777" w:rsidR="009C05C1" w:rsidRDefault="00000000" w:rsidP="009C05C1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5456CB92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20CC8EA3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288BA96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6AEF40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B692D29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BE6B64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E2AAA01" w14:textId="77777777" w:rsidR="009C05C1" w:rsidRDefault="009C05C1" w:rsidP="009C05C1">
      <w:pPr>
        <w:tabs>
          <w:tab w:val="left" w:pos="1701"/>
          <w:tab w:val="left" w:pos="4820"/>
        </w:tabs>
        <w:jc w:val="center"/>
        <w:rPr>
          <w:iCs/>
        </w:rPr>
      </w:pPr>
    </w:p>
    <w:p w14:paraId="243EE3E8" w14:textId="77777777" w:rsidR="00B82BD9" w:rsidRDefault="00000000" w:rsidP="00B82BD9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RODRIGO DESORDI FERNANDES</w:t>
      </w:r>
    </w:p>
    <w:p w14:paraId="1BBA0B3B" w14:textId="77777777" w:rsidR="00B82BD9" w:rsidRDefault="00000000" w:rsidP="00B82BD9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2592AF3B" w14:textId="77777777" w:rsidR="009C05C1" w:rsidRDefault="009C05C1" w:rsidP="009C05C1"/>
    <w:p w14:paraId="493E3FD0" w14:textId="77777777" w:rsidR="00213356" w:rsidRPr="00616DD1" w:rsidRDefault="00213356" w:rsidP="009C05C1">
      <w:pPr>
        <w:tabs>
          <w:tab w:val="left" w:pos="4820"/>
        </w:tabs>
      </w:pPr>
    </w:p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A99B5E" w14:textId="77777777" w:rsidR="00FC5799" w:rsidRDefault="00FC5799">
      <w:r>
        <w:separator/>
      </w:r>
    </w:p>
  </w:endnote>
  <w:endnote w:type="continuationSeparator" w:id="0">
    <w:p w14:paraId="13DDE141" w14:textId="77777777" w:rsidR="00FC5799" w:rsidRDefault="00FC5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8F8BBF" w14:textId="77777777" w:rsidR="00FC5799" w:rsidRDefault="00FC5799">
      <w:r>
        <w:separator/>
      </w:r>
    </w:p>
  </w:footnote>
  <w:footnote w:type="continuationSeparator" w:id="0">
    <w:p w14:paraId="245ACD9C" w14:textId="77777777" w:rsidR="00FC5799" w:rsidRDefault="00FC57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3E85F90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17883355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6D5CFA9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35CBB06" w:tentative="1">
      <w:start w:val="1"/>
      <w:numFmt w:val="lowerLetter"/>
      <w:lvlText w:val="%2."/>
      <w:lvlJc w:val="left"/>
      <w:pPr>
        <w:ind w:left="1440" w:hanging="360"/>
      </w:pPr>
    </w:lvl>
    <w:lvl w:ilvl="2" w:tplc="4692B270" w:tentative="1">
      <w:start w:val="1"/>
      <w:numFmt w:val="lowerRoman"/>
      <w:lvlText w:val="%3."/>
      <w:lvlJc w:val="right"/>
      <w:pPr>
        <w:ind w:left="2160" w:hanging="180"/>
      </w:pPr>
    </w:lvl>
    <w:lvl w:ilvl="3" w:tplc="26A25B24" w:tentative="1">
      <w:start w:val="1"/>
      <w:numFmt w:val="decimal"/>
      <w:lvlText w:val="%4."/>
      <w:lvlJc w:val="left"/>
      <w:pPr>
        <w:ind w:left="2880" w:hanging="360"/>
      </w:pPr>
    </w:lvl>
    <w:lvl w:ilvl="4" w:tplc="0D3ACFEA" w:tentative="1">
      <w:start w:val="1"/>
      <w:numFmt w:val="lowerLetter"/>
      <w:lvlText w:val="%5."/>
      <w:lvlJc w:val="left"/>
      <w:pPr>
        <w:ind w:left="3600" w:hanging="360"/>
      </w:pPr>
    </w:lvl>
    <w:lvl w:ilvl="5" w:tplc="ECCE554A" w:tentative="1">
      <w:start w:val="1"/>
      <w:numFmt w:val="lowerRoman"/>
      <w:lvlText w:val="%6."/>
      <w:lvlJc w:val="right"/>
      <w:pPr>
        <w:ind w:left="4320" w:hanging="180"/>
      </w:pPr>
    </w:lvl>
    <w:lvl w:ilvl="6" w:tplc="87FC77DC" w:tentative="1">
      <w:start w:val="1"/>
      <w:numFmt w:val="decimal"/>
      <w:lvlText w:val="%7."/>
      <w:lvlJc w:val="left"/>
      <w:pPr>
        <w:ind w:left="5040" w:hanging="360"/>
      </w:pPr>
    </w:lvl>
    <w:lvl w:ilvl="7" w:tplc="B9F47B6A" w:tentative="1">
      <w:start w:val="1"/>
      <w:numFmt w:val="lowerLetter"/>
      <w:lvlText w:val="%8."/>
      <w:lvlJc w:val="left"/>
      <w:pPr>
        <w:ind w:left="5760" w:hanging="360"/>
      </w:pPr>
    </w:lvl>
    <w:lvl w:ilvl="8" w:tplc="336AE0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4C1E917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E7A64D4C" w:tentative="1">
      <w:start w:val="1"/>
      <w:numFmt w:val="lowerLetter"/>
      <w:lvlText w:val="%2."/>
      <w:lvlJc w:val="left"/>
      <w:pPr>
        <w:ind w:left="1440" w:hanging="360"/>
      </w:pPr>
    </w:lvl>
    <w:lvl w:ilvl="2" w:tplc="AF82C2A8" w:tentative="1">
      <w:start w:val="1"/>
      <w:numFmt w:val="lowerRoman"/>
      <w:lvlText w:val="%3."/>
      <w:lvlJc w:val="right"/>
      <w:pPr>
        <w:ind w:left="2160" w:hanging="180"/>
      </w:pPr>
    </w:lvl>
    <w:lvl w:ilvl="3" w:tplc="3D323BD2" w:tentative="1">
      <w:start w:val="1"/>
      <w:numFmt w:val="decimal"/>
      <w:lvlText w:val="%4."/>
      <w:lvlJc w:val="left"/>
      <w:pPr>
        <w:ind w:left="2880" w:hanging="360"/>
      </w:pPr>
    </w:lvl>
    <w:lvl w:ilvl="4" w:tplc="623ADE9A" w:tentative="1">
      <w:start w:val="1"/>
      <w:numFmt w:val="lowerLetter"/>
      <w:lvlText w:val="%5."/>
      <w:lvlJc w:val="left"/>
      <w:pPr>
        <w:ind w:left="3600" w:hanging="360"/>
      </w:pPr>
    </w:lvl>
    <w:lvl w:ilvl="5" w:tplc="778CB992" w:tentative="1">
      <w:start w:val="1"/>
      <w:numFmt w:val="lowerRoman"/>
      <w:lvlText w:val="%6."/>
      <w:lvlJc w:val="right"/>
      <w:pPr>
        <w:ind w:left="4320" w:hanging="180"/>
      </w:pPr>
    </w:lvl>
    <w:lvl w:ilvl="6" w:tplc="955C7AE8" w:tentative="1">
      <w:start w:val="1"/>
      <w:numFmt w:val="decimal"/>
      <w:lvlText w:val="%7."/>
      <w:lvlJc w:val="left"/>
      <w:pPr>
        <w:ind w:left="5040" w:hanging="360"/>
      </w:pPr>
    </w:lvl>
    <w:lvl w:ilvl="7" w:tplc="B9D0EBEA" w:tentative="1">
      <w:start w:val="1"/>
      <w:numFmt w:val="lowerLetter"/>
      <w:lvlText w:val="%8."/>
      <w:lvlJc w:val="left"/>
      <w:pPr>
        <w:ind w:left="5760" w:hanging="360"/>
      </w:pPr>
    </w:lvl>
    <w:lvl w:ilvl="8" w:tplc="0A20A7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C1C664C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608C85C" w:tentative="1">
      <w:start w:val="1"/>
      <w:numFmt w:val="lowerLetter"/>
      <w:lvlText w:val="%2."/>
      <w:lvlJc w:val="left"/>
      <w:pPr>
        <w:ind w:left="1440" w:hanging="360"/>
      </w:pPr>
    </w:lvl>
    <w:lvl w:ilvl="2" w:tplc="05B6628C" w:tentative="1">
      <w:start w:val="1"/>
      <w:numFmt w:val="lowerRoman"/>
      <w:lvlText w:val="%3."/>
      <w:lvlJc w:val="right"/>
      <w:pPr>
        <w:ind w:left="2160" w:hanging="180"/>
      </w:pPr>
    </w:lvl>
    <w:lvl w:ilvl="3" w:tplc="EA4CE3DE" w:tentative="1">
      <w:start w:val="1"/>
      <w:numFmt w:val="decimal"/>
      <w:lvlText w:val="%4."/>
      <w:lvlJc w:val="left"/>
      <w:pPr>
        <w:ind w:left="2880" w:hanging="360"/>
      </w:pPr>
    </w:lvl>
    <w:lvl w:ilvl="4" w:tplc="77068CC0" w:tentative="1">
      <w:start w:val="1"/>
      <w:numFmt w:val="lowerLetter"/>
      <w:lvlText w:val="%5."/>
      <w:lvlJc w:val="left"/>
      <w:pPr>
        <w:ind w:left="3600" w:hanging="360"/>
      </w:pPr>
    </w:lvl>
    <w:lvl w:ilvl="5" w:tplc="308CE66E" w:tentative="1">
      <w:start w:val="1"/>
      <w:numFmt w:val="lowerRoman"/>
      <w:lvlText w:val="%6."/>
      <w:lvlJc w:val="right"/>
      <w:pPr>
        <w:ind w:left="4320" w:hanging="180"/>
      </w:pPr>
    </w:lvl>
    <w:lvl w:ilvl="6" w:tplc="AF502AA6" w:tentative="1">
      <w:start w:val="1"/>
      <w:numFmt w:val="decimal"/>
      <w:lvlText w:val="%7."/>
      <w:lvlJc w:val="left"/>
      <w:pPr>
        <w:ind w:left="5040" w:hanging="360"/>
      </w:pPr>
    </w:lvl>
    <w:lvl w:ilvl="7" w:tplc="82E8A02A" w:tentative="1">
      <w:start w:val="1"/>
      <w:numFmt w:val="lowerLetter"/>
      <w:lvlText w:val="%8."/>
      <w:lvlJc w:val="left"/>
      <w:pPr>
        <w:ind w:left="5760" w:hanging="360"/>
      </w:pPr>
    </w:lvl>
    <w:lvl w:ilvl="8" w:tplc="E64C99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CB900E0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4F80CCA" w:tentative="1">
      <w:start w:val="1"/>
      <w:numFmt w:val="lowerLetter"/>
      <w:lvlText w:val="%2."/>
      <w:lvlJc w:val="left"/>
      <w:pPr>
        <w:ind w:left="1440" w:hanging="360"/>
      </w:pPr>
    </w:lvl>
    <w:lvl w:ilvl="2" w:tplc="23805F32" w:tentative="1">
      <w:start w:val="1"/>
      <w:numFmt w:val="lowerRoman"/>
      <w:lvlText w:val="%3."/>
      <w:lvlJc w:val="right"/>
      <w:pPr>
        <w:ind w:left="2160" w:hanging="180"/>
      </w:pPr>
    </w:lvl>
    <w:lvl w:ilvl="3" w:tplc="867E3A6A" w:tentative="1">
      <w:start w:val="1"/>
      <w:numFmt w:val="decimal"/>
      <w:lvlText w:val="%4."/>
      <w:lvlJc w:val="left"/>
      <w:pPr>
        <w:ind w:left="2880" w:hanging="360"/>
      </w:pPr>
    </w:lvl>
    <w:lvl w:ilvl="4" w:tplc="417242CE" w:tentative="1">
      <w:start w:val="1"/>
      <w:numFmt w:val="lowerLetter"/>
      <w:lvlText w:val="%5."/>
      <w:lvlJc w:val="left"/>
      <w:pPr>
        <w:ind w:left="3600" w:hanging="360"/>
      </w:pPr>
    </w:lvl>
    <w:lvl w:ilvl="5" w:tplc="51DCFD2C" w:tentative="1">
      <w:start w:val="1"/>
      <w:numFmt w:val="lowerRoman"/>
      <w:lvlText w:val="%6."/>
      <w:lvlJc w:val="right"/>
      <w:pPr>
        <w:ind w:left="4320" w:hanging="180"/>
      </w:pPr>
    </w:lvl>
    <w:lvl w:ilvl="6" w:tplc="35FA072E" w:tentative="1">
      <w:start w:val="1"/>
      <w:numFmt w:val="decimal"/>
      <w:lvlText w:val="%7."/>
      <w:lvlJc w:val="left"/>
      <w:pPr>
        <w:ind w:left="5040" w:hanging="360"/>
      </w:pPr>
    </w:lvl>
    <w:lvl w:ilvl="7" w:tplc="BD1C59D6" w:tentative="1">
      <w:start w:val="1"/>
      <w:numFmt w:val="lowerLetter"/>
      <w:lvlText w:val="%8."/>
      <w:lvlJc w:val="left"/>
      <w:pPr>
        <w:ind w:left="5760" w:hanging="360"/>
      </w:pPr>
    </w:lvl>
    <w:lvl w:ilvl="8" w:tplc="D194A7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C256DB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E72B34C" w:tentative="1">
      <w:start w:val="1"/>
      <w:numFmt w:val="lowerLetter"/>
      <w:lvlText w:val="%2."/>
      <w:lvlJc w:val="left"/>
      <w:pPr>
        <w:ind w:left="1440" w:hanging="360"/>
      </w:pPr>
    </w:lvl>
    <w:lvl w:ilvl="2" w:tplc="F70AEC80" w:tentative="1">
      <w:start w:val="1"/>
      <w:numFmt w:val="lowerRoman"/>
      <w:lvlText w:val="%3."/>
      <w:lvlJc w:val="right"/>
      <w:pPr>
        <w:ind w:left="2160" w:hanging="180"/>
      </w:pPr>
    </w:lvl>
    <w:lvl w:ilvl="3" w:tplc="A36E1EF0" w:tentative="1">
      <w:start w:val="1"/>
      <w:numFmt w:val="decimal"/>
      <w:lvlText w:val="%4."/>
      <w:lvlJc w:val="left"/>
      <w:pPr>
        <w:ind w:left="2880" w:hanging="360"/>
      </w:pPr>
    </w:lvl>
    <w:lvl w:ilvl="4" w:tplc="43E61C1A" w:tentative="1">
      <w:start w:val="1"/>
      <w:numFmt w:val="lowerLetter"/>
      <w:lvlText w:val="%5."/>
      <w:lvlJc w:val="left"/>
      <w:pPr>
        <w:ind w:left="3600" w:hanging="360"/>
      </w:pPr>
    </w:lvl>
    <w:lvl w:ilvl="5" w:tplc="86423A64" w:tentative="1">
      <w:start w:val="1"/>
      <w:numFmt w:val="lowerRoman"/>
      <w:lvlText w:val="%6."/>
      <w:lvlJc w:val="right"/>
      <w:pPr>
        <w:ind w:left="4320" w:hanging="180"/>
      </w:pPr>
    </w:lvl>
    <w:lvl w:ilvl="6" w:tplc="98F68100" w:tentative="1">
      <w:start w:val="1"/>
      <w:numFmt w:val="decimal"/>
      <w:lvlText w:val="%7."/>
      <w:lvlJc w:val="left"/>
      <w:pPr>
        <w:ind w:left="5040" w:hanging="360"/>
      </w:pPr>
    </w:lvl>
    <w:lvl w:ilvl="7" w:tplc="3A8EC5CC" w:tentative="1">
      <w:start w:val="1"/>
      <w:numFmt w:val="lowerLetter"/>
      <w:lvlText w:val="%8."/>
      <w:lvlJc w:val="left"/>
      <w:pPr>
        <w:ind w:left="5760" w:hanging="360"/>
      </w:pPr>
    </w:lvl>
    <w:lvl w:ilvl="8" w:tplc="B8A8AC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FD868F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1635F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468C3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A9867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6CA8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D16298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5EAEE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568B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7C44EC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71485C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D14ABE8" w:tentative="1">
      <w:start w:val="1"/>
      <w:numFmt w:val="lowerLetter"/>
      <w:lvlText w:val="%2."/>
      <w:lvlJc w:val="left"/>
      <w:pPr>
        <w:ind w:left="1440" w:hanging="360"/>
      </w:pPr>
    </w:lvl>
    <w:lvl w:ilvl="2" w:tplc="762E66CC" w:tentative="1">
      <w:start w:val="1"/>
      <w:numFmt w:val="lowerRoman"/>
      <w:lvlText w:val="%3."/>
      <w:lvlJc w:val="right"/>
      <w:pPr>
        <w:ind w:left="2160" w:hanging="180"/>
      </w:pPr>
    </w:lvl>
    <w:lvl w:ilvl="3" w:tplc="FDD0C068" w:tentative="1">
      <w:start w:val="1"/>
      <w:numFmt w:val="decimal"/>
      <w:lvlText w:val="%4."/>
      <w:lvlJc w:val="left"/>
      <w:pPr>
        <w:ind w:left="2880" w:hanging="360"/>
      </w:pPr>
    </w:lvl>
    <w:lvl w:ilvl="4" w:tplc="F6CE0174" w:tentative="1">
      <w:start w:val="1"/>
      <w:numFmt w:val="lowerLetter"/>
      <w:lvlText w:val="%5."/>
      <w:lvlJc w:val="left"/>
      <w:pPr>
        <w:ind w:left="3600" w:hanging="360"/>
      </w:pPr>
    </w:lvl>
    <w:lvl w:ilvl="5" w:tplc="169CD860" w:tentative="1">
      <w:start w:val="1"/>
      <w:numFmt w:val="lowerRoman"/>
      <w:lvlText w:val="%6."/>
      <w:lvlJc w:val="right"/>
      <w:pPr>
        <w:ind w:left="4320" w:hanging="180"/>
      </w:pPr>
    </w:lvl>
    <w:lvl w:ilvl="6" w:tplc="536A9F8E" w:tentative="1">
      <w:start w:val="1"/>
      <w:numFmt w:val="decimal"/>
      <w:lvlText w:val="%7."/>
      <w:lvlJc w:val="left"/>
      <w:pPr>
        <w:ind w:left="5040" w:hanging="360"/>
      </w:pPr>
    </w:lvl>
    <w:lvl w:ilvl="7" w:tplc="99281088" w:tentative="1">
      <w:start w:val="1"/>
      <w:numFmt w:val="lowerLetter"/>
      <w:lvlText w:val="%8."/>
      <w:lvlJc w:val="left"/>
      <w:pPr>
        <w:ind w:left="5760" w:hanging="360"/>
      </w:pPr>
    </w:lvl>
    <w:lvl w:ilvl="8" w:tplc="9EE410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4F3E6F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E34D55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DB4F5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D988E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7A41D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4B89E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85061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F1293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94A56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4ED25A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6C715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8A72BA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024C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C2DB6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3DE4E1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60B7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32AFC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AA5C10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AF6E9542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AB102488">
      <w:start w:val="1"/>
      <w:numFmt w:val="lowerLetter"/>
      <w:lvlText w:val="%2."/>
      <w:lvlJc w:val="left"/>
      <w:pPr>
        <w:ind w:left="1364" w:hanging="360"/>
      </w:pPr>
    </w:lvl>
    <w:lvl w:ilvl="2" w:tplc="D73CB096">
      <w:start w:val="1"/>
      <w:numFmt w:val="lowerRoman"/>
      <w:lvlText w:val="%3."/>
      <w:lvlJc w:val="right"/>
      <w:pPr>
        <w:ind w:left="2084" w:hanging="180"/>
      </w:pPr>
    </w:lvl>
    <w:lvl w:ilvl="3" w:tplc="152A3720">
      <w:start w:val="1"/>
      <w:numFmt w:val="decimal"/>
      <w:lvlText w:val="%4."/>
      <w:lvlJc w:val="left"/>
      <w:pPr>
        <w:ind w:left="2804" w:hanging="360"/>
      </w:pPr>
    </w:lvl>
    <w:lvl w:ilvl="4" w:tplc="286C183E">
      <w:start w:val="1"/>
      <w:numFmt w:val="lowerLetter"/>
      <w:lvlText w:val="%5."/>
      <w:lvlJc w:val="left"/>
      <w:pPr>
        <w:ind w:left="3524" w:hanging="360"/>
      </w:pPr>
    </w:lvl>
    <w:lvl w:ilvl="5" w:tplc="7E1C8ED0">
      <w:start w:val="1"/>
      <w:numFmt w:val="lowerRoman"/>
      <w:lvlText w:val="%6."/>
      <w:lvlJc w:val="right"/>
      <w:pPr>
        <w:ind w:left="4244" w:hanging="180"/>
      </w:pPr>
    </w:lvl>
    <w:lvl w:ilvl="6" w:tplc="3FAE788A">
      <w:start w:val="1"/>
      <w:numFmt w:val="decimal"/>
      <w:lvlText w:val="%7."/>
      <w:lvlJc w:val="left"/>
      <w:pPr>
        <w:ind w:left="4964" w:hanging="360"/>
      </w:pPr>
    </w:lvl>
    <w:lvl w:ilvl="7" w:tplc="C30E8E64">
      <w:start w:val="1"/>
      <w:numFmt w:val="lowerLetter"/>
      <w:lvlText w:val="%8."/>
      <w:lvlJc w:val="left"/>
      <w:pPr>
        <w:ind w:left="5684" w:hanging="360"/>
      </w:pPr>
    </w:lvl>
    <w:lvl w:ilvl="8" w:tplc="1E702FC8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D7B8475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2730A62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9C4EC9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8F0A4D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5284F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32EB41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6A83F4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6921F8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EA67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12687032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C90AF98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730AD37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ADA6F5C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7618E93A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E618DEC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502C237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BE2EDCA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378092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7D3A76C2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5D8EAB32" w:tentative="1">
      <w:start w:val="1"/>
      <w:numFmt w:val="lowerLetter"/>
      <w:lvlText w:val="%2."/>
      <w:lvlJc w:val="left"/>
      <w:pPr>
        <w:ind w:left="1440" w:hanging="360"/>
      </w:pPr>
    </w:lvl>
    <w:lvl w:ilvl="2" w:tplc="34E8207C" w:tentative="1">
      <w:start w:val="1"/>
      <w:numFmt w:val="lowerRoman"/>
      <w:lvlText w:val="%3."/>
      <w:lvlJc w:val="right"/>
      <w:pPr>
        <w:ind w:left="2160" w:hanging="180"/>
      </w:pPr>
    </w:lvl>
    <w:lvl w:ilvl="3" w:tplc="759C5972" w:tentative="1">
      <w:start w:val="1"/>
      <w:numFmt w:val="decimal"/>
      <w:lvlText w:val="%4."/>
      <w:lvlJc w:val="left"/>
      <w:pPr>
        <w:ind w:left="2880" w:hanging="360"/>
      </w:pPr>
    </w:lvl>
    <w:lvl w:ilvl="4" w:tplc="028AC9A8" w:tentative="1">
      <w:start w:val="1"/>
      <w:numFmt w:val="lowerLetter"/>
      <w:lvlText w:val="%5."/>
      <w:lvlJc w:val="left"/>
      <w:pPr>
        <w:ind w:left="3600" w:hanging="360"/>
      </w:pPr>
    </w:lvl>
    <w:lvl w:ilvl="5" w:tplc="E0C8FD5C" w:tentative="1">
      <w:start w:val="1"/>
      <w:numFmt w:val="lowerRoman"/>
      <w:lvlText w:val="%6."/>
      <w:lvlJc w:val="right"/>
      <w:pPr>
        <w:ind w:left="4320" w:hanging="180"/>
      </w:pPr>
    </w:lvl>
    <w:lvl w:ilvl="6" w:tplc="51EC2D0E" w:tentative="1">
      <w:start w:val="1"/>
      <w:numFmt w:val="decimal"/>
      <w:lvlText w:val="%7."/>
      <w:lvlJc w:val="left"/>
      <w:pPr>
        <w:ind w:left="5040" w:hanging="360"/>
      </w:pPr>
    </w:lvl>
    <w:lvl w:ilvl="7" w:tplc="F24255A2" w:tentative="1">
      <w:start w:val="1"/>
      <w:numFmt w:val="lowerLetter"/>
      <w:lvlText w:val="%8."/>
      <w:lvlJc w:val="left"/>
      <w:pPr>
        <w:ind w:left="5760" w:hanging="360"/>
      </w:pPr>
    </w:lvl>
    <w:lvl w:ilvl="8" w:tplc="83AA9B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399C93E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C20AB20C" w:tentative="1">
      <w:start w:val="1"/>
      <w:numFmt w:val="lowerLetter"/>
      <w:lvlText w:val="%2."/>
      <w:lvlJc w:val="left"/>
      <w:pPr>
        <w:ind w:left="1440" w:hanging="360"/>
      </w:pPr>
    </w:lvl>
    <w:lvl w:ilvl="2" w:tplc="060406DE" w:tentative="1">
      <w:start w:val="1"/>
      <w:numFmt w:val="lowerRoman"/>
      <w:lvlText w:val="%3."/>
      <w:lvlJc w:val="right"/>
      <w:pPr>
        <w:ind w:left="2160" w:hanging="180"/>
      </w:pPr>
    </w:lvl>
    <w:lvl w:ilvl="3" w:tplc="D466D908" w:tentative="1">
      <w:start w:val="1"/>
      <w:numFmt w:val="decimal"/>
      <w:lvlText w:val="%4."/>
      <w:lvlJc w:val="left"/>
      <w:pPr>
        <w:ind w:left="2880" w:hanging="360"/>
      </w:pPr>
    </w:lvl>
    <w:lvl w:ilvl="4" w:tplc="BB6E1750" w:tentative="1">
      <w:start w:val="1"/>
      <w:numFmt w:val="lowerLetter"/>
      <w:lvlText w:val="%5."/>
      <w:lvlJc w:val="left"/>
      <w:pPr>
        <w:ind w:left="3600" w:hanging="360"/>
      </w:pPr>
    </w:lvl>
    <w:lvl w:ilvl="5" w:tplc="9D6CC310" w:tentative="1">
      <w:start w:val="1"/>
      <w:numFmt w:val="lowerRoman"/>
      <w:lvlText w:val="%6."/>
      <w:lvlJc w:val="right"/>
      <w:pPr>
        <w:ind w:left="4320" w:hanging="180"/>
      </w:pPr>
    </w:lvl>
    <w:lvl w:ilvl="6" w:tplc="BCCA0376" w:tentative="1">
      <w:start w:val="1"/>
      <w:numFmt w:val="decimal"/>
      <w:lvlText w:val="%7."/>
      <w:lvlJc w:val="left"/>
      <w:pPr>
        <w:ind w:left="5040" w:hanging="360"/>
      </w:pPr>
    </w:lvl>
    <w:lvl w:ilvl="7" w:tplc="05B447AA" w:tentative="1">
      <w:start w:val="1"/>
      <w:numFmt w:val="lowerLetter"/>
      <w:lvlText w:val="%8."/>
      <w:lvlJc w:val="left"/>
      <w:pPr>
        <w:ind w:left="5760" w:hanging="360"/>
      </w:pPr>
    </w:lvl>
    <w:lvl w:ilvl="8" w:tplc="CB26E6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2B62C5E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2361E84" w:tentative="1">
      <w:start w:val="1"/>
      <w:numFmt w:val="lowerLetter"/>
      <w:lvlText w:val="%2."/>
      <w:lvlJc w:val="left"/>
      <w:pPr>
        <w:ind w:left="1440" w:hanging="360"/>
      </w:pPr>
    </w:lvl>
    <w:lvl w:ilvl="2" w:tplc="2A7C24D8" w:tentative="1">
      <w:start w:val="1"/>
      <w:numFmt w:val="lowerRoman"/>
      <w:lvlText w:val="%3."/>
      <w:lvlJc w:val="right"/>
      <w:pPr>
        <w:ind w:left="2160" w:hanging="180"/>
      </w:pPr>
    </w:lvl>
    <w:lvl w:ilvl="3" w:tplc="FD7C3B14" w:tentative="1">
      <w:start w:val="1"/>
      <w:numFmt w:val="decimal"/>
      <w:lvlText w:val="%4."/>
      <w:lvlJc w:val="left"/>
      <w:pPr>
        <w:ind w:left="2880" w:hanging="360"/>
      </w:pPr>
    </w:lvl>
    <w:lvl w:ilvl="4" w:tplc="BFF0E2F8" w:tentative="1">
      <w:start w:val="1"/>
      <w:numFmt w:val="lowerLetter"/>
      <w:lvlText w:val="%5."/>
      <w:lvlJc w:val="left"/>
      <w:pPr>
        <w:ind w:left="3600" w:hanging="360"/>
      </w:pPr>
    </w:lvl>
    <w:lvl w:ilvl="5" w:tplc="C4407D20" w:tentative="1">
      <w:start w:val="1"/>
      <w:numFmt w:val="lowerRoman"/>
      <w:lvlText w:val="%6."/>
      <w:lvlJc w:val="right"/>
      <w:pPr>
        <w:ind w:left="4320" w:hanging="180"/>
      </w:pPr>
    </w:lvl>
    <w:lvl w:ilvl="6" w:tplc="C09482D2" w:tentative="1">
      <w:start w:val="1"/>
      <w:numFmt w:val="decimal"/>
      <w:lvlText w:val="%7."/>
      <w:lvlJc w:val="left"/>
      <w:pPr>
        <w:ind w:left="5040" w:hanging="360"/>
      </w:pPr>
    </w:lvl>
    <w:lvl w:ilvl="7" w:tplc="196E14BE" w:tentative="1">
      <w:start w:val="1"/>
      <w:numFmt w:val="lowerLetter"/>
      <w:lvlText w:val="%8."/>
      <w:lvlJc w:val="left"/>
      <w:pPr>
        <w:ind w:left="5760" w:hanging="360"/>
      </w:pPr>
    </w:lvl>
    <w:lvl w:ilvl="8" w:tplc="265AC4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9F8EAB56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7D44095E" w:tentative="1">
      <w:start w:val="1"/>
      <w:numFmt w:val="lowerLetter"/>
      <w:lvlText w:val="%2."/>
      <w:lvlJc w:val="left"/>
      <w:pPr>
        <w:ind w:left="1364" w:hanging="360"/>
      </w:pPr>
    </w:lvl>
    <w:lvl w:ilvl="2" w:tplc="B4B41482" w:tentative="1">
      <w:start w:val="1"/>
      <w:numFmt w:val="lowerRoman"/>
      <w:lvlText w:val="%3."/>
      <w:lvlJc w:val="right"/>
      <w:pPr>
        <w:ind w:left="2084" w:hanging="180"/>
      </w:pPr>
    </w:lvl>
    <w:lvl w:ilvl="3" w:tplc="304E9F46" w:tentative="1">
      <w:start w:val="1"/>
      <w:numFmt w:val="decimal"/>
      <w:lvlText w:val="%4."/>
      <w:lvlJc w:val="left"/>
      <w:pPr>
        <w:ind w:left="2804" w:hanging="360"/>
      </w:pPr>
    </w:lvl>
    <w:lvl w:ilvl="4" w:tplc="B4B88D92" w:tentative="1">
      <w:start w:val="1"/>
      <w:numFmt w:val="lowerLetter"/>
      <w:lvlText w:val="%5."/>
      <w:lvlJc w:val="left"/>
      <w:pPr>
        <w:ind w:left="3524" w:hanging="360"/>
      </w:pPr>
    </w:lvl>
    <w:lvl w:ilvl="5" w:tplc="815AC154" w:tentative="1">
      <w:start w:val="1"/>
      <w:numFmt w:val="lowerRoman"/>
      <w:lvlText w:val="%6."/>
      <w:lvlJc w:val="right"/>
      <w:pPr>
        <w:ind w:left="4244" w:hanging="180"/>
      </w:pPr>
    </w:lvl>
    <w:lvl w:ilvl="6" w:tplc="4F943DE8" w:tentative="1">
      <w:start w:val="1"/>
      <w:numFmt w:val="decimal"/>
      <w:lvlText w:val="%7."/>
      <w:lvlJc w:val="left"/>
      <w:pPr>
        <w:ind w:left="4964" w:hanging="360"/>
      </w:pPr>
    </w:lvl>
    <w:lvl w:ilvl="7" w:tplc="41AA9098" w:tentative="1">
      <w:start w:val="1"/>
      <w:numFmt w:val="lowerLetter"/>
      <w:lvlText w:val="%8."/>
      <w:lvlJc w:val="left"/>
      <w:pPr>
        <w:ind w:left="5684" w:hanging="360"/>
      </w:pPr>
    </w:lvl>
    <w:lvl w:ilvl="8" w:tplc="C0DE91C0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D7DEE0E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9FB8C324" w:tentative="1">
      <w:start w:val="1"/>
      <w:numFmt w:val="lowerLetter"/>
      <w:lvlText w:val="%2."/>
      <w:lvlJc w:val="left"/>
      <w:pPr>
        <w:ind w:left="1440" w:hanging="360"/>
      </w:pPr>
    </w:lvl>
    <w:lvl w:ilvl="2" w:tplc="F84E9328" w:tentative="1">
      <w:start w:val="1"/>
      <w:numFmt w:val="lowerRoman"/>
      <w:lvlText w:val="%3."/>
      <w:lvlJc w:val="right"/>
      <w:pPr>
        <w:ind w:left="2160" w:hanging="180"/>
      </w:pPr>
    </w:lvl>
    <w:lvl w:ilvl="3" w:tplc="0F126C7A" w:tentative="1">
      <w:start w:val="1"/>
      <w:numFmt w:val="decimal"/>
      <w:lvlText w:val="%4."/>
      <w:lvlJc w:val="left"/>
      <w:pPr>
        <w:ind w:left="2880" w:hanging="360"/>
      </w:pPr>
    </w:lvl>
    <w:lvl w:ilvl="4" w:tplc="EE6072A4" w:tentative="1">
      <w:start w:val="1"/>
      <w:numFmt w:val="lowerLetter"/>
      <w:lvlText w:val="%5."/>
      <w:lvlJc w:val="left"/>
      <w:pPr>
        <w:ind w:left="3600" w:hanging="360"/>
      </w:pPr>
    </w:lvl>
    <w:lvl w:ilvl="5" w:tplc="808AD650" w:tentative="1">
      <w:start w:val="1"/>
      <w:numFmt w:val="lowerRoman"/>
      <w:lvlText w:val="%6."/>
      <w:lvlJc w:val="right"/>
      <w:pPr>
        <w:ind w:left="4320" w:hanging="180"/>
      </w:pPr>
    </w:lvl>
    <w:lvl w:ilvl="6" w:tplc="73EE0C42" w:tentative="1">
      <w:start w:val="1"/>
      <w:numFmt w:val="decimal"/>
      <w:lvlText w:val="%7."/>
      <w:lvlJc w:val="left"/>
      <w:pPr>
        <w:ind w:left="5040" w:hanging="360"/>
      </w:pPr>
    </w:lvl>
    <w:lvl w:ilvl="7" w:tplc="93DE221E" w:tentative="1">
      <w:start w:val="1"/>
      <w:numFmt w:val="lowerLetter"/>
      <w:lvlText w:val="%8."/>
      <w:lvlJc w:val="left"/>
      <w:pPr>
        <w:ind w:left="5760" w:hanging="360"/>
      </w:pPr>
    </w:lvl>
    <w:lvl w:ilvl="8" w:tplc="4DE244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370645588">
    <w:abstractNumId w:val="19"/>
  </w:num>
  <w:num w:numId="2" w16cid:durableId="1061170286">
    <w:abstractNumId w:val="6"/>
  </w:num>
  <w:num w:numId="3" w16cid:durableId="948704321">
    <w:abstractNumId w:val="10"/>
  </w:num>
  <w:num w:numId="4" w16cid:durableId="416173843">
    <w:abstractNumId w:val="27"/>
  </w:num>
  <w:num w:numId="5" w16cid:durableId="1077240705">
    <w:abstractNumId w:val="0"/>
  </w:num>
  <w:num w:numId="6" w16cid:durableId="2079009654">
    <w:abstractNumId w:val="11"/>
  </w:num>
  <w:num w:numId="7" w16cid:durableId="1364556855">
    <w:abstractNumId w:val="28"/>
  </w:num>
  <w:num w:numId="8" w16cid:durableId="196715875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76534963">
    <w:abstractNumId w:val="1"/>
  </w:num>
  <w:num w:numId="10" w16cid:durableId="1122841932">
    <w:abstractNumId w:val="0"/>
    <w:lvlOverride w:ilvl="0">
      <w:startOverride w:val="1"/>
    </w:lvlOverride>
  </w:num>
  <w:num w:numId="11" w16cid:durableId="180781726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31742267">
    <w:abstractNumId w:val="6"/>
  </w:num>
  <w:num w:numId="13" w16cid:durableId="63912570">
    <w:abstractNumId w:val="27"/>
  </w:num>
  <w:num w:numId="14" w16cid:durableId="15519093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31719021">
    <w:abstractNumId w:val="20"/>
  </w:num>
  <w:num w:numId="16" w16cid:durableId="90518833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3997720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803889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3753235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24865564">
    <w:abstractNumId w:val="24"/>
  </w:num>
  <w:num w:numId="21" w16cid:durableId="1825972229">
    <w:abstractNumId w:val="8"/>
  </w:num>
  <w:num w:numId="22" w16cid:durableId="667170497">
    <w:abstractNumId w:val="31"/>
  </w:num>
  <w:num w:numId="23" w16cid:durableId="232282893">
    <w:abstractNumId w:val="34"/>
  </w:num>
  <w:num w:numId="24" w16cid:durableId="479003975">
    <w:abstractNumId w:val="32"/>
  </w:num>
  <w:num w:numId="25" w16cid:durableId="889462616">
    <w:abstractNumId w:val="12"/>
  </w:num>
  <w:num w:numId="26" w16cid:durableId="735205390">
    <w:abstractNumId w:val="33"/>
  </w:num>
  <w:num w:numId="27" w16cid:durableId="1627544010">
    <w:abstractNumId w:val="7"/>
  </w:num>
  <w:num w:numId="28" w16cid:durableId="4862634">
    <w:abstractNumId w:val="30"/>
  </w:num>
  <w:num w:numId="29" w16cid:durableId="1630823434">
    <w:abstractNumId w:val="16"/>
  </w:num>
  <w:num w:numId="30" w16cid:durableId="702902112">
    <w:abstractNumId w:val="2"/>
  </w:num>
  <w:num w:numId="31" w16cid:durableId="1958442636">
    <w:abstractNumId w:val="25"/>
  </w:num>
  <w:num w:numId="32" w16cid:durableId="1282103004">
    <w:abstractNumId w:val="17"/>
  </w:num>
  <w:num w:numId="33" w16cid:durableId="1147280701">
    <w:abstractNumId w:val="15"/>
  </w:num>
  <w:num w:numId="34" w16cid:durableId="19859752">
    <w:abstractNumId w:val="3"/>
  </w:num>
  <w:num w:numId="35" w16cid:durableId="558593622">
    <w:abstractNumId w:val="4"/>
  </w:num>
  <w:num w:numId="36" w16cid:durableId="1963877286">
    <w:abstractNumId w:val="14"/>
  </w:num>
  <w:num w:numId="37" w16cid:durableId="1811510468">
    <w:abstractNumId w:val="9"/>
  </w:num>
  <w:num w:numId="38" w16cid:durableId="1588004945">
    <w:abstractNumId w:val="13"/>
  </w:num>
  <w:num w:numId="39" w16cid:durableId="1397627155">
    <w:abstractNumId w:val="22"/>
  </w:num>
  <w:num w:numId="40" w16cid:durableId="1290358474">
    <w:abstractNumId w:val="29"/>
  </w:num>
  <w:num w:numId="41" w16cid:durableId="1693527327">
    <w:abstractNumId w:val="18"/>
  </w:num>
  <w:num w:numId="42" w16cid:durableId="1026638839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16F4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3207"/>
    <w:rsid w:val="00036AD0"/>
    <w:rsid w:val="0004079B"/>
    <w:rsid w:val="00042B6F"/>
    <w:rsid w:val="000438D5"/>
    <w:rsid w:val="0004422B"/>
    <w:rsid w:val="0004515C"/>
    <w:rsid w:val="00046528"/>
    <w:rsid w:val="00046B0A"/>
    <w:rsid w:val="00050059"/>
    <w:rsid w:val="00054753"/>
    <w:rsid w:val="00057C8A"/>
    <w:rsid w:val="00063218"/>
    <w:rsid w:val="000632E5"/>
    <w:rsid w:val="000713F6"/>
    <w:rsid w:val="00077483"/>
    <w:rsid w:val="00081A75"/>
    <w:rsid w:val="00083E7D"/>
    <w:rsid w:val="000853DD"/>
    <w:rsid w:val="00086482"/>
    <w:rsid w:val="00087BCD"/>
    <w:rsid w:val="00093C61"/>
    <w:rsid w:val="000A4113"/>
    <w:rsid w:val="000A50B4"/>
    <w:rsid w:val="000A55D9"/>
    <w:rsid w:val="000B0C4B"/>
    <w:rsid w:val="000D106C"/>
    <w:rsid w:val="000D2ACE"/>
    <w:rsid w:val="000D48C7"/>
    <w:rsid w:val="000E219B"/>
    <w:rsid w:val="000F0CB1"/>
    <w:rsid w:val="000F0ED6"/>
    <w:rsid w:val="001036AC"/>
    <w:rsid w:val="00110A36"/>
    <w:rsid w:val="001110EF"/>
    <w:rsid w:val="0011165B"/>
    <w:rsid w:val="00111692"/>
    <w:rsid w:val="0011184F"/>
    <w:rsid w:val="0011555E"/>
    <w:rsid w:val="00116321"/>
    <w:rsid w:val="00123A91"/>
    <w:rsid w:val="0012641E"/>
    <w:rsid w:val="00126944"/>
    <w:rsid w:val="001275B4"/>
    <w:rsid w:val="0014081C"/>
    <w:rsid w:val="00146414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83F16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0769F"/>
    <w:rsid w:val="00213356"/>
    <w:rsid w:val="00220308"/>
    <w:rsid w:val="00220BB5"/>
    <w:rsid w:val="002220C6"/>
    <w:rsid w:val="00224C8B"/>
    <w:rsid w:val="00230642"/>
    <w:rsid w:val="0023288D"/>
    <w:rsid w:val="00236268"/>
    <w:rsid w:val="0024160C"/>
    <w:rsid w:val="00247145"/>
    <w:rsid w:val="00252C4A"/>
    <w:rsid w:val="002550B0"/>
    <w:rsid w:val="002552FB"/>
    <w:rsid w:val="002615A6"/>
    <w:rsid w:val="00263AC1"/>
    <w:rsid w:val="0027209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1918"/>
    <w:rsid w:val="002930DC"/>
    <w:rsid w:val="002A1E6C"/>
    <w:rsid w:val="002A489A"/>
    <w:rsid w:val="002A6B61"/>
    <w:rsid w:val="002A6E2B"/>
    <w:rsid w:val="002C0F95"/>
    <w:rsid w:val="002C2C17"/>
    <w:rsid w:val="002C639B"/>
    <w:rsid w:val="002C79AE"/>
    <w:rsid w:val="002D1A1D"/>
    <w:rsid w:val="002D435B"/>
    <w:rsid w:val="002D7A47"/>
    <w:rsid w:val="002E0187"/>
    <w:rsid w:val="002E19AE"/>
    <w:rsid w:val="002E229F"/>
    <w:rsid w:val="002F0B22"/>
    <w:rsid w:val="002F1E61"/>
    <w:rsid w:val="002F2590"/>
    <w:rsid w:val="002F30EF"/>
    <w:rsid w:val="002F3D72"/>
    <w:rsid w:val="002F47BA"/>
    <w:rsid w:val="002F5479"/>
    <w:rsid w:val="003037C5"/>
    <w:rsid w:val="003043A6"/>
    <w:rsid w:val="0031377F"/>
    <w:rsid w:val="003142D3"/>
    <w:rsid w:val="00314FC7"/>
    <w:rsid w:val="00316124"/>
    <w:rsid w:val="003208E2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2440"/>
    <w:rsid w:val="00383B12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A6D04"/>
    <w:rsid w:val="003B1C2A"/>
    <w:rsid w:val="003B5034"/>
    <w:rsid w:val="003C0593"/>
    <w:rsid w:val="003C0DA1"/>
    <w:rsid w:val="003C1146"/>
    <w:rsid w:val="003C5B8C"/>
    <w:rsid w:val="003D2263"/>
    <w:rsid w:val="003D3968"/>
    <w:rsid w:val="003D438E"/>
    <w:rsid w:val="003D7843"/>
    <w:rsid w:val="003D7884"/>
    <w:rsid w:val="003E1A8E"/>
    <w:rsid w:val="003E48B8"/>
    <w:rsid w:val="003E7CD5"/>
    <w:rsid w:val="003F1CCA"/>
    <w:rsid w:val="003F5C6D"/>
    <w:rsid w:val="003F5CB3"/>
    <w:rsid w:val="003F7BE4"/>
    <w:rsid w:val="00401619"/>
    <w:rsid w:val="00402E5D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44481"/>
    <w:rsid w:val="00452AA2"/>
    <w:rsid w:val="00461437"/>
    <w:rsid w:val="004629F7"/>
    <w:rsid w:val="00462F1D"/>
    <w:rsid w:val="00463414"/>
    <w:rsid w:val="004660B7"/>
    <w:rsid w:val="004712C7"/>
    <w:rsid w:val="004744E4"/>
    <w:rsid w:val="00475C05"/>
    <w:rsid w:val="00477094"/>
    <w:rsid w:val="004828D3"/>
    <w:rsid w:val="00483E39"/>
    <w:rsid w:val="004A1BC0"/>
    <w:rsid w:val="004A3F17"/>
    <w:rsid w:val="004A625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221D"/>
    <w:rsid w:val="0050794A"/>
    <w:rsid w:val="00510349"/>
    <w:rsid w:val="005110F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47EE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0D3"/>
    <w:rsid w:val="005F23E8"/>
    <w:rsid w:val="005F47BD"/>
    <w:rsid w:val="005F5974"/>
    <w:rsid w:val="005F69AF"/>
    <w:rsid w:val="00601F15"/>
    <w:rsid w:val="0061223D"/>
    <w:rsid w:val="006125FA"/>
    <w:rsid w:val="006129D4"/>
    <w:rsid w:val="00616DD1"/>
    <w:rsid w:val="00617534"/>
    <w:rsid w:val="0062009C"/>
    <w:rsid w:val="006233D3"/>
    <w:rsid w:val="00625ED4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A3EF2"/>
    <w:rsid w:val="006B0C44"/>
    <w:rsid w:val="006B4070"/>
    <w:rsid w:val="006B4B61"/>
    <w:rsid w:val="006B556C"/>
    <w:rsid w:val="006B6F5A"/>
    <w:rsid w:val="006C776F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079B3"/>
    <w:rsid w:val="00726104"/>
    <w:rsid w:val="00730274"/>
    <w:rsid w:val="00731D06"/>
    <w:rsid w:val="00733222"/>
    <w:rsid w:val="0074179E"/>
    <w:rsid w:val="00741A59"/>
    <w:rsid w:val="00744DF6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2654"/>
    <w:rsid w:val="00763E11"/>
    <w:rsid w:val="00766EFF"/>
    <w:rsid w:val="00773BD6"/>
    <w:rsid w:val="0078047F"/>
    <w:rsid w:val="0078482D"/>
    <w:rsid w:val="00785805"/>
    <w:rsid w:val="00787CAF"/>
    <w:rsid w:val="0079087B"/>
    <w:rsid w:val="00791925"/>
    <w:rsid w:val="0079248D"/>
    <w:rsid w:val="007A046B"/>
    <w:rsid w:val="007A6CDC"/>
    <w:rsid w:val="007B0551"/>
    <w:rsid w:val="007B30BA"/>
    <w:rsid w:val="007B4C95"/>
    <w:rsid w:val="007B76C1"/>
    <w:rsid w:val="007C0731"/>
    <w:rsid w:val="007C0A24"/>
    <w:rsid w:val="007C0F58"/>
    <w:rsid w:val="007C6273"/>
    <w:rsid w:val="007D29BF"/>
    <w:rsid w:val="007D7F2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13E66"/>
    <w:rsid w:val="0082282F"/>
    <w:rsid w:val="0082510F"/>
    <w:rsid w:val="00827DB7"/>
    <w:rsid w:val="00831D1E"/>
    <w:rsid w:val="008320F4"/>
    <w:rsid w:val="0083784B"/>
    <w:rsid w:val="00840FFE"/>
    <w:rsid w:val="00844729"/>
    <w:rsid w:val="00844B9A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036C"/>
    <w:rsid w:val="00884BA1"/>
    <w:rsid w:val="008A1C92"/>
    <w:rsid w:val="008A6644"/>
    <w:rsid w:val="008C1ADC"/>
    <w:rsid w:val="008D0901"/>
    <w:rsid w:val="008D0999"/>
    <w:rsid w:val="008D1AD5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1EE"/>
    <w:rsid w:val="00927645"/>
    <w:rsid w:val="00931C3E"/>
    <w:rsid w:val="00937D53"/>
    <w:rsid w:val="0095682E"/>
    <w:rsid w:val="00961CF2"/>
    <w:rsid w:val="00963AE4"/>
    <w:rsid w:val="009659DC"/>
    <w:rsid w:val="00965F8F"/>
    <w:rsid w:val="00972C37"/>
    <w:rsid w:val="00981E45"/>
    <w:rsid w:val="00983A74"/>
    <w:rsid w:val="00996C0D"/>
    <w:rsid w:val="00997850"/>
    <w:rsid w:val="009A0C8D"/>
    <w:rsid w:val="009A17B4"/>
    <w:rsid w:val="009A272B"/>
    <w:rsid w:val="009A67BA"/>
    <w:rsid w:val="009B22BD"/>
    <w:rsid w:val="009B5DD1"/>
    <w:rsid w:val="009C05C1"/>
    <w:rsid w:val="009C3F91"/>
    <w:rsid w:val="009C7456"/>
    <w:rsid w:val="009D7BF2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63D70"/>
    <w:rsid w:val="00A72B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C6AF7"/>
    <w:rsid w:val="00AD23D2"/>
    <w:rsid w:val="00AE4CF7"/>
    <w:rsid w:val="00AE7F04"/>
    <w:rsid w:val="00AF00F6"/>
    <w:rsid w:val="00AF0711"/>
    <w:rsid w:val="00AF3E52"/>
    <w:rsid w:val="00AF4370"/>
    <w:rsid w:val="00AF4CF6"/>
    <w:rsid w:val="00B0301F"/>
    <w:rsid w:val="00B15175"/>
    <w:rsid w:val="00B15CEF"/>
    <w:rsid w:val="00B30EF2"/>
    <w:rsid w:val="00B35BB1"/>
    <w:rsid w:val="00B362B7"/>
    <w:rsid w:val="00B36F29"/>
    <w:rsid w:val="00B4049A"/>
    <w:rsid w:val="00B413DF"/>
    <w:rsid w:val="00B4460D"/>
    <w:rsid w:val="00B47B53"/>
    <w:rsid w:val="00B516AB"/>
    <w:rsid w:val="00B51AD5"/>
    <w:rsid w:val="00B56867"/>
    <w:rsid w:val="00B6719B"/>
    <w:rsid w:val="00B7017E"/>
    <w:rsid w:val="00B70D53"/>
    <w:rsid w:val="00B72387"/>
    <w:rsid w:val="00B72545"/>
    <w:rsid w:val="00B7408B"/>
    <w:rsid w:val="00B7442A"/>
    <w:rsid w:val="00B75DCF"/>
    <w:rsid w:val="00B75ECB"/>
    <w:rsid w:val="00B819C2"/>
    <w:rsid w:val="00B82BD9"/>
    <w:rsid w:val="00B870FE"/>
    <w:rsid w:val="00B87D89"/>
    <w:rsid w:val="00B91E44"/>
    <w:rsid w:val="00B93471"/>
    <w:rsid w:val="00B93767"/>
    <w:rsid w:val="00B948AC"/>
    <w:rsid w:val="00B95579"/>
    <w:rsid w:val="00BA1862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D6744"/>
    <w:rsid w:val="00BE54E1"/>
    <w:rsid w:val="00BF0108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12B4B"/>
    <w:rsid w:val="00C168DD"/>
    <w:rsid w:val="00C21FCC"/>
    <w:rsid w:val="00C22CA9"/>
    <w:rsid w:val="00C26906"/>
    <w:rsid w:val="00C31B4F"/>
    <w:rsid w:val="00C32656"/>
    <w:rsid w:val="00C3400A"/>
    <w:rsid w:val="00C41387"/>
    <w:rsid w:val="00C45BD1"/>
    <w:rsid w:val="00C45DB3"/>
    <w:rsid w:val="00C50849"/>
    <w:rsid w:val="00C529CA"/>
    <w:rsid w:val="00C549B1"/>
    <w:rsid w:val="00C560F2"/>
    <w:rsid w:val="00C5648A"/>
    <w:rsid w:val="00C65E8B"/>
    <w:rsid w:val="00C72C82"/>
    <w:rsid w:val="00C75BFF"/>
    <w:rsid w:val="00C777A7"/>
    <w:rsid w:val="00C81199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50D2"/>
    <w:rsid w:val="00CC7E20"/>
    <w:rsid w:val="00CD0A88"/>
    <w:rsid w:val="00CD44B2"/>
    <w:rsid w:val="00CD6653"/>
    <w:rsid w:val="00CD6F82"/>
    <w:rsid w:val="00CD75AA"/>
    <w:rsid w:val="00CE09FA"/>
    <w:rsid w:val="00CE2AAD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01AC"/>
    <w:rsid w:val="00D541C1"/>
    <w:rsid w:val="00D603F4"/>
    <w:rsid w:val="00D62149"/>
    <w:rsid w:val="00D648BD"/>
    <w:rsid w:val="00D64EF5"/>
    <w:rsid w:val="00D658DD"/>
    <w:rsid w:val="00D66618"/>
    <w:rsid w:val="00D72D89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5677"/>
    <w:rsid w:val="00DB624A"/>
    <w:rsid w:val="00DB68D6"/>
    <w:rsid w:val="00DC2CCE"/>
    <w:rsid w:val="00DC3A70"/>
    <w:rsid w:val="00DC4401"/>
    <w:rsid w:val="00DC4AD5"/>
    <w:rsid w:val="00DC6DDB"/>
    <w:rsid w:val="00DC7CCE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16080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4BF5"/>
    <w:rsid w:val="00E75B17"/>
    <w:rsid w:val="00E76F75"/>
    <w:rsid w:val="00E77E3D"/>
    <w:rsid w:val="00E80ECA"/>
    <w:rsid w:val="00E863F0"/>
    <w:rsid w:val="00E96C69"/>
    <w:rsid w:val="00EA2090"/>
    <w:rsid w:val="00EC03A4"/>
    <w:rsid w:val="00EC2E53"/>
    <w:rsid w:val="00ED2160"/>
    <w:rsid w:val="00ED5C38"/>
    <w:rsid w:val="00ED7CB1"/>
    <w:rsid w:val="00EE37FE"/>
    <w:rsid w:val="00EE5206"/>
    <w:rsid w:val="00EE5710"/>
    <w:rsid w:val="00EE5FFE"/>
    <w:rsid w:val="00EE68F7"/>
    <w:rsid w:val="00EF2FF1"/>
    <w:rsid w:val="00EF485F"/>
    <w:rsid w:val="00EF543D"/>
    <w:rsid w:val="00F000DD"/>
    <w:rsid w:val="00F00F0B"/>
    <w:rsid w:val="00F32D3A"/>
    <w:rsid w:val="00F414BB"/>
    <w:rsid w:val="00F42288"/>
    <w:rsid w:val="00F4360F"/>
    <w:rsid w:val="00F44D0B"/>
    <w:rsid w:val="00F44D1B"/>
    <w:rsid w:val="00F45A6A"/>
    <w:rsid w:val="00F461F3"/>
    <w:rsid w:val="00F4662C"/>
    <w:rsid w:val="00F46CE3"/>
    <w:rsid w:val="00F4771D"/>
    <w:rsid w:val="00F5538E"/>
    <w:rsid w:val="00F57998"/>
    <w:rsid w:val="00F61EA9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2364"/>
    <w:rsid w:val="00F8328E"/>
    <w:rsid w:val="00F8397E"/>
    <w:rsid w:val="00F84F4A"/>
    <w:rsid w:val="00F860F3"/>
    <w:rsid w:val="00F92C01"/>
    <w:rsid w:val="00F93609"/>
    <w:rsid w:val="00F9518C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C5799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45959F0A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84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 Streider</cp:lastModifiedBy>
  <cp:revision>54</cp:revision>
  <cp:lastPrinted>2024-06-03T15:30:00Z</cp:lastPrinted>
  <dcterms:created xsi:type="dcterms:W3CDTF">2024-02-15T14:56:00Z</dcterms:created>
  <dcterms:modified xsi:type="dcterms:W3CDTF">2025-08-28T14:50:00Z</dcterms:modified>
</cp:coreProperties>
</file>