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382D51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CE2AAD">
        <w:rPr>
          <w:rFonts w:ascii="Times New Roman" w:hAnsi="Times New Roman"/>
          <w:szCs w:val="24"/>
        </w:rPr>
        <w:t>3</w:t>
      </w:r>
      <w:r w:rsidR="008D0901">
        <w:rPr>
          <w:rFonts w:ascii="Times New Roman" w:hAnsi="Times New Roman"/>
          <w:szCs w:val="24"/>
        </w:rPr>
        <w:t>6</w:t>
      </w:r>
      <w:r w:rsidR="00997F92">
        <w:rPr>
          <w:rFonts w:ascii="Times New Roman" w:hAnsi="Times New Roman"/>
          <w:szCs w:val="24"/>
        </w:rPr>
        <w:t>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0A1EB2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0901">
        <w:rPr>
          <w:rFonts w:ascii="Times New Roman" w:hAnsi="Times New Roman"/>
          <w:szCs w:val="24"/>
        </w:rPr>
        <w:t>28</w:t>
      </w:r>
      <w:r w:rsidRPr="002A1E6C">
        <w:rPr>
          <w:rFonts w:ascii="Times New Roman" w:hAnsi="Times New Roman"/>
          <w:szCs w:val="24"/>
        </w:rPr>
        <w:t xml:space="preserve"> de </w:t>
      </w:r>
      <w:r w:rsidR="008D0901">
        <w:rPr>
          <w:rFonts w:ascii="Times New Roman" w:hAnsi="Times New Roman"/>
          <w:szCs w:val="24"/>
        </w:rPr>
        <w:t>agosto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8B22443" w14:textId="77777777" w:rsidR="00997F92" w:rsidRDefault="00997F92" w:rsidP="00997F92">
      <w:pPr>
        <w:jc w:val="both"/>
      </w:pPr>
      <w:r>
        <w:t>A Sua Excelência a Senhora</w:t>
      </w:r>
    </w:p>
    <w:p w14:paraId="5525DA82" w14:textId="77777777" w:rsidR="00997F92" w:rsidRDefault="00997F92" w:rsidP="00997F92">
      <w:pPr>
        <w:jc w:val="both"/>
      </w:pPr>
      <w:r>
        <w:rPr>
          <w:b/>
        </w:rPr>
        <w:t>JANAINA RIVA</w:t>
      </w:r>
    </w:p>
    <w:p w14:paraId="283C8199" w14:textId="77777777" w:rsidR="00997F92" w:rsidRDefault="00997F92" w:rsidP="00997F92">
      <w:pPr>
        <w:jc w:val="both"/>
      </w:pPr>
      <w:r>
        <w:t>Deputada Estadual</w:t>
      </w:r>
    </w:p>
    <w:p w14:paraId="3444924A" w14:textId="77777777" w:rsidR="00997F92" w:rsidRDefault="00997F92" w:rsidP="00997F92">
      <w:pPr>
        <w:jc w:val="both"/>
      </w:pPr>
      <w:r>
        <w:t>Cuiabá – MT</w:t>
      </w:r>
    </w:p>
    <w:p w14:paraId="45ACF434" w14:textId="77777777" w:rsidR="00997F92" w:rsidRDefault="00997F92" w:rsidP="00997F92">
      <w:pPr>
        <w:tabs>
          <w:tab w:val="left" w:pos="4820"/>
        </w:tabs>
        <w:jc w:val="both"/>
        <w:rPr>
          <w:iCs/>
        </w:rPr>
      </w:pPr>
    </w:p>
    <w:p w14:paraId="17214822" w14:textId="77777777" w:rsidR="00997F92" w:rsidRDefault="00997F92" w:rsidP="00997F92">
      <w:pPr>
        <w:tabs>
          <w:tab w:val="left" w:pos="4820"/>
        </w:tabs>
        <w:jc w:val="both"/>
        <w:rPr>
          <w:iCs/>
        </w:rPr>
      </w:pPr>
    </w:p>
    <w:p w14:paraId="72D900A3" w14:textId="77777777" w:rsidR="00997F92" w:rsidRDefault="00997F92" w:rsidP="00997F92">
      <w:pPr>
        <w:tabs>
          <w:tab w:val="left" w:pos="4820"/>
        </w:tabs>
        <w:jc w:val="both"/>
        <w:rPr>
          <w:iCs/>
        </w:rPr>
      </w:pPr>
    </w:p>
    <w:p w14:paraId="09FA6794" w14:textId="77777777" w:rsidR="00997F92" w:rsidRDefault="00997F92" w:rsidP="00997F92">
      <w:pPr>
        <w:tabs>
          <w:tab w:val="left" w:pos="4820"/>
        </w:tabs>
        <w:jc w:val="both"/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66643DB4" w14:textId="77777777" w:rsidR="00997F92" w:rsidRDefault="00997F92" w:rsidP="00997F92">
      <w:pPr>
        <w:tabs>
          <w:tab w:val="left" w:pos="4820"/>
        </w:tabs>
        <w:rPr>
          <w:iCs/>
        </w:rPr>
      </w:pPr>
    </w:p>
    <w:p w14:paraId="2EA01149" w14:textId="77777777" w:rsidR="00997F92" w:rsidRDefault="00997F92" w:rsidP="00997F92">
      <w:pPr>
        <w:tabs>
          <w:tab w:val="left" w:pos="4820"/>
        </w:tabs>
        <w:rPr>
          <w:iCs/>
        </w:rPr>
      </w:pPr>
    </w:p>
    <w:p w14:paraId="4DC3F0C4" w14:textId="77777777" w:rsidR="00997F92" w:rsidRDefault="00997F92" w:rsidP="00997F92">
      <w:pPr>
        <w:tabs>
          <w:tab w:val="left" w:pos="4820"/>
        </w:tabs>
        <w:rPr>
          <w:iCs/>
        </w:rPr>
      </w:pPr>
    </w:p>
    <w:p w14:paraId="70F86179" w14:textId="77777777" w:rsidR="00997F92" w:rsidRDefault="00997F92" w:rsidP="00997F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Senhora Deputada,</w:t>
      </w:r>
    </w:p>
    <w:p w14:paraId="03C049BC" w14:textId="77777777" w:rsidR="00997F92" w:rsidRDefault="00997F92" w:rsidP="00997F92">
      <w:pPr>
        <w:tabs>
          <w:tab w:val="left" w:pos="4820"/>
        </w:tabs>
        <w:ind w:firstLine="1418"/>
        <w:jc w:val="both"/>
        <w:rPr>
          <w:iCs/>
        </w:rPr>
      </w:pPr>
    </w:p>
    <w:p w14:paraId="02D95EA2" w14:textId="77777777" w:rsidR="00997F92" w:rsidRDefault="00997F92" w:rsidP="00997F92">
      <w:pPr>
        <w:tabs>
          <w:tab w:val="left" w:pos="4820"/>
        </w:tabs>
        <w:ind w:firstLine="1418"/>
        <w:jc w:val="both"/>
        <w:rPr>
          <w:iCs/>
        </w:rPr>
      </w:pPr>
    </w:p>
    <w:p w14:paraId="68101C34" w14:textId="77777777" w:rsidR="00997F92" w:rsidRDefault="00997F92" w:rsidP="00997F92">
      <w:pPr>
        <w:tabs>
          <w:tab w:val="left" w:pos="4820"/>
        </w:tabs>
        <w:ind w:firstLine="1418"/>
        <w:jc w:val="both"/>
        <w:rPr>
          <w:iCs/>
        </w:rPr>
      </w:pPr>
    </w:p>
    <w:p w14:paraId="21BE17B9" w14:textId="451C86B1" w:rsidR="009C05C1" w:rsidRDefault="00997F92" w:rsidP="00997F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cumprimentá-la cordialmente, encaminhamos a Vossa Excelência, </w:t>
      </w:r>
      <w:r>
        <w:rPr>
          <w:iCs/>
        </w:rPr>
        <w:t xml:space="preserve">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>
        <w:rPr>
          <w:iCs/>
          <w:color w:val="000000"/>
        </w:rPr>
        <w:t>200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EC03A4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CE2AAD">
        <w:rPr>
          <w:iCs/>
        </w:rPr>
        <w:t>2</w:t>
      </w:r>
      <w:r w:rsidR="008D0901">
        <w:rPr>
          <w:iCs/>
        </w:rPr>
        <w:t>7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8D0901">
        <w:rPr>
          <w:iCs/>
        </w:rPr>
        <w:t>18</w:t>
      </w:r>
      <w:r w:rsidR="00B82BD9" w:rsidRPr="002A1E6C">
        <w:t xml:space="preserve"> de </w:t>
      </w:r>
      <w:r w:rsidR="008D0901">
        <w:t>agosto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1C5CD" w14:textId="77777777" w:rsidR="00EB7EB7" w:rsidRDefault="00EB7EB7">
      <w:r>
        <w:separator/>
      </w:r>
    </w:p>
  </w:endnote>
  <w:endnote w:type="continuationSeparator" w:id="0">
    <w:p w14:paraId="7C664233" w14:textId="77777777" w:rsidR="00EB7EB7" w:rsidRDefault="00E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A5FE" w14:textId="77777777" w:rsidR="00EB7EB7" w:rsidRDefault="00EB7EB7">
      <w:r>
        <w:separator/>
      </w:r>
    </w:p>
  </w:footnote>
  <w:footnote w:type="continuationSeparator" w:id="0">
    <w:p w14:paraId="1126F161" w14:textId="77777777" w:rsidR="00EB7EB7" w:rsidRDefault="00EB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547B3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7883468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662FE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7A1CBA" w:tentative="1">
      <w:start w:val="1"/>
      <w:numFmt w:val="lowerLetter"/>
      <w:lvlText w:val="%2."/>
      <w:lvlJc w:val="left"/>
      <w:pPr>
        <w:ind w:left="1440" w:hanging="360"/>
      </w:pPr>
    </w:lvl>
    <w:lvl w:ilvl="2" w:tplc="5AD05106" w:tentative="1">
      <w:start w:val="1"/>
      <w:numFmt w:val="lowerRoman"/>
      <w:lvlText w:val="%3."/>
      <w:lvlJc w:val="right"/>
      <w:pPr>
        <w:ind w:left="2160" w:hanging="180"/>
      </w:pPr>
    </w:lvl>
    <w:lvl w:ilvl="3" w:tplc="E79AA05A" w:tentative="1">
      <w:start w:val="1"/>
      <w:numFmt w:val="decimal"/>
      <w:lvlText w:val="%4."/>
      <w:lvlJc w:val="left"/>
      <w:pPr>
        <w:ind w:left="2880" w:hanging="360"/>
      </w:pPr>
    </w:lvl>
    <w:lvl w:ilvl="4" w:tplc="334415E6" w:tentative="1">
      <w:start w:val="1"/>
      <w:numFmt w:val="lowerLetter"/>
      <w:lvlText w:val="%5."/>
      <w:lvlJc w:val="left"/>
      <w:pPr>
        <w:ind w:left="3600" w:hanging="360"/>
      </w:pPr>
    </w:lvl>
    <w:lvl w:ilvl="5" w:tplc="7E46BB66" w:tentative="1">
      <w:start w:val="1"/>
      <w:numFmt w:val="lowerRoman"/>
      <w:lvlText w:val="%6."/>
      <w:lvlJc w:val="right"/>
      <w:pPr>
        <w:ind w:left="4320" w:hanging="180"/>
      </w:pPr>
    </w:lvl>
    <w:lvl w:ilvl="6" w:tplc="DC98408A" w:tentative="1">
      <w:start w:val="1"/>
      <w:numFmt w:val="decimal"/>
      <w:lvlText w:val="%7."/>
      <w:lvlJc w:val="left"/>
      <w:pPr>
        <w:ind w:left="5040" w:hanging="360"/>
      </w:pPr>
    </w:lvl>
    <w:lvl w:ilvl="7" w:tplc="6F7E93D2" w:tentative="1">
      <w:start w:val="1"/>
      <w:numFmt w:val="lowerLetter"/>
      <w:lvlText w:val="%8."/>
      <w:lvlJc w:val="left"/>
      <w:pPr>
        <w:ind w:left="5760" w:hanging="360"/>
      </w:pPr>
    </w:lvl>
    <w:lvl w:ilvl="8" w:tplc="4978E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6C4181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420A342" w:tentative="1">
      <w:start w:val="1"/>
      <w:numFmt w:val="lowerLetter"/>
      <w:lvlText w:val="%2."/>
      <w:lvlJc w:val="left"/>
      <w:pPr>
        <w:ind w:left="1440" w:hanging="360"/>
      </w:pPr>
    </w:lvl>
    <w:lvl w:ilvl="2" w:tplc="AEC43046" w:tentative="1">
      <w:start w:val="1"/>
      <w:numFmt w:val="lowerRoman"/>
      <w:lvlText w:val="%3."/>
      <w:lvlJc w:val="right"/>
      <w:pPr>
        <w:ind w:left="2160" w:hanging="180"/>
      </w:pPr>
    </w:lvl>
    <w:lvl w:ilvl="3" w:tplc="50146002" w:tentative="1">
      <w:start w:val="1"/>
      <w:numFmt w:val="decimal"/>
      <w:lvlText w:val="%4."/>
      <w:lvlJc w:val="left"/>
      <w:pPr>
        <w:ind w:left="2880" w:hanging="360"/>
      </w:pPr>
    </w:lvl>
    <w:lvl w:ilvl="4" w:tplc="8A323C8A" w:tentative="1">
      <w:start w:val="1"/>
      <w:numFmt w:val="lowerLetter"/>
      <w:lvlText w:val="%5."/>
      <w:lvlJc w:val="left"/>
      <w:pPr>
        <w:ind w:left="3600" w:hanging="360"/>
      </w:pPr>
    </w:lvl>
    <w:lvl w:ilvl="5" w:tplc="F5066EA6" w:tentative="1">
      <w:start w:val="1"/>
      <w:numFmt w:val="lowerRoman"/>
      <w:lvlText w:val="%6."/>
      <w:lvlJc w:val="right"/>
      <w:pPr>
        <w:ind w:left="4320" w:hanging="180"/>
      </w:pPr>
    </w:lvl>
    <w:lvl w:ilvl="6" w:tplc="5A8E4B9A" w:tentative="1">
      <w:start w:val="1"/>
      <w:numFmt w:val="decimal"/>
      <w:lvlText w:val="%7."/>
      <w:lvlJc w:val="left"/>
      <w:pPr>
        <w:ind w:left="5040" w:hanging="360"/>
      </w:pPr>
    </w:lvl>
    <w:lvl w:ilvl="7" w:tplc="DDB6401C" w:tentative="1">
      <w:start w:val="1"/>
      <w:numFmt w:val="lowerLetter"/>
      <w:lvlText w:val="%8."/>
      <w:lvlJc w:val="left"/>
      <w:pPr>
        <w:ind w:left="5760" w:hanging="360"/>
      </w:pPr>
    </w:lvl>
    <w:lvl w:ilvl="8" w:tplc="072EB4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E24F4C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169214" w:tentative="1">
      <w:start w:val="1"/>
      <w:numFmt w:val="lowerLetter"/>
      <w:lvlText w:val="%2."/>
      <w:lvlJc w:val="left"/>
      <w:pPr>
        <w:ind w:left="1440" w:hanging="360"/>
      </w:pPr>
    </w:lvl>
    <w:lvl w:ilvl="2" w:tplc="96443BE4" w:tentative="1">
      <w:start w:val="1"/>
      <w:numFmt w:val="lowerRoman"/>
      <w:lvlText w:val="%3."/>
      <w:lvlJc w:val="right"/>
      <w:pPr>
        <w:ind w:left="2160" w:hanging="180"/>
      </w:pPr>
    </w:lvl>
    <w:lvl w:ilvl="3" w:tplc="E5A0D0D6" w:tentative="1">
      <w:start w:val="1"/>
      <w:numFmt w:val="decimal"/>
      <w:lvlText w:val="%4."/>
      <w:lvlJc w:val="left"/>
      <w:pPr>
        <w:ind w:left="2880" w:hanging="360"/>
      </w:pPr>
    </w:lvl>
    <w:lvl w:ilvl="4" w:tplc="5582DC84" w:tentative="1">
      <w:start w:val="1"/>
      <w:numFmt w:val="lowerLetter"/>
      <w:lvlText w:val="%5."/>
      <w:lvlJc w:val="left"/>
      <w:pPr>
        <w:ind w:left="3600" w:hanging="360"/>
      </w:pPr>
    </w:lvl>
    <w:lvl w:ilvl="5" w:tplc="61AC72C6" w:tentative="1">
      <w:start w:val="1"/>
      <w:numFmt w:val="lowerRoman"/>
      <w:lvlText w:val="%6."/>
      <w:lvlJc w:val="right"/>
      <w:pPr>
        <w:ind w:left="4320" w:hanging="180"/>
      </w:pPr>
    </w:lvl>
    <w:lvl w:ilvl="6" w:tplc="7B026CEC" w:tentative="1">
      <w:start w:val="1"/>
      <w:numFmt w:val="decimal"/>
      <w:lvlText w:val="%7."/>
      <w:lvlJc w:val="left"/>
      <w:pPr>
        <w:ind w:left="5040" w:hanging="360"/>
      </w:pPr>
    </w:lvl>
    <w:lvl w:ilvl="7" w:tplc="1C72AE0C" w:tentative="1">
      <w:start w:val="1"/>
      <w:numFmt w:val="lowerLetter"/>
      <w:lvlText w:val="%8."/>
      <w:lvlJc w:val="left"/>
      <w:pPr>
        <w:ind w:left="5760" w:hanging="360"/>
      </w:pPr>
    </w:lvl>
    <w:lvl w:ilvl="8" w:tplc="90C2F3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5538C1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2F0DF9A" w:tentative="1">
      <w:start w:val="1"/>
      <w:numFmt w:val="lowerLetter"/>
      <w:lvlText w:val="%2."/>
      <w:lvlJc w:val="left"/>
      <w:pPr>
        <w:ind w:left="1440" w:hanging="360"/>
      </w:pPr>
    </w:lvl>
    <w:lvl w:ilvl="2" w:tplc="B11ACC3A" w:tentative="1">
      <w:start w:val="1"/>
      <w:numFmt w:val="lowerRoman"/>
      <w:lvlText w:val="%3."/>
      <w:lvlJc w:val="right"/>
      <w:pPr>
        <w:ind w:left="2160" w:hanging="180"/>
      </w:pPr>
    </w:lvl>
    <w:lvl w:ilvl="3" w:tplc="4A04DB5A" w:tentative="1">
      <w:start w:val="1"/>
      <w:numFmt w:val="decimal"/>
      <w:lvlText w:val="%4."/>
      <w:lvlJc w:val="left"/>
      <w:pPr>
        <w:ind w:left="2880" w:hanging="360"/>
      </w:pPr>
    </w:lvl>
    <w:lvl w:ilvl="4" w:tplc="B2B8D2A6" w:tentative="1">
      <w:start w:val="1"/>
      <w:numFmt w:val="lowerLetter"/>
      <w:lvlText w:val="%5."/>
      <w:lvlJc w:val="left"/>
      <w:pPr>
        <w:ind w:left="3600" w:hanging="360"/>
      </w:pPr>
    </w:lvl>
    <w:lvl w:ilvl="5" w:tplc="EA623982" w:tentative="1">
      <w:start w:val="1"/>
      <w:numFmt w:val="lowerRoman"/>
      <w:lvlText w:val="%6."/>
      <w:lvlJc w:val="right"/>
      <w:pPr>
        <w:ind w:left="4320" w:hanging="180"/>
      </w:pPr>
    </w:lvl>
    <w:lvl w:ilvl="6" w:tplc="93EA1CA2" w:tentative="1">
      <w:start w:val="1"/>
      <w:numFmt w:val="decimal"/>
      <w:lvlText w:val="%7."/>
      <w:lvlJc w:val="left"/>
      <w:pPr>
        <w:ind w:left="5040" w:hanging="360"/>
      </w:pPr>
    </w:lvl>
    <w:lvl w:ilvl="7" w:tplc="B7D29C46" w:tentative="1">
      <w:start w:val="1"/>
      <w:numFmt w:val="lowerLetter"/>
      <w:lvlText w:val="%8."/>
      <w:lvlJc w:val="left"/>
      <w:pPr>
        <w:ind w:left="5760" w:hanging="360"/>
      </w:pPr>
    </w:lvl>
    <w:lvl w:ilvl="8" w:tplc="CF7C4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B1E99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D495BC" w:tentative="1">
      <w:start w:val="1"/>
      <w:numFmt w:val="lowerLetter"/>
      <w:lvlText w:val="%2."/>
      <w:lvlJc w:val="left"/>
      <w:pPr>
        <w:ind w:left="1440" w:hanging="360"/>
      </w:pPr>
    </w:lvl>
    <w:lvl w:ilvl="2" w:tplc="DF208CC4" w:tentative="1">
      <w:start w:val="1"/>
      <w:numFmt w:val="lowerRoman"/>
      <w:lvlText w:val="%3."/>
      <w:lvlJc w:val="right"/>
      <w:pPr>
        <w:ind w:left="2160" w:hanging="180"/>
      </w:pPr>
    </w:lvl>
    <w:lvl w:ilvl="3" w:tplc="A2844188" w:tentative="1">
      <w:start w:val="1"/>
      <w:numFmt w:val="decimal"/>
      <w:lvlText w:val="%4."/>
      <w:lvlJc w:val="left"/>
      <w:pPr>
        <w:ind w:left="2880" w:hanging="360"/>
      </w:pPr>
    </w:lvl>
    <w:lvl w:ilvl="4" w:tplc="69DEE2D8" w:tentative="1">
      <w:start w:val="1"/>
      <w:numFmt w:val="lowerLetter"/>
      <w:lvlText w:val="%5."/>
      <w:lvlJc w:val="left"/>
      <w:pPr>
        <w:ind w:left="3600" w:hanging="360"/>
      </w:pPr>
    </w:lvl>
    <w:lvl w:ilvl="5" w:tplc="39141296" w:tentative="1">
      <w:start w:val="1"/>
      <w:numFmt w:val="lowerRoman"/>
      <w:lvlText w:val="%6."/>
      <w:lvlJc w:val="right"/>
      <w:pPr>
        <w:ind w:left="4320" w:hanging="180"/>
      </w:pPr>
    </w:lvl>
    <w:lvl w:ilvl="6" w:tplc="63D2DFCE" w:tentative="1">
      <w:start w:val="1"/>
      <w:numFmt w:val="decimal"/>
      <w:lvlText w:val="%7."/>
      <w:lvlJc w:val="left"/>
      <w:pPr>
        <w:ind w:left="5040" w:hanging="360"/>
      </w:pPr>
    </w:lvl>
    <w:lvl w:ilvl="7" w:tplc="7F3A6BC6" w:tentative="1">
      <w:start w:val="1"/>
      <w:numFmt w:val="lowerLetter"/>
      <w:lvlText w:val="%8."/>
      <w:lvlJc w:val="left"/>
      <w:pPr>
        <w:ind w:left="5760" w:hanging="360"/>
      </w:pPr>
    </w:lvl>
    <w:lvl w:ilvl="8" w:tplc="06B46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5CC5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2D4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5CC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47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02B5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C7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2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D43F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FC8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78A0C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A4B46A" w:tentative="1">
      <w:start w:val="1"/>
      <w:numFmt w:val="lowerLetter"/>
      <w:lvlText w:val="%2."/>
      <w:lvlJc w:val="left"/>
      <w:pPr>
        <w:ind w:left="1440" w:hanging="360"/>
      </w:pPr>
    </w:lvl>
    <w:lvl w:ilvl="2" w:tplc="BB843A68" w:tentative="1">
      <w:start w:val="1"/>
      <w:numFmt w:val="lowerRoman"/>
      <w:lvlText w:val="%3."/>
      <w:lvlJc w:val="right"/>
      <w:pPr>
        <w:ind w:left="2160" w:hanging="180"/>
      </w:pPr>
    </w:lvl>
    <w:lvl w:ilvl="3" w:tplc="10667730" w:tentative="1">
      <w:start w:val="1"/>
      <w:numFmt w:val="decimal"/>
      <w:lvlText w:val="%4."/>
      <w:lvlJc w:val="left"/>
      <w:pPr>
        <w:ind w:left="2880" w:hanging="360"/>
      </w:pPr>
    </w:lvl>
    <w:lvl w:ilvl="4" w:tplc="D6702214" w:tentative="1">
      <w:start w:val="1"/>
      <w:numFmt w:val="lowerLetter"/>
      <w:lvlText w:val="%5."/>
      <w:lvlJc w:val="left"/>
      <w:pPr>
        <w:ind w:left="3600" w:hanging="360"/>
      </w:pPr>
    </w:lvl>
    <w:lvl w:ilvl="5" w:tplc="B95C6F2C" w:tentative="1">
      <w:start w:val="1"/>
      <w:numFmt w:val="lowerRoman"/>
      <w:lvlText w:val="%6."/>
      <w:lvlJc w:val="right"/>
      <w:pPr>
        <w:ind w:left="4320" w:hanging="180"/>
      </w:pPr>
    </w:lvl>
    <w:lvl w:ilvl="6" w:tplc="4CB64EA8" w:tentative="1">
      <w:start w:val="1"/>
      <w:numFmt w:val="decimal"/>
      <w:lvlText w:val="%7."/>
      <w:lvlJc w:val="left"/>
      <w:pPr>
        <w:ind w:left="5040" w:hanging="360"/>
      </w:pPr>
    </w:lvl>
    <w:lvl w:ilvl="7" w:tplc="ED5211FC" w:tentative="1">
      <w:start w:val="1"/>
      <w:numFmt w:val="lowerLetter"/>
      <w:lvlText w:val="%8."/>
      <w:lvlJc w:val="left"/>
      <w:pPr>
        <w:ind w:left="5760" w:hanging="360"/>
      </w:pPr>
    </w:lvl>
    <w:lvl w:ilvl="8" w:tplc="39109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915E3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F8D8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4EDC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0D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1247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DC5B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40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C4B2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AE6E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C0A3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5201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DAA3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AB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E05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B67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3C7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3E41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834B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6EE419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37A0FD4">
      <w:start w:val="1"/>
      <w:numFmt w:val="lowerLetter"/>
      <w:lvlText w:val="%2."/>
      <w:lvlJc w:val="left"/>
      <w:pPr>
        <w:ind w:left="1364" w:hanging="360"/>
      </w:pPr>
    </w:lvl>
    <w:lvl w:ilvl="2" w:tplc="AE64BECE">
      <w:start w:val="1"/>
      <w:numFmt w:val="lowerRoman"/>
      <w:lvlText w:val="%3."/>
      <w:lvlJc w:val="right"/>
      <w:pPr>
        <w:ind w:left="2084" w:hanging="180"/>
      </w:pPr>
    </w:lvl>
    <w:lvl w:ilvl="3" w:tplc="6A0EF5EA">
      <w:start w:val="1"/>
      <w:numFmt w:val="decimal"/>
      <w:lvlText w:val="%4."/>
      <w:lvlJc w:val="left"/>
      <w:pPr>
        <w:ind w:left="2804" w:hanging="360"/>
      </w:pPr>
    </w:lvl>
    <w:lvl w:ilvl="4" w:tplc="BBB80CF4">
      <w:start w:val="1"/>
      <w:numFmt w:val="lowerLetter"/>
      <w:lvlText w:val="%5."/>
      <w:lvlJc w:val="left"/>
      <w:pPr>
        <w:ind w:left="3524" w:hanging="360"/>
      </w:pPr>
    </w:lvl>
    <w:lvl w:ilvl="5" w:tplc="7318CF5E">
      <w:start w:val="1"/>
      <w:numFmt w:val="lowerRoman"/>
      <w:lvlText w:val="%6."/>
      <w:lvlJc w:val="right"/>
      <w:pPr>
        <w:ind w:left="4244" w:hanging="180"/>
      </w:pPr>
    </w:lvl>
    <w:lvl w:ilvl="6" w:tplc="F89051D4">
      <w:start w:val="1"/>
      <w:numFmt w:val="decimal"/>
      <w:lvlText w:val="%7."/>
      <w:lvlJc w:val="left"/>
      <w:pPr>
        <w:ind w:left="4964" w:hanging="360"/>
      </w:pPr>
    </w:lvl>
    <w:lvl w:ilvl="7" w:tplc="9FD40648">
      <w:start w:val="1"/>
      <w:numFmt w:val="lowerLetter"/>
      <w:lvlText w:val="%8."/>
      <w:lvlJc w:val="left"/>
      <w:pPr>
        <w:ind w:left="5684" w:hanging="360"/>
      </w:pPr>
    </w:lvl>
    <w:lvl w:ilvl="8" w:tplc="4E3CD69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778976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7F49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FE23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B627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4A85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F819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56CC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243B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2E94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4EEE8F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8CEAE7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00455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FC853B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69C00D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888F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9ECF9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5881E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F700C2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D540CA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9EEFD1E" w:tentative="1">
      <w:start w:val="1"/>
      <w:numFmt w:val="lowerLetter"/>
      <w:lvlText w:val="%2."/>
      <w:lvlJc w:val="left"/>
      <w:pPr>
        <w:ind w:left="1440" w:hanging="360"/>
      </w:pPr>
    </w:lvl>
    <w:lvl w:ilvl="2" w:tplc="F1469D38" w:tentative="1">
      <w:start w:val="1"/>
      <w:numFmt w:val="lowerRoman"/>
      <w:lvlText w:val="%3."/>
      <w:lvlJc w:val="right"/>
      <w:pPr>
        <w:ind w:left="2160" w:hanging="180"/>
      </w:pPr>
    </w:lvl>
    <w:lvl w:ilvl="3" w:tplc="D4D8FBCA" w:tentative="1">
      <w:start w:val="1"/>
      <w:numFmt w:val="decimal"/>
      <w:lvlText w:val="%4."/>
      <w:lvlJc w:val="left"/>
      <w:pPr>
        <w:ind w:left="2880" w:hanging="360"/>
      </w:pPr>
    </w:lvl>
    <w:lvl w:ilvl="4" w:tplc="16D89ED2" w:tentative="1">
      <w:start w:val="1"/>
      <w:numFmt w:val="lowerLetter"/>
      <w:lvlText w:val="%5."/>
      <w:lvlJc w:val="left"/>
      <w:pPr>
        <w:ind w:left="3600" w:hanging="360"/>
      </w:pPr>
    </w:lvl>
    <w:lvl w:ilvl="5" w:tplc="639851F2" w:tentative="1">
      <w:start w:val="1"/>
      <w:numFmt w:val="lowerRoman"/>
      <w:lvlText w:val="%6."/>
      <w:lvlJc w:val="right"/>
      <w:pPr>
        <w:ind w:left="4320" w:hanging="180"/>
      </w:pPr>
    </w:lvl>
    <w:lvl w:ilvl="6" w:tplc="1FE03148" w:tentative="1">
      <w:start w:val="1"/>
      <w:numFmt w:val="decimal"/>
      <w:lvlText w:val="%7."/>
      <w:lvlJc w:val="left"/>
      <w:pPr>
        <w:ind w:left="5040" w:hanging="360"/>
      </w:pPr>
    </w:lvl>
    <w:lvl w:ilvl="7" w:tplc="1F6AA802" w:tentative="1">
      <w:start w:val="1"/>
      <w:numFmt w:val="lowerLetter"/>
      <w:lvlText w:val="%8."/>
      <w:lvlJc w:val="left"/>
      <w:pPr>
        <w:ind w:left="5760" w:hanging="360"/>
      </w:pPr>
    </w:lvl>
    <w:lvl w:ilvl="8" w:tplc="E7122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7B669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E48252E" w:tentative="1">
      <w:start w:val="1"/>
      <w:numFmt w:val="lowerLetter"/>
      <w:lvlText w:val="%2."/>
      <w:lvlJc w:val="left"/>
      <w:pPr>
        <w:ind w:left="1440" w:hanging="360"/>
      </w:pPr>
    </w:lvl>
    <w:lvl w:ilvl="2" w:tplc="B742EA2E" w:tentative="1">
      <w:start w:val="1"/>
      <w:numFmt w:val="lowerRoman"/>
      <w:lvlText w:val="%3."/>
      <w:lvlJc w:val="right"/>
      <w:pPr>
        <w:ind w:left="2160" w:hanging="180"/>
      </w:pPr>
    </w:lvl>
    <w:lvl w:ilvl="3" w:tplc="9E56E39E" w:tentative="1">
      <w:start w:val="1"/>
      <w:numFmt w:val="decimal"/>
      <w:lvlText w:val="%4."/>
      <w:lvlJc w:val="left"/>
      <w:pPr>
        <w:ind w:left="2880" w:hanging="360"/>
      </w:pPr>
    </w:lvl>
    <w:lvl w:ilvl="4" w:tplc="AD6EDF3E" w:tentative="1">
      <w:start w:val="1"/>
      <w:numFmt w:val="lowerLetter"/>
      <w:lvlText w:val="%5."/>
      <w:lvlJc w:val="left"/>
      <w:pPr>
        <w:ind w:left="3600" w:hanging="360"/>
      </w:pPr>
    </w:lvl>
    <w:lvl w:ilvl="5" w:tplc="EF5C4C7A" w:tentative="1">
      <w:start w:val="1"/>
      <w:numFmt w:val="lowerRoman"/>
      <w:lvlText w:val="%6."/>
      <w:lvlJc w:val="right"/>
      <w:pPr>
        <w:ind w:left="4320" w:hanging="180"/>
      </w:pPr>
    </w:lvl>
    <w:lvl w:ilvl="6" w:tplc="68A4BD26" w:tentative="1">
      <w:start w:val="1"/>
      <w:numFmt w:val="decimal"/>
      <w:lvlText w:val="%7."/>
      <w:lvlJc w:val="left"/>
      <w:pPr>
        <w:ind w:left="5040" w:hanging="360"/>
      </w:pPr>
    </w:lvl>
    <w:lvl w:ilvl="7" w:tplc="DB4ECBD4" w:tentative="1">
      <w:start w:val="1"/>
      <w:numFmt w:val="lowerLetter"/>
      <w:lvlText w:val="%8."/>
      <w:lvlJc w:val="left"/>
      <w:pPr>
        <w:ind w:left="5760" w:hanging="360"/>
      </w:pPr>
    </w:lvl>
    <w:lvl w:ilvl="8" w:tplc="4198D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3526F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E98A1E4" w:tentative="1">
      <w:start w:val="1"/>
      <w:numFmt w:val="lowerLetter"/>
      <w:lvlText w:val="%2."/>
      <w:lvlJc w:val="left"/>
      <w:pPr>
        <w:ind w:left="1440" w:hanging="360"/>
      </w:pPr>
    </w:lvl>
    <w:lvl w:ilvl="2" w:tplc="3790E5E6" w:tentative="1">
      <w:start w:val="1"/>
      <w:numFmt w:val="lowerRoman"/>
      <w:lvlText w:val="%3."/>
      <w:lvlJc w:val="right"/>
      <w:pPr>
        <w:ind w:left="2160" w:hanging="180"/>
      </w:pPr>
    </w:lvl>
    <w:lvl w:ilvl="3" w:tplc="2E467D58" w:tentative="1">
      <w:start w:val="1"/>
      <w:numFmt w:val="decimal"/>
      <w:lvlText w:val="%4."/>
      <w:lvlJc w:val="left"/>
      <w:pPr>
        <w:ind w:left="2880" w:hanging="360"/>
      </w:pPr>
    </w:lvl>
    <w:lvl w:ilvl="4" w:tplc="0C6036EC" w:tentative="1">
      <w:start w:val="1"/>
      <w:numFmt w:val="lowerLetter"/>
      <w:lvlText w:val="%5."/>
      <w:lvlJc w:val="left"/>
      <w:pPr>
        <w:ind w:left="3600" w:hanging="360"/>
      </w:pPr>
    </w:lvl>
    <w:lvl w:ilvl="5" w:tplc="6154500A" w:tentative="1">
      <w:start w:val="1"/>
      <w:numFmt w:val="lowerRoman"/>
      <w:lvlText w:val="%6."/>
      <w:lvlJc w:val="right"/>
      <w:pPr>
        <w:ind w:left="4320" w:hanging="180"/>
      </w:pPr>
    </w:lvl>
    <w:lvl w:ilvl="6" w:tplc="05444FBA" w:tentative="1">
      <w:start w:val="1"/>
      <w:numFmt w:val="decimal"/>
      <w:lvlText w:val="%7."/>
      <w:lvlJc w:val="left"/>
      <w:pPr>
        <w:ind w:left="5040" w:hanging="360"/>
      </w:pPr>
    </w:lvl>
    <w:lvl w:ilvl="7" w:tplc="215645F4" w:tentative="1">
      <w:start w:val="1"/>
      <w:numFmt w:val="lowerLetter"/>
      <w:lvlText w:val="%8."/>
      <w:lvlJc w:val="left"/>
      <w:pPr>
        <w:ind w:left="5760" w:hanging="360"/>
      </w:pPr>
    </w:lvl>
    <w:lvl w:ilvl="8" w:tplc="1F8A3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2BE011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7EAA272" w:tentative="1">
      <w:start w:val="1"/>
      <w:numFmt w:val="lowerLetter"/>
      <w:lvlText w:val="%2."/>
      <w:lvlJc w:val="left"/>
      <w:pPr>
        <w:ind w:left="1364" w:hanging="360"/>
      </w:pPr>
    </w:lvl>
    <w:lvl w:ilvl="2" w:tplc="872899DE" w:tentative="1">
      <w:start w:val="1"/>
      <w:numFmt w:val="lowerRoman"/>
      <w:lvlText w:val="%3."/>
      <w:lvlJc w:val="right"/>
      <w:pPr>
        <w:ind w:left="2084" w:hanging="180"/>
      </w:pPr>
    </w:lvl>
    <w:lvl w:ilvl="3" w:tplc="6D3AA79C" w:tentative="1">
      <w:start w:val="1"/>
      <w:numFmt w:val="decimal"/>
      <w:lvlText w:val="%4."/>
      <w:lvlJc w:val="left"/>
      <w:pPr>
        <w:ind w:left="2804" w:hanging="360"/>
      </w:pPr>
    </w:lvl>
    <w:lvl w:ilvl="4" w:tplc="939AF9BE" w:tentative="1">
      <w:start w:val="1"/>
      <w:numFmt w:val="lowerLetter"/>
      <w:lvlText w:val="%5."/>
      <w:lvlJc w:val="left"/>
      <w:pPr>
        <w:ind w:left="3524" w:hanging="360"/>
      </w:pPr>
    </w:lvl>
    <w:lvl w:ilvl="5" w:tplc="994EE242" w:tentative="1">
      <w:start w:val="1"/>
      <w:numFmt w:val="lowerRoman"/>
      <w:lvlText w:val="%6."/>
      <w:lvlJc w:val="right"/>
      <w:pPr>
        <w:ind w:left="4244" w:hanging="180"/>
      </w:pPr>
    </w:lvl>
    <w:lvl w:ilvl="6" w:tplc="A4EEAE14" w:tentative="1">
      <w:start w:val="1"/>
      <w:numFmt w:val="decimal"/>
      <w:lvlText w:val="%7."/>
      <w:lvlJc w:val="left"/>
      <w:pPr>
        <w:ind w:left="4964" w:hanging="360"/>
      </w:pPr>
    </w:lvl>
    <w:lvl w:ilvl="7" w:tplc="DA00CF66" w:tentative="1">
      <w:start w:val="1"/>
      <w:numFmt w:val="lowerLetter"/>
      <w:lvlText w:val="%8."/>
      <w:lvlJc w:val="left"/>
      <w:pPr>
        <w:ind w:left="5684" w:hanging="360"/>
      </w:pPr>
    </w:lvl>
    <w:lvl w:ilvl="8" w:tplc="061EFEF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47692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A23E30" w:tentative="1">
      <w:start w:val="1"/>
      <w:numFmt w:val="lowerLetter"/>
      <w:lvlText w:val="%2."/>
      <w:lvlJc w:val="left"/>
      <w:pPr>
        <w:ind w:left="1440" w:hanging="360"/>
      </w:pPr>
    </w:lvl>
    <w:lvl w:ilvl="2" w:tplc="34F05936" w:tentative="1">
      <w:start w:val="1"/>
      <w:numFmt w:val="lowerRoman"/>
      <w:lvlText w:val="%3."/>
      <w:lvlJc w:val="right"/>
      <w:pPr>
        <w:ind w:left="2160" w:hanging="180"/>
      </w:pPr>
    </w:lvl>
    <w:lvl w:ilvl="3" w:tplc="0284C702" w:tentative="1">
      <w:start w:val="1"/>
      <w:numFmt w:val="decimal"/>
      <w:lvlText w:val="%4."/>
      <w:lvlJc w:val="left"/>
      <w:pPr>
        <w:ind w:left="2880" w:hanging="360"/>
      </w:pPr>
    </w:lvl>
    <w:lvl w:ilvl="4" w:tplc="1A4E7252" w:tentative="1">
      <w:start w:val="1"/>
      <w:numFmt w:val="lowerLetter"/>
      <w:lvlText w:val="%5."/>
      <w:lvlJc w:val="left"/>
      <w:pPr>
        <w:ind w:left="3600" w:hanging="360"/>
      </w:pPr>
    </w:lvl>
    <w:lvl w:ilvl="5" w:tplc="3168B812" w:tentative="1">
      <w:start w:val="1"/>
      <w:numFmt w:val="lowerRoman"/>
      <w:lvlText w:val="%6."/>
      <w:lvlJc w:val="right"/>
      <w:pPr>
        <w:ind w:left="4320" w:hanging="180"/>
      </w:pPr>
    </w:lvl>
    <w:lvl w:ilvl="6" w:tplc="05B2C7CA" w:tentative="1">
      <w:start w:val="1"/>
      <w:numFmt w:val="decimal"/>
      <w:lvlText w:val="%7."/>
      <w:lvlJc w:val="left"/>
      <w:pPr>
        <w:ind w:left="5040" w:hanging="360"/>
      </w:pPr>
    </w:lvl>
    <w:lvl w:ilvl="7" w:tplc="4072A018" w:tentative="1">
      <w:start w:val="1"/>
      <w:numFmt w:val="lowerLetter"/>
      <w:lvlText w:val="%8."/>
      <w:lvlJc w:val="left"/>
      <w:pPr>
        <w:ind w:left="5760" w:hanging="360"/>
      </w:pPr>
    </w:lvl>
    <w:lvl w:ilvl="8" w:tplc="39C25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1679184">
    <w:abstractNumId w:val="19"/>
  </w:num>
  <w:num w:numId="2" w16cid:durableId="1611860041">
    <w:abstractNumId w:val="6"/>
  </w:num>
  <w:num w:numId="3" w16cid:durableId="1821114932">
    <w:abstractNumId w:val="10"/>
  </w:num>
  <w:num w:numId="4" w16cid:durableId="1433623028">
    <w:abstractNumId w:val="27"/>
  </w:num>
  <w:num w:numId="5" w16cid:durableId="868488480">
    <w:abstractNumId w:val="0"/>
  </w:num>
  <w:num w:numId="6" w16cid:durableId="19478621">
    <w:abstractNumId w:val="11"/>
  </w:num>
  <w:num w:numId="7" w16cid:durableId="534849454">
    <w:abstractNumId w:val="28"/>
  </w:num>
  <w:num w:numId="8" w16cid:durableId="239417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1163714">
    <w:abstractNumId w:val="1"/>
  </w:num>
  <w:num w:numId="10" w16cid:durableId="1352418237">
    <w:abstractNumId w:val="0"/>
    <w:lvlOverride w:ilvl="0">
      <w:startOverride w:val="1"/>
    </w:lvlOverride>
  </w:num>
  <w:num w:numId="11" w16cid:durableId="2069187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8519934">
    <w:abstractNumId w:val="6"/>
  </w:num>
  <w:num w:numId="13" w16cid:durableId="351807050">
    <w:abstractNumId w:val="27"/>
  </w:num>
  <w:num w:numId="14" w16cid:durableId="16608884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64736602">
    <w:abstractNumId w:val="20"/>
  </w:num>
  <w:num w:numId="16" w16cid:durableId="18928829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947907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76404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46220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4438300">
    <w:abstractNumId w:val="24"/>
  </w:num>
  <w:num w:numId="21" w16cid:durableId="480274841">
    <w:abstractNumId w:val="8"/>
  </w:num>
  <w:num w:numId="22" w16cid:durableId="930699173">
    <w:abstractNumId w:val="31"/>
  </w:num>
  <w:num w:numId="23" w16cid:durableId="170800616">
    <w:abstractNumId w:val="34"/>
  </w:num>
  <w:num w:numId="24" w16cid:durableId="1311977671">
    <w:abstractNumId w:val="32"/>
  </w:num>
  <w:num w:numId="25" w16cid:durableId="2137915876">
    <w:abstractNumId w:val="12"/>
  </w:num>
  <w:num w:numId="26" w16cid:durableId="1561557875">
    <w:abstractNumId w:val="33"/>
  </w:num>
  <w:num w:numId="27" w16cid:durableId="1487014259">
    <w:abstractNumId w:val="7"/>
  </w:num>
  <w:num w:numId="28" w16cid:durableId="1715890016">
    <w:abstractNumId w:val="30"/>
  </w:num>
  <w:num w:numId="29" w16cid:durableId="1845626529">
    <w:abstractNumId w:val="16"/>
  </w:num>
  <w:num w:numId="30" w16cid:durableId="1200707674">
    <w:abstractNumId w:val="2"/>
  </w:num>
  <w:num w:numId="31" w16cid:durableId="30571182">
    <w:abstractNumId w:val="25"/>
  </w:num>
  <w:num w:numId="32" w16cid:durableId="1465661125">
    <w:abstractNumId w:val="17"/>
  </w:num>
  <w:num w:numId="33" w16cid:durableId="407850073">
    <w:abstractNumId w:val="15"/>
  </w:num>
  <w:num w:numId="34" w16cid:durableId="1084035969">
    <w:abstractNumId w:val="3"/>
  </w:num>
  <w:num w:numId="35" w16cid:durableId="1020667603">
    <w:abstractNumId w:val="4"/>
  </w:num>
  <w:num w:numId="36" w16cid:durableId="721634524">
    <w:abstractNumId w:val="14"/>
  </w:num>
  <w:num w:numId="37" w16cid:durableId="1298560113">
    <w:abstractNumId w:val="9"/>
  </w:num>
  <w:num w:numId="38" w16cid:durableId="1577939187">
    <w:abstractNumId w:val="13"/>
  </w:num>
  <w:num w:numId="39" w16cid:durableId="649214197">
    <w:abstractNumId w:val="22"/>
  </w:num>
  <w:num w:numId="40" w16cid:durableId="378209214">
    <w:abstractNumId w:val="29"/>
  </w:num>
  <w:num w:numId="41" w16cid:durableId="13770488">
    <w:abstractNumId w:val="18"/>
  </w:num>
  <w:num w:numId="42" w16cid:durableId="1863008573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184F"/>
    <w:rsid w:val="0011555E"/>
    <w:rsid w:val="00116321"/>
    <w:rsid w:val="00123A91"/>
    <w:rsid w:val="0012641E"/>
    <w:rsid w:val="00126944"/>
    <w:rsid w:val="001275B4"/>
    <w:rsid w:val="0014081C"/>
    <w:rsid w:val="00146414"/>
    <w:rsid w:val="00146A31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209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2C17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52AA2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221D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6CDC"/>
    <w:rsid w:val="007B0551"/>
    <w:rsid w:val="007B30BA"/>
    <w:rsid w:val="007B4C95"/>
    <w:rsid w:val="007B76C1"/>
    <w:rsid w:val="007C0731"/>
    <w:rsid w:val="007C0A24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01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65F8F"/>
    <w:rsid w:val="00972C37"/>
    <w:rsid w:val="00981E45"/>
    <w:rsid w:val="00983A74"/>
    <w:rsid w:val="00996C0D"/>
    <w:rsid w:val="00997850"/>
    <w:rsid w:val="00997F92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AF4CF6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D6744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B7EB7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C5799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9E3A87A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55</cp:revision>
  <cp:lastPrinted>2024-06-03T15:30:00Z</cp:lastPrinted>
  <dcterms:created xsi:type="dcterms:W3CDTF">2024-02-15T14:56:00Z</dcterms:created>
  <dcterms:modified xsi:type="dcterms:W3CDTF">2025-08-28T14:51:00Z</dcterms:modified>
</cp:coreProperties>
</file>