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78E986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AF5242">
        <w:rPr>
          <w:rFonts w:ascii="Times New Roman" w:hAnsi="Times New Roman"/>
          <w:szCs w:val="24"/>
        </w:rPr>
        <w:t>64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B2323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</w:t>
      </w:r>
      <w:r w:rsidR="00AF5242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6A82C69A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os Requerimentos n</w:t>
      </w:r>
      <w:r w:rsidRPr="0088196D"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202</w:t>
      </w:r>
      <w:r>
        <w:rPr>
          <w:iCs/>
          <w:color w:val="000000"/>
        </w:rPr>
        <w:t>/2025</w:t>
      </w:r>
      <w:r w:rsidR="00AF5242">
        <w:rPr>
          <w:iCs/>
          <w:color w:val="000000"/>
        </w:rPr>
        <w:t>, 203/2025, 206/2025, 207/2025, 208/2025, 209/2025, 210/2025, 211/2025, 212/2025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e</w:t>
      </w:r>
      <w:r>
        <w:rPr>
          <w:iCs/>
          <w:color w:val="000000"/>
        </w:rPr>
        <w:t xml:space="preserve"> 2</w:t>
      </w:r>
      <w:r w:rsidR="00AF5242">
        <w:rPr>
          <w:iCs/>
          <w:color w:val="000000"/>
        </w:rPr>
        <w:t>13</w:t>
      </w:r>
      <w:r>
        <w:rPr>
          <w:iCs/>
          <w:color w:val="000000"/>
        </w:rPr>
        <w:t>/2025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9</w:t>
      </w:r>
      <w:r w:rsidR="00AF5242">
        <w:rPr>
          <w:iCs/>
          <w:color w:val="000000"/>
        </w:rPr>
        <w:t>34</w:t>
      </w:r>
      <w:r>
        <w:rPr>
          <w:iCs/>
          <w:color w:val="000000"/>
        </w:rPr>
        <w:t>/2025 a 9</w:t>
      </w:r>
      <w:r w:rsidR="00AF5242">
        <w:rPr>
          <w:iCs/>
          <w:color w:val="000000"/>
        </w:rPr>
        <w:t>60</w:t>
      </w:r>
      <w:r>
        <w:rPr>
          <w:iCs/>
          <w:color w:val="000000"/>
        </w:rPr>
        <w:t>/2025, que tramitaram</w:t>
      </w:r>
      <w:r>
        <w:rPr>
          <w:iCs/>
        </w:rPr>
        <w:t xml:space="preserve"> na 2</w:t>
      </w:r>
      <w:r w:rsidR="00AF5242">
        <w:rPr>
          <w:iCs/>
        </w:rPr>
        <w:t>8</w:t>
      </w:r>
      <w:r>
        <w:rPr>
          <w:iCs/>
        </w:rPr>
        <w:t xml:space="preserve">º Sessões Ordinárias do ano de 2025, da Câmara Municipal de Sorriso, realizadas em </w:t>
      </w:r>
      <w:r w:rsidR="00AF5242">
        <w:rPr>
          <w:iCs/>
        </w:rPr>
        <w:t>25</w:t>
      </w:r>
      <w:r>
        <w:rPr>
          <w:iCs/>
        </w:rPr>
        <w:t xml:space="preserve"> de agosto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59A7" w14:textId="77777777" w:rsidR="00D71B67" w:rsidRDefault="00D71B67">
      <w:r>
        <w:separator/>
      </w:r>
    </w:p>
  </w:endnote>
  <w:endnote w:type="continuationSeparator" w:id="0">
    <w:p w14:paraId="412D87E6" w14:textId="77777777" w:rsidR="00D71B67" w:rsidRDefault="00D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68D1" w14:textId="77777777" w:rsidR="00D71B67" w:rsidRDefault="00D71B67">
      <w:r>
        <w:separator/>
      </w:r>
    </w:p>
  </w:footnote>
  <w:footnote w:type="continuationSeparator" w:id="0">
    <w:p w14:paraId="7D6FE7E4" w14:textId="77777777" w:rsidR="00D71B67" w:rsidRDefault="00D71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27A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37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922A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5AE156" w:tentative="1">
      <w:start w:val="1"/>
      <w:numFmt w:val="lowerLetter"/>
      <w:lvlText w:val="%2."/>
      <w:lvlJc w:val="left"/>
      <w:pPr>
        <w:ind w:left="1440" w:hanging="360"/>
      </w:pPr>
    </w:lvl>
    <w:lvl w:ilvl="2" w:tplc="32E0383C" w:tentative="1">
      <w:start w:val="1"/>
      <w:numFmt w:val="lowerRoman"/>
      <w:lvlText w:val="%3."/>
      <w:lvlJc w:val="right"/>
      <w:pPr>
        <w:ind w:left="2160" w:hanging="180"/>
      </w:pPr>
    </w:lvl>
    <w:lvl w:ilvl="3" w:tplc="D5663610" w:tentative="1">
      <w:start w:val="1"/>
      <w:numFmt w:val="decimal"/>
      <w:lvlText w:val="%4."/>
      <w:lvlJc w:val="left"/>
      <w:pPr>
        <w:ind w:left="2880" w:hanging="360"/>
      </w:pPr>
    </w:lvl>
    <w:lvl w:ilvl="4" w:tplc="6B1ECA94" w:tentative="1">
      <w:start w:val="1"/>
      <w:numFmt w:val="lowerLetter"/>
      <w:lvlText w:val="%5."/>
      <w:lvlJc w:val="left"/>
      <w:pPr>
        <w:ind w:left="3600" w:hanging="360"/>
      </w:pPr>
    </w:lvl>
    <w:lvl w:ilvl="5" w:tplc="0E1A3FB6" w:tentative="1">
      <w:start w:val="1"/>
      <w:numFmt w:val="lowerRoman"/>
      <w:lvlText w:val="%6."/>
      <w:lvlJc w:val="right"/>
      <w:pPr>
        <w:ind w:left="4320" w:hanging="180"/>
      </w:pPr>
    </w:lvl>
    <w:lvl w:ilvl="6" w:tplc="7B56EEC2" w:tentative="1">
      <w:start w:val="1"/>
      <w:numFmt w:val="decimal"/>
      <w:lvlText w:val="%7."/>
      <w:lvlJc w:val="left"/>
      <w:pPr>
        <w:ind w:left="5040" w:hanging="360"/>
      </w:pPr>
    </w:lvl>
    <w:lvl w:ilvl="7" w:tplc="1FBE0218" w:tentative="1">
      <w:start w:val="1"/>
      <w:numFmt w:val="lowerLetter"/>
      <w:lvlText w:val="%8."/>
      <w:lvlJc w:val="left"/>
      <w:pPr>
        <w:ind w:left="5760" w:hanging="360"/>
      </w:pPr>
    </w:lvl>
    <w:lvl w:ilvl="8" w:tplc="96469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5FA7DB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B7C646A" w:tentative="1">
      <w:start w:val="1"/>
      <w:numFmt w:val="lowerLetter"/>
      <w:lvlText w:val="%2."/>
      <w:lvlJc w:val="left"/>
      <w:pPr>
        <w:ind w:left="1440" w:hanging="360"/>
      </w:pPr>
    </w:lvl>
    <w:lvl w:ilvl="2" w:tplc="D72AF7B6" w:tentative="1">
      <w:start w:val="1"/>
      <w:numFmt w:val="lowerRoman"/>
      <w:lvlText w:val="%3."/>
      <w:lvlJc w:val="right"/>
      <w:pPr>
        <w:ind w:left="2160" w:hanging="180"/>
      </w:pPr>
    </w:lvl>
    <w:lvl w:ilvl="3" w:tplc="CD66486A" w:tentative="1">
      <w:start w:val="1"/>
      <w:numFmt w:val="decimal"/>
      <w:lvlText w:val="%4."/>
      <w:lvlJc w:val="left"/>
      <w:pPr>
        <w:ind w:left="2880" w:hanging="360"/>
      </w:pPr>
    </w:lvl>
    <w:lvl w:ilvl="4" w:tplc="8D4C31AC" w:tentative="1">
      <w:start w:val="1"/>
      <w:numFmt w:val="lowerLetter"/>
      <w:lvlText w:val="%5."/>
      <w:lvlJc w:val="left"/>
      <w:pPr>
        <w:ind w:left="3600" w:hanging="360"/>
      </w:pPr>
    </w:lvl>
    <w:lvl w:ilvl="5" w:tplc="DB5A8DC0" w:tentative="1">
      <w:start w:val="1"/>
      <w:numFmt w:val="lowerRoman"/>
      <w:lvlText w:val="%6."/>
      <w:lvlJc w:val="right"/>
      <w:pPr>
        <w:ind w:left="4320" w:hanging="180"/>
      </w:pPr>
    </w:lvl>
    <w:lvl w:ilvl="6" w:tplc="77463AAA" w:tentative="1">
      <w:start w:val="1"/>
      <w:numFmt w:val="decimal"/>
      <w:lvlText w:val="%7."/>
      <w:lvlJc w:val="left"/>
      <w:pPr>
        <w:ind w:left="5040" w:hanging="360"/>
      </w:pPr>
    </w:lvl>
    <w:lvl w:ilvl="7" w:tplc="0DA82C1E" w:tentative="1">
      <w:start w:val="1"/>
      <w:numFmt w:val="lowerLetter"/>
      <w:lvlText w:val="%8."/>
      <w:lvlJc w:val="left"/>
      <w:pPr>
        <w:ind w:left="5760" w:hanging="360"/>
      </w:pPr>
    </w:lvl>
    <w:lvl w:ilvl="8" w:tplc="F5C8A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8AE0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E25240" w:tentative="1">
      <w:start w:val="1"/>
      <w:numFmt w:val="lowerLetter"/>
      <w:lvlText w:val="%2."/>
      <w:lvlJc w:val="left"/>
      <w:pPr>
        <w:ind w:left="1440" w:hanging="360"/>
      </w:pPr>
    </w:lvl>
    <w:lvl w:ilvl="2" w:tplc="D476365E" w:tentative="1">
      <w:start w:val="1"/>
      <w:numFmt w:val="lowerRoman"/>
      <w:lvlText w:val="%3."/>
      <w:lvlJc w:val="right"/>
      <w:pPr>
        <w:ind w:left="2160" w:hanging="180"/>
      </w:pPr>
    </w:lvl>
    <w:lvl w:ilvl="3" w:tplc="1B12C748" w:tentative="1">
      <w:start w:val="1"/>
      <w:numFmt w:val="decimal"/>
      <w:lvlText w:val="%4."/>
      <w:lvlJc w:val="left"/>
      <w:pPr>
        <w:ind w:left="2880" w:hanging="360"/>
      </w:pPr>
    </w:lvl>
    <w:lvl w:ilvl="4" w:tplc="D2C0925A" w:tentative="1">
      <w:start w:val="1"/>
      <w:numFmt w:val="lowerLetter"/>
      <w:lvlText w:val="%5."/>
      <w:lvlJc w:val="left"/>
      <w:pPr>
        <w:ind w:left="3600" w:hanging="360"/>
      </w:pPr>
    </w:lvl>
    <w:lvl w:ilvl="5" w:tplc="061247FE" w:tentative="1">
      <w:start w:val="1"/>
      <w:numFmt w:val="lowerRoman"/>
      <w:lvlText w:val="%6."/>
      <w:lvlJc w:val="right"/>
      <w:pPr>
        <w:ind w:left="4320" w:hanging="180"/>
      </w:pPr>
    </w:lvl>
    <w:lvl w:ilvl="6" w:tplc="6906869C" w:tentative="1">
      <w:start w:val="1"/>
      <w:numFmt w:val="decimal"/>
      <w:lvlText w:val="%7."/>
      <w:lvlJc w:val="left"/>
      <w:pPr>
        <w:ind w:left="5040" w:hanging="360"/>
      </w:pPr>
    </w:lvl>
    <w:lvl w:ilvl="7" w:tplc="7A9ACF66" w:tentative="1">
      <w:start w:val="1"/>
      <w:numFmt w:val="lowerLetter"/>
      <w:lvlText w:val="%8."/>
      <w:lvlJc w:val="left"/>
      <w:pPr>
        <w:ind w:left="5760" w:hanging="360"/>
      </w:pPr>
    </w:lvl>
    <w:lvl w:ilvl="8" w:tplc="367A7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E640B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682AE4" w:tentative="1">
      <w:start w:val="1"/>
      <w:numFmt w:val="lowerLetter"/>
      <w:lvlText w:val="%2."/>
      <w:lvlJc w:val="left"/>
      <w:pPr>
        <w:ind w:left="1440" w:hanging="360"/>
      </w:pPr>
    </w:lvl>
    <w:lvl w:ilvl="2" w:tplc="E8EE6EFE" w:tentative="1">
      <w:start w:val="1"/>
      <w:numFmt w:val="lowerRoman"/>
      <w:lvlText w:val="%3."/>
      <w:lvlJc w:val="right"/>
      <w:pPr>
        <w:ind w:left="2160" w:hanging="180"/>
      </w:pPr>
    </w:lvl>
    <w:lvl w:ilvl="3" w:tplc="87F8BCE0" w:tentative="1">
      <w:start w:val="1"/>
      <w:numFmt w:val="decimal"/>
      <w:lvlText w:val="%4."/>
      <w:lvlJc w:val="left"/>
      <w:pPr>
        <w:ind w:left="2880" w:hanging="360"/>
      </w:pPr>
    </w:lvl>
    <w:lvl w:ilvl="4" w:tplc="89FAAE9A" w:tentative="1">
      <w:start w:val="1"/>
      <w:numFmt w:val="lowerLetter"/>
      <w:lvlText w:val="%5."/>
      <w:lvlJc w:val="left"/>
      <w:pPr>
        <w:ind w:left="3600" w:hanging="360"/>
      </w:pPr>
    </w:lvl>
    <w:lvl w:ilvl="5" w:tplc="FAD8F9D8" w:tentative="1">
      <w:start w:val="1"/>
      <w:numFmt w:val="lowerRoman"/>
      <w:lvlText w:val="%6."/>
      <w:lvlJc w:val="right"/>
      <w:pPr>
        <w:ind w:left="4320" w:hanging="180"/>
      </w:pPr>
    </w:lvl>
    <w:lvl w:ilvl="6" w:tplc="5E60EC76" w:tentative="1">
      <w:start w:val="1"/>
      <w:numFmt w:val="decimal"/>
      <w:lvlText w:val="%7."/>
      <w:lvlJc w:val="left"/>
      <w:pPr>
        <w:ind w:left="5040" w:hanging="360"/>
      </w:pPr>
    </w:lvl>
    <w:lvl w:ilvl="7" w:tplc="0D328E84" w:tentative="1">
      <w:start w:val="1"/>
      <w:numFmt w:val="lowerLetter"/>
      <w:lvlText w:val="%8."/>
      <w:lvlJc w:val="left"/>
      <w:pPr>
        <w:ind w:left="5760" w:hanging="360"/>
      </w:pPr>
    </w:lvl>
    <w:lvl w:ilvl="8" w:tplc="F60A6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CEAE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E216CA" w:tentative="1">
      <w:start w:val="1"/>
      <w:numFmt w:val="lowerLetter"/>
      <w:lvlText w:val="%2."/>
      <w:lvlJc w:val="left"/>
      <w:pPr>
        <w:ind w:left="1440" w:hanging="360"/>
      </w:pPr>
    </w:lvl>
    <w:lvl w:ilvl="2" w:tplc="854E6574" w:tentative="1">
      <w:start w:val="1"/>
      <w:numFmt w:val="lowerRoman"/>
      <w:lvlText w:val="%3."/>
      <w:lvlJc w:val="right"/>
      <w:pPr>
        <w:ind w:left="2160" w:hanging="180"/>
      </w:pPr>
    </w:lvl>
    <w:lvl w:ilvl="3" w:tplc="847285FC" w:tentative="1">
      <w:start w:val="1"/>
      <w:numFmt w:val="decimal"/>
      <w:lvlText w:val="%4."/>
      <w:lvlJc w:val="left"/>
      <w:pPr>
        <w:ind w:left="2880" w:hanging="360"/>
      </w:pPr>
    </w:lvl>
    <w:lvl w:ilvl="4" w:tplc="88CA4264" w:tentative="1">
      <w:start w:val="1"/>
      <w:numFmt w:val="lowerLetter"/>
      <w:lvlText w:val="%5."/>
      <w:lvlJc w:val="left"/>
      <w:pPr>
        <w:ind w:left="3600" w:hanging="360"/>
      </w:pPr>
    </w:lvl>
    <w:lvl w:ilvl="5" w:tplc="7BEA2A8E" w:tentative="1">
      <w:start w:val="1"/>
      <w:numFmt w:val="lowerRoman"/>
      <w:lvlText w:val="%6."/>
      <w:lvlJc w:val="right"/>
      <w:pPr>
        <w:ind w:left="4320" w:hanging="180"/>
      </w:pPr>
    </w:lvl>
    <w:lvl w:ilvl="6" w:tplc="0ED66F2A" w:tentative="1">
      <w:start w:val="1"/>
      <w:numFmt w:val="decimal"/>
      <w:lvlText w:val="%7."/>
      <w:lvlJc w:val="left"/>
      <w:pPr>
        <w:ind w:left="5040" w:hanging="360"/>
      </w:pPr>
    </w:lvl>
    <w:lvl w:ilvl="7" w:tplc="10F0213A" w:tentative="1">
      <w:start w:val="1"/>
      <w:numFmt w:val="lowerLetter"/>
      <w:lvlText w:val="%8."/>
      <w:lvlJc w:val="left"/>
      <w:pPr>
        <w:ind w:left="5760" w:hanging="360"/>
      </w:pPr>
    </w:lvl>
    <w:lvl w:ilvl="8" w:tplc="2270A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3C27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587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EE0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869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C5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E6B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A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25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245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AD4D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8A1BC" w:tentative="1">
      <w:start w:val="1"/>
      <w:numFmt w:val="lowerLetter"/>
      <w:lvlText w:val="%2."/>
      <w:lvlJc w:val="left"/>
      <w:pPr>
        <w:ind w:left="1440" w:hanging="360"/>
      </w:pPr>
    </w:lvl>
    <w:lvl w:ilvl="2" w:tplc="20CCBA5A" w:tentative="1">
      <w:start w:val="1"/>
      <w:numFmt w:val="lowerRoman"/>
      <w:lvlText w:val="%3."/>
      <w:lvlJc w:val="right"/>
      <w:pPr>
        <w:ind w:left="2160" w:hanging="180"/>
      </w:pPr>
    </w:lvl>
    <w:lvl w:ilvl="3" w:tplc="AB12637E" w:tentative="1">
      <w:start w:val="1"/>
      <w:numFmt w:val="decimal"/>
      <w:lvlText w:val="%4."/>
      <w:lvlJc w:val="left"/>
      <w:pPr>
        <w:ind w:left="2880" w:hanging="360"/>
      </w:pPr>
    </w:lvl>
    <w:lvl w:ilvl="4" w:tplc="68643980" w:tentative="1">
      <w:start w:val="1"/>
      <w:numFmt w:val="lowerLetter"/>
      <w:lvlText w:val="%5."/>
      <w:lvlJc w:val="left"/>
      <w:pPr>
        <w:ind w:left="3600" w:hanging="360"/>
      </w:pPr>
    </w:lvl>
    <w:lvl w:ilvl="5" w:tplc="6F1C1990" w:tentative="1">
      <w:start w:val="1"/>
      <w:numFmt w:val="lowerRoman"/>
      <w:lvlText w:val="%6."/>
      <w:lvlJc w:val="right"/>
      <w:pPr>
        <w:ind w:left="4320" w:hanging="180"/>
      </w:pPr>
    </w:lvl>
    <w:lvl w:ilvl="6" w:tplc="0D4A42D8" w:tentative="1">
      <w:start w:val="1"/>
      <w:numFmt w:val="decimal"/>
      <w:lvlText w:val="%7."/>
      <w:lvlJc w:val="left"/>
      <w:pPr>
        <w:ind w:left="5040" w:hanging="360"/>
      </w:pPr>
    </w:lvl>
    <w:lvl w:ilvl="7" w:tplc="E0FA6D3C" w:tentative="1">
      <w:start w:val="1"/>
      <w:numFmt w:val="lowerLetter"/>
      <w:lvlText w:val="%8."/>
      <w:lvlJc w:val="left"/>
      <w:pPr>
        <w:ind w:left="5760" w:hanging="360"/>
      </w:pPr>
    </w:lvl>
    <w:lvl w:ilvl="8" w:tplc="2E865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C0E5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042A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4A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880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26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E85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4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619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96B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E1ED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A7A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521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80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02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FC7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C5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4E7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D54A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AA0A6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F3C6032">
      <w:start w:val="1"/>
      <w:numFmt w:val="lowerLetter"/>
      <w:lvlText w:val="%2."/>
      <w:lvlJc w:val="left"/>
      <w:pPr>
        <w:ind w:left="1364" w:hanging="360"/>
      </w:pPr>
    </w:lvl>
    <w:lvl w:ilvl="2" w:tplc="FA0657B0">
      <w:start w:val="1"/>
      <w:numFmt w:val="lowerRoman"/>
      <w:lvlText w:val="%3."/>
      <w:lvlJc w:val="right"/>
      <w:pPr>
        <w:ind w:left="2084" w:hanging="180"/>
      </w:pPr>
    </w:lvl>
    <w:lvl w:ilvl="3" w:tplc="930CDECC">
      <w:start w:val="1"/>
      <w:numFmt w:val="decimal"/>
      <w:lvlText w:val="%4."/>
      <w:lvlJc w:val="left"/>
      <w:pPr>
        <w:ind w:left="2804" w:hanging="360"/>
      </w:pPr>
    </w:lvl>
    <w:lvl w:ilvl="4" w:tplc="C3843C40">
      <w:start w:val="1"/>
      <w:numFmt w:val="lowerLetter"/>
      <w:lvlText w:val="%5."/>
      <w:lvlJc w:val="left"/>
      <w:pPr>
        <w:ind w:left="3524" w:hanging="360"/>
      </w:pPr>
    </w:lvl>
    <w:lvl w:ilvl="5" w:tplc="CB20FFB4">
      <w:start w:val="1"/>
      <w:numFmt w:val="lowerRoman"/>
      <w:lvlText w:val="%6."/>
      <w:lvlJc w:val="right"/>
      <w:pPr>
        <w:ind w:left="4244" w:hanging="180"/>
      </w:pPr>
    </w:lvl>
    <w:lvl w:ilvl="6" w:tplc="45F2B2B4">
      <w:start w:val="1"/>
      <w:numFmt w:val="decimal"/>
      <w:lvlText w:val="%7."/>
      <w:lvlJc w:val="left"/>
      <w:pPr>
        <w:ind w:left="4964" w:hanging="360"/>
      </w:pPr>
    </w:lvl>
    <w:lvl w:ilvl="7" w:tplc="4000AFAE">
      <w:start w:val="1"/>
      <w:numFmt w:val="lowerLetter"/>
      <w:lvlText w:val="%8."/>
      <w:lvlJc w:val="left"/>
      <w:pPr>
        <w:ind w:left="5684" w:hanging="360"/>
      </w:pPr>
    </w:lvl>
    <w:lvl w:ilvl="8" w:tplc="5B82E03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56479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568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AEA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A4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C7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4004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A9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4D3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700A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DDEBF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1651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A94BC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1AD52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1AA0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82AA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F2F1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DCDD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4A3A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B802D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220D1A4" w:tentative="1">
      <w:start w:val="1"/>
      <w:numFmt w:val="lowerLetter"/>
      <w:lvlText w:val="%2."/>
      <w:lvlJc w:val="left"/>
      <w:pPr>
        <w:ind w:left="1440" w:hanging="360"/>
      </w:pPr>
    </w:lvl>
    <w:lvl w:ilvl="2" w:tplc="2F8A3D0E" w:tentative="1">
      <w:start w:val="1"/>
      <w:numFmt w:val="lowerRoman"/>
      <w:lvlText w:val="%3."/>
      <w:lvlJc w:val="right"/>
      <w:pPr>
        <w:ind w:left="2160" w:hanging="180"/>
      </w:pPr>
    </w:lvl>
    <w:lvl w:ilvl="3" w:tplc="A9A260F2" w:tentative="1">
      <w:start w:val="1"/>
      <w:numFmt w:val="decimal"/>
      <w:lvlText w:val="%4."/>
      <w:lvlJc w:val="left"/>
      <w:pPr>
        <w:ind w:left="2880" w:hanging="360"/>
      </w:pPr>
    </w:lvl>
    <w:lvl w:ilvl="4" w:tplc="7B22457C" w:tentative="1">
      <w:start w:val="1"/>
      <w:numFmt w:val="lowerLetter"/>
      <w:lvlText w:val="%5."/>
      <w:lvlJc w:val="left"/>
      <w:pPr>
        <w:ind w:left="3600" w:hanging="360"/>
      </w:pPr>
    </w:lvl>
    <w:lvl w:ilvl="5" w:tplc="158E468C" w:tentative="1">
      <w:start w:val="1"/>
      <w:numFmt w:val="lowerRoman"/>
      <w:lvlText w:val="%6."/>
      <w:lvlJc w:val="right"/>
      <w:pPr>
        <w:ind w:left="4320" w:hanging="180"/>
      </w:pPr>
    </w:lvl>
    <w:lvl w:ilvl="6" w:tplc="F38A8F80" w:tentative="1">
      <w:start w:val="1"/>
      <w:numFmt w:val="decimal"/>
      <w:lvlText w:val="%7."/>
      <w:lvlJc w:val="left"/>
      <w:pPr>
        <w:ind w:left="5040" w:hanging="360"/>
      </w:pPr>
    </w:lvl>
    <w:lvl w:ilvl="7" w:tplc="C94A9F32" w:tentative="1">
      <w:start w:val="1"/>
      <w:numFmt w:val="lowerLetter"/>
      <w:lvlText w:val="%8."/>
      <w:lvlJc w:val="left"/>
      <w:pPr>
        <w:ind w:left="5760" w:hanging="360"/>
      </w:pPr>
    </w:lvl>
    <w:lvl w:ilvl="8" w:tplc="AC5AA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FC204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CA1F94" w:tentative="1">
      <w:start w:val="1"/>
      <w:numFmt w:val="lowerLetter"/>
      <w:lvlText w:val="%2."/>
      <w:lvlJc w:val="left"/>
      <w:pPr>
        <w:ind w:left="1440" w:hanging="360"/>
      </w:pPr>
    </w:lvl>
    <w:lvl w:ilvl="2" w:tplc="DD9AE9A4" w:tentative="1">
      <w:start w:val="1"/>
      <w:numFmt w:val="lowerRoman"/>
      <w:lvlText w:val="%3."/>
      <w:lvlJc w:val="right"/>
      <w:pPr>
        <w:ind w:left="2160" w:hanging="180"/>
      </w:pPr>
    </w:lvl>
    <w:lvl w:ilvl="3" w:tplc="FBF472A8" w:tentative="1">
      <w:start w:val="1"/>
      <w:numFmt w:val="decimal"/>
      <w:lvlText w:val="%4."/>
      <w:lvlJc w:val="left"/>
      <w:pPr>
        <w:ind w:left="2880" w:hanging="360"/>
      </w:pPr>
    </w:lvl>
    <w:lvl w:ilvl="4" w:tplc="FD7287EA" w:tentative="1">
      <w:start w:val="1"/>
      <w:numFmt w:val="lowerLetter"/>
      <w:lvlText w:val="%5."/>
      <w:lvlJc w:val="left"/>
      <w:pPr>
        <w:ind w:left="3600" w:hanging="360"/>
      </w:pPr>
    </w:lvl>
    <w:lvl w:ilvl="5" w:tplc="ACC22094" w:tentative="1">
      <w:start w:val="1"/>
      <w:numFmt w:val="lowerRoman"/>
      <w:lvlText w:val="%6."/>
      <w:lvlJc w:val="right"/>
      <w:pPr>
        <w:ind w:left="4320" w:hanging="180"/>
      </w:pPr>
    </w:lvl>
    <w:lvl w:ilvl="6" w:tplc="1C625418" w:tentative="1">
      <w:start w:val="1"/>
      <w:numFmt w:val="decimal"/>
      <w:lvlText w:val="%7."/>
      <w:lvlJc w:val="left"/>
      <w:pPr>
        <w:ind w:left="5040" w:hanging="360"/>
      </w:pPr>
    </w:lvl>
    <w:lvl w:ilvl="7" w:tplc="AE929362" w:tentative="1">
      <w:start w:val="1"/>
      <w:numFmt w:val="lowerLetter"/>
      <w:lvlText w:val="%8."/>
      <w:lvlJc w:val="left"/>
      <w:pPr>
        <w:ind w:left="5760" w:hanging="360"/>
      </w:pPr>
    </w:lvl>
    <w:lvl w:ilvl="8" w:tplc="95184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AFAE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F2A924" w:tentative="1">
      <w:start w:val="1"/>
      <w:numFmt w:val="lowerLetter"/>
      <w:lvlText w:val="%2."/>
      <w:lvlJc w:val="left"/>
      <w:pPr>
        <w:ind w:left="1440" w:hanging="360"/>
      </w:pPr>
    </w:lvl>
    <w:lvl w:ilvl="2" w:tplc="50AC5E6C" w:tentative="1">
      <w:start w:val="1"/>
      <w:numFmt w:val="lowerRoman"/>
      <w:lvlText w:val="%3."/>
      <w:lvlJc w:val="right"/>
      <w:pPr>
        <w:ind w:left="2160" w:hanging="180"/>
      </w:pPr>
    </w:lvl>
    <w:lvl w:ilvl="3" w:tplc="AF2C9B0E" w:tentative="1">
      <w:start w:val="1"/>
      <w:numFmt w:val="decimal"/>
      <w:lvlText w:val="%4."/>
      <w:lvlJc w:val="left"/>
      <w:pPr>
        <w:ind w:left="2880" w:hanging="360"/>
      </w:pPr>
    </w:lvl>
    <w:lvl w:ilvl="4" w:tplc="1494D328" w:tentative="1">
      <w:start w:val="1"/>
      <w:numFmt w:val="lowerLetter"/>
      <w:lvlText w:val="%5."/>
      <w:lvlJc w:val="left"/>
      <w:pPr>
        <w:ind w:left="3600" w:hanging="360"/>
      </w:pPr>
    </w:lvl>
    <w:lvl w:ilvl="5" w:tplc="2ABA7206" w:tentative="1">
      <w:start w:val="1"/>
      <w:numFmt w:val="lowerRoman"/>
      <w:lvlText w:val="%6."/>
      <w:lvlJc w:val="right"/>
      <w:pPr>
        <w:ind w:left="4320" w:hanging="180"/>
      </w:pPr>
    </w:lvl>
    <w:lvl w:ilvl="6" w:tplc="CCBCDDF6" w:tentative="1">
      <w:start w:val="1"/>
      <w:numFmt w:val="decimal"/>
      <w:lvlText w:val="%7."/>
      <w:lvlJc w:val="left"/>
      <w:pPr>
        <w:ind w:left="5040" w:hanging="360"/>
      </w:pPr>
    </w:lvl>
    <w:lvl w:ilvl="7" w:tplc="ADF64510" w:tentative="1">
      <w:start w:val="1"/>
      <w:numFmt w:val="lowerLetter"/>
      <w:lvlText w:val="%8."/>
      <w:lvlJc w:val="left"/>
      <w:pPr>
        <w:ind w:left="5760" w:hanging="360"/>
      </w:pPr>
    </w:lvl>
    <w:lvl w:ilvl="8" w:tplc="04324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622832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C00A5C6" w:tentative="1">
      <w:start w:val="1"/>
      <w:numFmt w:val="lowerLetter"/>
      <w:lvlText w:val="%2."/>
      <w:lvlJc w:val="left"/>
      <w:pPr>
        <w:ind w:left="1364" w:hanging="360"/>
      </w:pPr>
    </w:lvl>
    <w:lvl w:ilvl="2" w:tplc="3E8A8C74" w:tentative="1">
      <w:start w:val="1"/>
      <w:numFmt w:val="lowerRoman"/>
      <w:lvlText w:val="%3."/>
      <w:lvlJc w:val="right"/>
      <w:pPr>
        <w:ind w:left="2084" w:hanging="180"/>
      </w:pPr>
    </w:lvl>
    <w:lvl w:ilvl="3" w:tplc="EAE02FDC" w:tentative="1">
      <w:start w:val="1"/>
      <w:numFmt w:val="decimal"/>
      <w:lvlText w:val="%4."/>
      <w:lvlJc w:val="left"/>
      <w:pPr>
        <w:ind w:left="2804" w:hanging="360"/>
      </w:pPr>
    </w:lvl>
    <w:lvl w:ilvl="4" w:tplc="8994672E" w:tentative="1">
      <w:start w:val="1"/>
      <w:numFmt w:val="lowerLetter"/>
      <w:lvlText w:val="%5."/>
      <w:lvlJc w:val="left"/>
      <w:pPr>
        <w:ind w:left="3524" w:hanging="360"/>
      </w:pPr>
    </w:lvl>
    <w:lvl w:ilvl="5" w:tplc="F0A236C0" w:tentative="1">
      <w:start w:val="1"/>
      <w:numFmt w:val="lowerRoman"/>
      <w:lvlText w:val="%6."/>
      <w:lvlJc w:val="right"/>
      <w:pPr>
        <w:ind w:left="4244" w:hanging="180"/>
      </w:pPr>
    </w:lvl>
    <w:lvl w:ilvl="6" w:tplc="AB6CD010" w:tentative="1">
      <w:start w:val="1"/>
      <w:numFmt w:val="decimal"/>
      <w:lvlText w:val="%7."/>
      <w:lvlJc w:val="left"/>
      <w:pPr>
        <w:ind w:left="4964" w:hanging="360"/>
      </w:pPr>
    </w:lvl>
    <w:lvl w:ilvl="7" w:tplc="83D053CA" w:tentative="1">
      <w:start w:val="1"/>
      <w:numFmt w:val="lowerLetter"/>
      <w:lvlText w:val="%8."/>
      <w:lvlJc w:val="left"/>
      <w:pPr>
        <w:ind w:left="5684" w:hanging="360"/>
      </w:pPr>
    </w:lvl>
    <w:lvl w:ilvl="8" w:tplc="F9E8BD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12CB1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3AE7AA" w:tentative="1">
      <w:start w:val="1"/>
      <w:numFmt w:val="lowerLetter"/>
      <w:lvlText w:val="%2."/>
      <w:lvlJc w:val="left"/>
      <w:pPr>
        <w:ind w:left="1440" w:hanging="360"/>
      </w:pPr>
    </w:lvl>
    <w:lvl w:ilvl="2" w:tplc="EB9C40A0" w:tentative="1">
      <w:start w:val="1"/>
      <w:numFmt w:val="lowerRoman"/>
      <w:lvlText w:val="%3."/>
      <w:lvlJc w:val="right"/>
      <w:pPr>
        <w:ind w:left="2160" w:hanging="180"/>
      </w:pPr>
    </w:lvl>
    <w:lvl w:ilvl="3" w:tplc="C02285B2" w:tentative="1">
      <w:start w:val="1"/>
      <w:numFmt w:val="decimal"/>
      <w:lvlText w:val="%4."/>
      <w:lvlJc w:val="left"/>
      <w:pPr>
        <w:ind w:left="2880" w:hanging="360"/>
      </w:pPr>
    </w:lvl>
    <w:lvl w:ilvl="4" w:tplc="A30695E8" w:tentative="1">
      <w:start w:val="1"/>
      <w:numFmt w:val="lowerLetter"/>
      <w:lvlText w:val="%5."/>
      <w:lvlJc w:val="left"/>
      <w:pPr>
        <w:ind w:left="3600" w:hanging="360"/>
      </w:pPr>
    </w:lvl>
    <w:lvl w:ilvl="5" w:tplc="656432D2" w:tentative="1">
      <w:start w:val="1"/>
      <w:numFmt w:val="lowerRoman"/>
      <w:lvlText w:val="%6."/>
      <w:lvlJc w:val="right"/>
      <w:pPr>
        <w:ind w:left="4320" w:hanging="180"/>
      </w:pPr>
    </w:lvl>
    <w:lvl w:ilvl="6" w:tplc="230E2C12" w:tentative="1">
      <w:start w:val="1"/>
      <w:numFmt w:val="decimal"/>
      <w:lvlText w:val="%7."/>
      <w:lvlJc w:val="left"/>
      <w:pPr>
        <w:ind w:left="5040" w:hanging="360"/>
      </w:pPr>
    </w:lvl>
    <w:lvl w:ilvl="7" w:tplc="184C9C78" w:tentative="1">
      <w:start w:val="1"/>
      <w:numFmt w:val="lowerLetter"/>
      <w:lvlText w:val="%8."/>
      <w:lvlJc w:val="left"/>
      <w:pPr>
        <w:ind w:left="5760" w:hanging="360"/>
      </w:pPr>
    </w:lvl>
    <w:lvl w:ilvl="8" w:tplc="0F928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83036833">
    <w:abstractNumId w:val="19"/>
  </w:num>
  <w:num w:numId="2" w16cid:durableId="1666399057">
    <w:abstractNumId w:val="6"/>
  </w:num>
  <w:num w:numId="3" w16cid:durableId="1388914553">
    <w:abstractNumId w:val="10"/>
  </w:num>
  <w:num w:numId="4" w16cid:durableId="2009431961">
    <w:abstractNumId w:val="27"/>
  </w:num>
  <w:num w:numId="5" w16cid:durableId="390661073">
    <w:abstractNumId w:val="0"/>
  </w:num>
  <w:num w:numId="6" w16cid:durableId="467213272">
    <w:abstractNumId w:val="11"/>
  </w:num>
  <w:num w:numId="7" w16cid:durableId="1556044169">
    <w:abstractNumId w:val="28"/>
  </w:num>
  <w:num w:numId="8" w16cid:durableId="20588894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5025041">
    <w:abstractNumId w:val="1"/>
  </w:num>
  <w:num w:numId="10" w16cid:durableId="739133493">
    <w:abstractNumId w:val="0"/>
    <w:lvlOverride w:ilvl="0">
      <w:startOverride w:val="1"/>
    </w:lvlOverride>
  </w:num>
  <w:num w:numId="11" w16cid:durableId="131949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3085311">
    <w:abstractNumId w:val="6"/>
  </w:num>
  <w:num w:numId="13" w16cid:durableId="1610355610">
    <w:abstractNumId w:val="27"/>
  </w:num>
  <w:num w:numId="14" w16cid:durableId="11527952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91146">
    <w:abstractNumId w:val="20"/>
  </w:num>
  <w:num w:numId="16" w16cid:durableId="14416114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78679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6599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05748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6906937">
    <w:abstractNumId w:val="24"/>
  </w:num>
  <w:num w:numId="21" w16cid:durableId="1694459116">
    <w:abstractNumId w:val="8"/>
  </w:num>
  <w:num w:numId="22" w16cid:durableId="1384791835">
    <w:abstractNumId w:val="31"/>
  </w:num>
  <w:num w:numId="23" w16cid:durableId="1852722657">
    <w:abstractNumId w:val="34"/>
  </w:num>
  <w:num w:numId="24" w16cid:durableId="786310285">
    <w:abstractNumId w:val="32"/>
  </w:num>
  <w:num w:numId="25" w16cid:durableId="713850560">
    <w:abstractNumId w:val="12"/>
  </w:num>
  <w:num w:numId="26" w16cid:durableId="581186637">
    <w:abstractNumId w:val="33"/>
  </w:num>
  <w:num w:numId="27" w16cid:durableId="1912235299">
    <w:abstractNumId w:val="7"/>
  </w:num>
  <w:num w:numId="28" w16cid:durableId="1439833598">
    <w:abstractNumId w:val="30"/>
  </w:num>
  <w:num w:numId="29" w16cid:durableId="1117026904">
    <w:abstractNumId w:val="16"/>
  </w:num>
  <w:num w:numId="30" w16cid:durableId="212352593">
    <w:abstractNumId w:val="2"/>
  </w:num>
  <w:num w:numId="31" w16cid:durableId="840856989">
    <w:abstractNumId w:val="25"/>
  </w:num>
  <w:num w:numId="32" w16cid:durableId="1912040647">
    <w:abstractNumId w:val="17"/>
  </w:num>
  <w:num w:numId="33" w16cid:durableId="760224463">
    <w:abstractNumId w:val="15"/>
  </w:num>
  <w:num w:numId="34" w16cid:durableId="1081490290">
    <w:abstractNumId w:val="3"/>
  </w:num>
  <w:num w:numId="35" w16cid:durableId="974482372">
    <w:abstractNumId w:val="4"/>
  </w:num>
  <w:num w:numId="36" w16cid:durableId="1293756289">
    <w:abstractNumId w:val="14"/>
  </w:num>
  <w:num w:numId="37" w16cid:durableId="427503339">
    <w:abstractNumId w:val="9"/>
  </w:num>
  <w:num w:numId="38" w16cid:durableId="1881354695">
    <w:abstractNumId w:val="13"/>
  </w:num>
  <w:num w:numId="39" w16cid:durableId="1666661466">
    <w:abstractNumId w:val="22"/>
  </w:num>
  <w:num w:numId="40" w16cid:durableId="892353678">
    <w:abstractNumId w:val="29"/>
  </w:num>
  <w:num w:numId="41" w16cid:durableId="116339553">
    <w:abstractNumId w:val="18"/>
  </w:num>
  <w:num w:numId="42" w16cid:durableId="804920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11BEF9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2024-02-15T14:56:00Z</dcterms:created>
  <dcterms:modified xsi:type="dcterms:W3CDTF">2025-08-28T14:57:00Z</dcterms:modified>
</cp:coreProperties>
</file>