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69FA40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</w:t>
      </w:r>
      <w:r w:rsidR="00D6519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4AEE36" w14:textId="77777777" w:rsidR="00D65190" w:rsidRDefault="00D65190" w:rsidP="00D65190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17A15B78" w14:textId="77777777" w:rsidR="00D65190" w:rsidRDefault="00D65190" w:rsidP="00D65190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FÁBIO GARCIA</w:t>
      </w:r>
    </w:p>
    <w:p w14:paraId="243ED9DF" w14:textId="77777777" w:rsidR="00D65190" w:rsidRDefault="00D65190" w:rsidP="00D65190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Secretário-Chefe da Casa Civil</w:t>
      </w:r>
    </w:p>
    <w:p w14:paraId="1A38FA3C" w14:textId="77777777" w:rsidR="00D65190" w:rsidRDefault="00D65190" w:rsidP="00D651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Cuiabá – MT </w:t>
      </w:r>
    </w:p>
    <w:p w14:paraId="16E48872" w14:textId="77777777" w:rsidR="00D65190" w:rsidRDefault="00D65190" w:rsidP="00D65190">
      <w:pPr>
        <w:tabs>
          <w:tab w:val="left" w:pos="4820"/>
        </w:tabs>
        <w:jc w:val="both"/>
        <w:rPr>
          <w:b/>
          <w:iCs/>
        </w:rPr>
      </w:pPr>
    </w:p>
    <w:p w14:paraId="58533D2D" w14:textId="77777777" w:rsidR="00D65190" w:rsidRDefault="00D65190" w:rsidP="00D65190">
      <w:pPr>
        <w:tabs>
          <w:tab w:val="left" w:pos="4820"/>
        </w:tabs>
        <w:jc w:val="both"/>
        <w:rPr>
          <w:b/>
          <w:iCs/>
        </w:rPr>
      </w:pPr>
    </w:p>
    <w:p w14:paraId="0C5ED74B" w14:textId="77777777" w:rsidR="00D65190" w:rsidRDefault="00D65190" w:rsidP="00D65190">
      <w:pPr>
        <w:tabs>
          <w:tab w:val="left" w:pos="4820"/>
        </w:tabs>
        <w:jc w:val="both"/>
        <w:rPr>
          <w:b/>
          <w:iCs/>
        </w:rPr>
      </w:pPr>
    </w:p>
    <w:p w14:paraId="2D7619F6" w14:textId="33811F11" w:rsidR="00D65190" w:rsidRDefault="00D65190" w:rsidP="00D65190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</w:t>
      </w:r>
      <w:r>
        <w:rPr>
          <w:b/>
          <w:iCs/>
        </w:rPr>
        <w:t>s</w:t>
      </w:r>
      <w:r>
        <w:rPr>
          <w:b/>
          <w:iCs/>
        </w:rPr>
        <w:t>.</w:t>
      </w:r>
    </w:p>
    <w:p w14:paraId="26CEB14F" w14:textId="77777777" w:rsidR="00D65190" w:rsidRDefault="00D65190" w:rsidP="00D65190">
      <w:pPr>
        <w:tabs>
          <w:tab w:val="left" w:pos="4820"/>
        </w:tabs>
        <w:jc w:val="both"/>
        <w:rPr>
          <w:iCs/>
        </w:rPr>
      </w:pPr>
    </w:p>
    <w:p w14:paraId="6274ED5A" w14:textId="77777777" w:rsidR="00D65190" w:rsidRDefault="00D65190" w:rsidP="00D65190">
      <w:pPr>
        <w:tabs>
          <w:tab w:val="left" w:pos="4820"/>
        </w:tabs>
        <w:jc w:val="both"/>
        <w:rPr>
          <w:iCs/>
        </w:rPr>
      </w:pPr>
    </w:p>
    <w:p w14:paraId="3AC284BD" w14:textId="77777777" w:rsidR="00D65190" w:rsidRDefault="00D65190" w:rsidP="00D65190">
      <w:pPr>
        <w:tabs>
          <w:tab w:val="left" w:pos="4820"/>
        </w:tabs>
        <w:ind w:firstLine="1418"/>
        <w:jc w:val="both"/>
        <w:rPr>
          <w:iCs/>
        </w:rPr>
      </w:pPr>
    </w:p>
    <w:p w14:paraId="536B27D7" w14:textId="77777777" w:rsidR="00D65190" w:rsidRDefault="00D65190" w:rsidP="00D651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Secretário-Chefe,</w:t>
      </w:r>
    </w:p>
    <w:p w14:paraId="50E4537F" w14:textId="77777777" w:rsidR="00D65190" w:rsidRDefault="00D65190" w:rsidP="00D65190">
      <w:pPr>
        <w:tabs>
          <w:tab w:val="left" w:pos="4820"/>
        </w:tabs>
        <w:ind w:firstLine="1418"/>
        <w:jc w:val="both"/>
        <w:rPr>
          <w:iCs/>
        </w:rPr>
      </w:pPr>
    </w:p>
    <w:p w14:paraId="62641AA8" w14:textId="77777777" w:rsidR="00D65190" w:rsidRDefault="00D65190" w:rsidP="00D65190">
      <w:pPr>
        <w:tabs>
          <w:tab w:val="left" w:pos="4820"/>
        </w:tabs>
        <w:ind w:firstLine="1418"/>
        <w:jc w:val="both"/>
        <w:rPr>
          <w:iCs/>
        </w:rPr>
      </w:pPr>
    </w:p>
    <w:p w14:paraId="355F91F9" w14:textId="77777777" w:rsidR="00D65190" w:rsidRDefault="00D65190" w:rsidP="00D6519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1436F5D1" w:rsidR="009C05C1" w:rsidRDefault="00D65190" w:rsidP="00D651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</w:t>
      </w:r>
      <w:r>
        <w:rPr>
          <w:iCs/>
        </w:rPr>
        <w:t>s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</w:t>
      </w:r>
      <w:r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20</w:t>
      </w:r>
      <w:r>
        <w:rPr>
          <w:iCs/>
          <w:color w:val="000000"/>
        </w:rPr>
        <w:t>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>
        <w:rPr>
          <w:iCs/>
          <w:color w:val="000000"/>
        </w:rPr>
        <w:t xml:space="preserve"> e 203/2025</w:t>
      </w:r>
      <w:r w:rsidR="00EC03A4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>
        <w:rPr>
          <w:iCs/>
          <w:color w:val="000000"/>
        </w:rPr>
        <w:t>aram</w:t>
      </w:r>
      <w:r w:rsidR="00000000">
        <w:rPr>
          <w:iCs/>
        </w:rPr>
        <w:t xml:space="preserve"> na </w:t>
      </w:r>
      <w:r w:rsidR="00CE2AAD">
        <w:rPr>
          <w:iCs/>
        </w:rPr>
        <w:t>2</w:t>
      </w:r>
      <w:r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>
        <w:rPr>
          <w:iCs/>
        </w:rPr>
        <w:t>25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CA92" w14:textId="77777777" w:rsidR="00CA4E0D" w:rsidRDefault="00CA4E0D">
      <w:r>
        <w:separator/>
      </w:r>
    </w:p>
  </w:endnote>
  <w:endnote w:type="continuationSeparator" w:id="0">
    <w:p w14:paraId="3FB8D473" w14:textId="77777777" w:rsidR="00CA4E0D" w:rsidRDefault="00CA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6977" w14:textId="77777777" w:rsidR="00CA4E0D" w:rsidRDefault="00CA4E0D">
      <w:r>
        <w:separator/>
      </w:r>
    </w:p>
  </w:footnote>
  <w:footnote w:type="continuationSeparator" w:id="0">
    <w:p w14:paraId="077148E1" w14:textId="77777777" w:rsidR="00CA4E0D" w:rsidRDefault="00CA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75D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39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7DC7A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96F328" w:tentative="1">
      <w:start w:val="1"/>
      <w:numFmt w:val="lowerLetter"/>
      <w:lvlText w:val="%2."/>
      <w:lvlJc w:val="left"/>
      <w:pPr>
        <w:ind w:left="1440" w:hanging="360"/>
      </w:pPr>
    </w:lvl>
    <w:lvl w:ilvl="2" w:tplc="0AD4D180" w:tentative="1">
      <w:start w:val="1"/>
      <w:numFmt w:val="lowerRoman"/>
      <w:lvlText w:val="%3."/>
      <w:lvlJc w:val="right"/>
      <w:pPr>
        <w:ind w:left="2160" w:hanging="180"/>
      </w:pPr>
    </w:lvl>
    <w:lvl w:ilvl="3" w:tplc="97EA6D7A" w:tentative="1">
      <w:start w:val="1"/>
      <w:numFmt w:val="decimal"/>
      <w:lvlText w:val="%4."/>
      <w:lvlJc w:val="left"/>
      <w:pPr>
        <w:ind w:left="2880" w:hanging="360"/>
      </w:pPr>
    </w:lvl>
    <w:lvl w:ilvl="4" w:tplc="7DCC8820" w:tentative="1">
      <w:start w:val="1"/>
      <w:numFmt w:val="lowerLetter"/>
      <w:lvlText w:val="%5."/>
      <w:lvlJc w:val="left"/>
      <w:pPr>
        <w:ind w:left="3600" w:hanging="360"/>
      </w:pPr>
    </w:lvl>
    <w:lvl w:ilvl="5" w:tplc="D0861C2E" w:tentative="1">
      <w:start w:val="1"/>
      <w:numFmt w:val="lowerRoman"/>
      <w:lvlText w:val="%6."/>
      <w:lvlJc w:val="right"/>
      <w:pPr>
        <w:ind w:left="4320" w:hanging="180"/>
      </w:pPr>
    </w:lvl>
    <w:lvl w:ilvl="6" w:tplc="6338C49C" w:tentative="1">
      <w:start w:val="1"/>
      <w:numFmt w:val="decimal"/>
      <w:lvlText w:val="%7."/>
      <w:lvlJc w:val="left"/>
      <w:pPr>
        <w:ind w:left="5040" w:hanging="360"/>
      </w:pPr>
    </w:lvl>
    <w:lvl w:ilvl="7" w:tplc="33B6266C" w:tentative="1">
      <w:start w:val="1"/>
      <w:numFmt w:val="lowerLetter"/>
      <w:lvlText w:val="%8."/>
      <w:lvlJc w:val="left"/>
      <w:pPr>
        <w:ind w:left="5760" w:hanging="360"/>
      </w:pPr>
    </w:lvl>
    <w:lvl w:ilvl="8" w:tplc="636C9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220C0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8A8E16" w:tentative="1">
      <w:start w:val="1"/>
      <w:numFmt w:val="lowerLetter"/>
      <w:lvlText w:val="%2."/>
      <w:lvlJc w:val="left"/>
      <w:pPr>
        <w:ind w:left="1440" w:hanging="360"/>
      </w:pPr>
    </w:lvl>
    <w:lvl w:ilvl="2" w:tplc="4746A144" w:tentative="1">
      <w:start w:val="1"/>
      <w:numFmt w:val="lowerRoman"/>
      <w:lvlText w:val="%3."/>
      <w:lvlJc w:val="right"/>
      <w:pPr>
        <w:ind w:left="2160" w:hanging="180"/>
      </w:pPr>
    </w:lvl>
    <w:lvl w:ilvl="3" w:tplc="473416EA" w:tentative="1">
      <w:start w:val="1"/>
      <w:numFmt w:val="decimal"/>
      <w:lvlText w:val="%4."/>
      <w:lvlJc w:val="left"/>
      <w:pPr>
        <w:ind w:left="2880" w:hanging="360"/>
      </w:pPr>
    </w:lvl>
    <w:lvl w:ilvl="4" w:tplc="724A2468" w:tentative="1">
      <w:start w:val="1"/>
      <w:numFmt w:val="lowerLetter"/>
      <w:lvlText w:val="%5."/>
      <w:lvlJc w:val="left"/>
      <w:pPr>
        <w:ind w:left="3600" w:hanging="360"/>
      </w:pPr>
    </w:lvl>
    <w:lvl w:ilvl="5" w:tplc="2A5436B8" w:tentative="1">
      <w:start w:val="1"/>
      <w:numFmt w:val="lowerRoman"/>
      <w:lvlText w:val="%6."/>
      <w:lvlJc w:val="right"/>
      <w:pPr>
        <w:ind w:left="4320" w:hanging="180"/>
      </w:pPr>
    </w:lvl>
    <w:lvl w:ilvl="6" w:tplc="9CBECDB4" w:tentative="1">
      <w:start w:val="1"/>
      <w:numFmt w:val="decimal"/>
      <w:lvlText w:val="%7."/>
      <w:lvlJc w:val="left"/>
      <w:pPr>
        <w:ind w:left="5040" w:hanging="360"/>
      </w:pPr>
    </w:lvl>
    <w:lvl w:ilvl="7" w:tplc="21D2E99E" w:tentative="1">
      <w:start w:val="1"/>
      <w:numFmt w:val="lowerLetter"/>
      <w:lvlText w:val="%8."/>
      <w:lvlJc w:val="left"/>
      <w:pPr>
        <w:ind w:left="5760" w:hanging="360"/>
      </w:pPr>
    </w:lvl>
    <w:lvl w:ilvl="8" w:tplc="D5A6E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64ED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2EC2EE" w:tentative="1">
      <w:start w:val="1"/>
      <w:numFmt w:val="lowerLetter"/>
      <w:lvlText w:val="%2."/>
      <w:lvlJc w:val="left"/>
      <w:pPr>
        <w:ind w:left="1440" w:hanging="360"/>
      </w:pPr>
    </w:lvl>
    <w:lvl w:ilvl="2" w:tplc="C8B8DC4C" w:tentative="1">
      <w:start w:val="1"/>
      <w:numFmt w:val="lowerRoman"/>
      <w:lvlText w:val="%3."/>
      <w:lvlJc w:val="right"/>
      <w:pPr>
        <w:ind w:left="2160" w:hanging="180"/>
      </w:pPr>
    </w:lvl>
    <w:lvl w:ilvl="3" w:tplc="E896577C" w:tentative="1">
      <w:start w:val="1"/>
      <w:numFmt w:val="decimal"/>
      <w:lvlText w:val="%4."/>
      <w:lvlJc w:val="left"/>
      <w:pPr>
        <w:ind w:left="2880" w:hanging="360"/>
      </w:pPr>
    </w:lvl>
    <w:lvl w:ilvl="4" w:tplc="98823932" w:tentative="1">
      <w:start w:val="1"/>
      <w:numFmt w:val="lowerLetter"/>
      <w:lvlText w:val="%5."/>
      <w:lvlJc w:val="left"/>
      <w:pPr>
        <w:ind w:left="3600" w:hanging="360"/>
      </w:pPr>
    </w:lvl>
    <w:lvl w:ilvl="5" w:tplc="B9D6F5AE" w:tentative="1">
      <w:start w:val="1"/>
      <w:numFmt w:val="lowerRoman"/>
      <w:lvlText w:val="%6."/>
      <w:lvlJc w:val="right"/>
      <w:pPr>
        <w:ind w:left="4320" w:hanging="180"/>
      </w:pPr>
    </w:lvl>
    <w:lvl w:ilvl="6" w:tplc="B9EAEFC4" w:tentative="1">
      <w:start w:val="1"/>
      <w:numFmt w:val="decimal"/>
      <w:lvlText w:val="%7."/>
      <w:lvlJc w:val="left"/>
      <w:pPr>
        <w:ind w:left="5040" w:hanging="360"/>
      </w:pPr>
    </w:lvl>
    <w:lvl w:ilvl="7" w:tplc="E8489C96" w:tentative="1">
      <w:start w:val="1"/>
      <w:numFmt w:val="lowerLetter"/>
      <w:lvlText w:val="%8."/>
      <w:lvlJc w:val="left"/>
      <w:pPr>
        <w:ind w:left="5760" w:hanging="360"/>
      </w:pPr>
    </w:lvl>
    <w:lvl w:ilvl="8" w:tplc="9AE4B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A0CB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ABFE" w:tentative="1">
      <w:start w:val="1"/>
      <w:numFmt w:val="lowerLetter"/>
      <w:lvlText w:val="%2."/>
      <w:lvlJc w:val="left"/>
      <w:pPr>
        <w:ind w:left="1440" w:hanging="360"/>
      </w:pPr>
    </w:lvl>
    <w:lvl w:ilvl="2" w:tplc="C022859C" w:tentative="1">
      <w:start w:val="1"/>
      <w:numFmt w:val="lowerRoman"/>
      <w:lvlText w:val="%3."/>
      <w:lvlJc w:val="right"/>
      <w:pPr>
        <w:ind w:left="2160" w:hanging="180"/>
      </w:pPr>
    </w:lvl>
    <w:lvl w:ilvl="3" w:tplc="51FEF406" w:tentative="1">
      <w:start w:val="1"/>
      <w:numFmt w:val="decimal"/>
      <w:lvlText w:val="%4."/>
      <w:lvlJc w:val="left"/>
      <w:pPr>
        <w:ind w:left="2880" w:hanging="360"/>
      </w:pPr>
    </w:lvl>
    <w:lvl w:ilvl="4" w:tplc="3EF46B96" w:tentative="1">
      <w:start w:val="1"/>
      <w:numFmt w:val="lowerLetter"/>
      <w:lvlText w:val="%5."/>
      <w:lvlJc w:val="left"/>
      <w:pPr>
        <w:ind w:left="3600" w:hanging="360"/>
      </w:pPr>
    </w:lvl>
    <w:lvl w:ilvl="5" w:tplc="B6661106" w:tentative="1">
      <w:start w:val="1"/>
      <w:numFmt w:val="lowerRoman"/>
      <w:lvlText w:val="%6."/>
      <w:lvlJc w:val="right"/>
      <w:pPr>
        <w:ind w:left="4320" w:hanging="180"/>
      </w:pPr>
    </w:lvl>
    <w:lvl w:ilvl="6" w:tplc="78469D8C" w:tentative="1">
      <w:start w:val="1"/>
      <w:numFmt w:val="decimal"/>
      <w:lvlText w:val="%7."/>
      <w:lvlJc w:val="left"/>
      <w:pPr>
        <w:ind w:left="5040" w:hanging="360"/>
      </w:pPr>
    </w:lvl>
    <w:lvl w:ilvl="7" w:tplc="9C3AFED4" w:tentative="1">
      <w:start w:val="1"/>
      <w:numFmt w:val="lowerLetter"/>
      <w:lvlText w:val="%8."/>
      <w:lvlJc w:val="left"/>
      <w:pPr>
        <w:ind w:left="5760" w:hanging="360"/>
      </w:pPr>
    </w:lvl>
    <w:lvl w:ilvl="8" w:tplc="C720C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31CA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8DEB2" w:tentative="1">
      <w:start w:val="1"/>
      <w:numFmt w:val="lowerLetter"/>
      <w:lvlText w:val="%2."/>
      <w:lvlJc w:val="left"/>
      <w:pPr>
        <w:ind w:left="1440" w:hanging="360"/>
      </w:pPr>
    </w:lvl>
    <w:lvl w:ilvl="2" w:tplc="D23A8108" w:tentative="1">
      <w:start w:val="1"/>
      <w:numFmt w:val="lowerRoman"/>
      <w:lvlText w:val="%3."/>
      <w:lvlJc w:val="right"/>
      <w:pPr>
        <w:ind w:left="2160" w:hanging="180"/>
      </w:pPr>
    </w:lvl>
    <w:lvl w:ilvl="3" w:tplc="B204CACA" w:tentative="1">
      <w:start w:val="1"/>
      <w:numFmt w:val="decimal"/>
      <w:lvlText w:val="%4."/>
      <w:lvlJc w:val="left"/>
      <w:pPr>
        <w:ind w:left="2880" w:hanging="360"/>
      </w:pPr>
    </w:lvl>
    <w:lvl w:ilvl="4" w:tplc="527CD4F0" w:tentative="1">
      <w:start w:val="1"/>
      <w:numFmt w:val="lowerLetter"/>
      <w:lvlText w:val="%5."/>
      <w:lvlJc w:val="left"/>
      <w:pPr>
        <w:ind w:left="3600" w:hanging="360"/>
      </w:pPr>
    </w:lvl>
    <w:lvl w:ilvl="5" w:tplc="819C9E4A" w:tentative="1">
      <w:start w:val="1"/>
      <w:numFmt w:val="lowerRoman"/>
      <w:lvlText w:val="%6."/>
      <w:lvlJc w:val="right"/>
      <w:pPr>
        <w:ind w:left="4320" w:hanging="180"/>
      </w:pPr>
    </w:lvl>
    <w:lvl w:ilvl="6" w:tplc="F2289778" w:tentative="1">
      <w:start w:val="1"/>
      <w:numFmt w:val="decimal"/>
      <w:lvlText w:val="%7."/>
      <w:lvlJc w:val="left"/>
      <w:pPr>
        <w:ind w:left="5040" w:hanging="360"/>
      </w:pPr>
    </w:lvl>
    <w:lvl w:ilvl="7" w:tplc="75E6909E" w:tentative="1">
      <w:start w:val="1"/>
      <w:numFmt w:val="lowerLetter"/>
      <w:lvlText w:val="%8."/>
      <w:lvlJc w:val="left"/>
      <w:pPr>
        <w:ind w:left="5760" w:hanging="360"/>
      </w:pPr>
    </w:lvl>
    <w:lvl w:ilvl="8" w:tplc="65D66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792D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0F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5E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65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0D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0E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8E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A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E7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5EA4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22652" w:tentative="1">
      <w:start w:val="1"/>
      <w:numFmt w:val="lowerLetter"/>
      <w:lvlText w:val="%2."/>
      <w:lvlJc w:val="left"/>
      <w:pPr>
        <w:ind w:left="1440" w:hanging="360"/>
      </w:pPr>
    </w:lvl>
    <w:lvl w:ilvl="2" w:tplc="960CD966" w:tentative="1">
      <w:start w:val="1"/>
      <w:numFmt w:val="lowerRoman"/>
      <w:lvlText w:val="%3."/>
      <w:lvlJc w:val="right"/>
      <w:pPr>
        <w:ind w:left="2160" w:hanging="180"/>
      </w:pPr>
    </w:lvl>
    <w:lvl w:ilvl="3" w:tplc="C2F4BE86" w:tentative="1">
      <w:start w:val="1"/>
      <w:numFmt w:val="decimal"/>
      <w:lvlText w:val="%4."/>
      <w:lvlJc w:val="left"/>
      <w:pPr>
        <w:ind w:left="2880" w:hanging="360"/>
      </w:pPr>
    </w:lvl>
    <w:lvl w:ilvl="4" w:tplc="CAF6DC3E" w:tentative="1">
      <w:start w:val="1"/>
      <w:numFmt w:val="lowerLetter"/>
      <w:lvlText w:val="%5."/>
      <w:lvlJc w:val="left"/>
      <w:pPr>
        <w:ind w:left="3600" w:hanging="360"/>
      </w:pPr>
    </w:lvl>
    <w:lvl w:ilvl="5" w:tplc="BFDE2C24" w:tentative="1">
      <w:start w:val="1"/>
      <w:numFmt w:val="lowerRoman"/>
      <w:lvlText w:val="%6."/>
      <w:lvlJc w:val="right"/>
      <w:pPr>
        <w:ind w:left="4320" w:hanging="180"/>
      </w:pPr>
    </w:lvl>
    <w:lvl w:ilvl="6" w:tplc="D0469EEE" w:tentative="1">
      <w:start w:val="1"/>
      <w:numFmt w:val="decimal"/>
      <w:lvlText w:val="%7."/>
      <w:lvlJc w:val="left"/>
      <w:pPr>
        <w:ind w:left="5040" w:hanging="360"/>
      </w:pPr>
    </w:lvl>
    <w:lvl w:ilvl="7" w:tplc="9B8E4230" w:tentative="1">
      <w:start w:val="1"/>
      <w:numFmt w:val="lowerLetter"/>
      <w:lvlText w:val="%8."/>
      <w:lvlJc w:val="left"/>
      <w:pPr>
        <w:ind w:left="5760" w:hanging="360"/>
      </w:pPr>
    </w:lvl>
    <w:lvl w:ilvl="8" w:tplc="9A6CB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A4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882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E5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080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4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285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E5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CA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A4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168C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88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E29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9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2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CEC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0C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6A0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C80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710ED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B843D7C">
      <w:start w:val="1"/>
      <w:numFmt w:val="lowerLetter"/>
      <w:lvlText w:val="%2."/>
      <w:lvlJc w:val="left"/>
      <w:pPr>
        <w:ind w:left="1364" w:hanging="360"/>
      </w:pPr>
    </w:lvl>
    <w:lvl w:ilvl="2" w:tplc="0BFAB608">
      <w:start w:val="1"/>
      <w:numFmt w:val="lowerRoman"/>
      <w:lvlText w:val="%3."/>
      <w:lvlJc w:val="right"/>
      <w:pPr>
        <w:ind w:left="2084" w:hanging="180"/>
      </w:pPr>
    </w:lvl>
    <w:lvl w:ilvl="3" w:tplc="E4F4FF5A">
      <w:start w:val="1"/>
      <w:numFmt w:val="decimal"/>
      <w:lvlText w:val="%4."/>
      <w:lvlJc w:val="left"/>
      <w:pPr>
        <w:ind w:left="2804" w:hanging="360"/>
      </w:pPr>
    </w:lvl>
    <w:lvl w:ilvl="4" w:tplc="AC8C103A">
      <w:start w:val="1"/>
      <w:numFmt w:val="lowerLetter"/>
      <w:lvlText w:val="%5."/>
      <w:lvlJc w:val="left"/>
      <w:pPr>
        <w:ind w:left="3524" w:hanging="360"/>
      </w:pPr>
    </w:lvl>
    <w:lvl w:ilvl="5" w:tplc="D8026484">
      <w:start w:val="1"/>
      <w:numFmt w:val="lowerRoman"/>
      <w:lvlText w:val="%6."/>
      <w:lvlJc w:val="right"/>
      <w:pPr>
        <w:ind w:left="4244" w:hanging="180"/>
      </w:pPr>
    </w:lvl>
    <w:lvl w:ilvl="6" w:tplc="7890C0F0">
      <w:start w:val="1"/>
      <w:numFmt w:val="decimal"/>
      <w:lvlText w:val="%7."/>
      <w:lvlJc w:val="left"/>
      <w:pPr>
        <w:ind w:left="4964" w:hanging="360"/>
      </w:pPr>
    </w:lvl>
    <w:lvl w:ilvl="7" w:tplc="5172D888">
      <w:start w:val="1"/>
      <w:numFmt w:val="lowerLetter"/>
      <w:lvlText w:val="%8."/>
      <w:lvlJc w:val="left"/>
      <w:pPr>
        <w:ind w:left="5684" w:hanging="360"/>
      </w:pPr>
    </w:lvl>
    <w:lvl w:ilvl="8" w:tplc="8CC03AF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FA34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D65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56B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81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8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E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0E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C6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ECC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A880B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08CEB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38E0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18EF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80EE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241F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663B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74FA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AAE0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D0ECB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4B00B98" w:tentative="1">
      <w:start w:val="1"/>
      <w:numFmt w:val="lowerLetter"/>
      <w:lvlText w:val="%2."/>
      <w:lvlJc w:val="left"/>
      <w:pPr>
        <w:ind w:left="1440" w:hanging="360"/>
      </w:pPr>
    </w:lvl>
    <w:lvl w:ilvl="2" w:tplc="057E182A" w:tentative="1">
      <w:start w:val="1"/>
      <w:numFmt w:val="lowerRoman"/>
      <w:lvlText w:val="%3."/>
      <w:lvlJc w:val="right"/>
      <w:pPr>
        <w:ind w:left="2160" w:hanging="180"/>
      </w:pPr>
    </w:lvl>
    <w:lvl w:ilvl="3" w:tplc="4B0C5F66" w:tentative="1">
      <w:start w:val="1"/>
      <w:numFmt w:val="decimal"/>
      <w:lvlText w:val="%4."/>
      <w:lvlJc w:val="left"/>
      <w:pPr>
        <w:ind w:left="2880" w:hanging="360"/>
      </w:pPr>
    </w:lvl>
    <w:lvl w:ilvl="4" w:tplc="58845988" w:tentative="1">
      <w:start w:val="1"/>
      <w:numFmt w:val="lowerLetter"/>
      <w:lvlText w:val="%5."/>
      <w:lvlJc w:val="left"/>
      <w:pPr>
        <w:ind w:left="3600" w:hanging="360"/>
      </w:pPr>
    </w:lvl>
    <w:lvl w:ilvl="5" w:tplc="28C0D7FC" w:tentative="1">
      <w:start w:val="1"/>
      <w:numFmt w:val="lowerRoman"/>
      <w:lvlText w:val="%6."/>
      <w:lvlJc w:val="right"/>
      <w:pPr>
        <w:ind w:left="4320" w:hanging="180"/>
      </w:pPr>
    </w:lvl>
    <w:lvl w:ilvl="6" w:tplc="7EBA3576" w:tentative="1">
      <w:start w:val="1"/>
      <w:numFmt w:val="decimal"/>
      <w:lvlText w:val="%7."/>
      <w:lvlJc w:val="left"/>
      <w:pPr>
        <w:ind w:left="5040" w:hanging="360"/>
      </w:pPr>
    </w:lvl>
    <w:lvl w:ilvl="7" w:tplc="79B453AC" w:tentative="1">
      <w:start w:val="1"/>
      <w:numFmt w:val="lowerLetter"/>
      <w:lvlText w:val="%8."/>
      <w:lvlJc w:val="left"/>
      <w:pPr>
        <w:ind w:left="5760" w:hanging="360"/>
      </w:pPr>
    </w:lvl>
    <w:lvl w:ilvl="8" w:tplc="59F44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2A8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12D55E" w:tentative="1">
      <w:start w:val="1"/>
      <w:numFmt w:val="lowerLetter"/>
      <w:lvlText w:val="%2."/>
      <w:lvlJc w:val="left"/>
      <w:pPr>
        <w:ind w:left="1440" w:hanging="360"/>
      </w:pPr>
    </w:lvl>
    <w:lvl w:ilvl="2" w:tplc="2E1C4402" w:tentative="1">
      <w:start w:val="1"/>
      <w:numFmt w:val="lowerRoman"/>
      <w:lvlText w:val="%3."/>
      <w:lvlJc w:val="right"/>
      <w:pPr>
        <w:ind w:left="2160" w:hanging="180"/>
      </w:pPr>
    </w:lvl>
    <w:lvl w:ilvl="3" w:tplc="6C50BA22" w:tentative="1">
      <w:start w:val="1"/>
      <w:numFmt w:val="decimal"/>
      <w:lvlText w:val="%4."/>
      <w:lvlJc w:val="left"/>
      <w:pPr>
        <w:ind w:left="2880" w:hanging="360"/>
      </w:pPr>
    </w:lvl>
    <w:lvl w:ilvl="4" w:tplc="2E1EBE96" w:tentative="1">
      <w:start w:val="1"/>
      <w:numFmt w:val="lowerLetter"/>
      <w:lvlText w:val="%5."/>
      <w:lvlJc w:val="left"/>
      <w:pPr>
        <w:ind w:left="3600" w:hanging="360"/>
      </w:pPr>
    </w:lvl>
    <w:lvl w:ilvl="5" w:tplc="32569260" w:tentative="1">
      <w:start w:val="1"/>
      <w:numFmt w:val="lowerRoman"/>
      <w:lvlText w:val="%6."/>
      <w:lvlJc w:val="right"/>
      <w:pPr>
        <w:ind w:left="4320" w:hanging="180"/>
      </w:pPr>
    </w:lvl>
    <w:lvl w:ilvl="6" w:tplc="19841EC4" w:tentative="1">
      <w:start w:val="1"/>
      <w:numFmt w:val="decimal"/>
      <w:lvlText w:val="%7."/>
      <w:lvlJc w:val="left"/>
      <w:pPr>
        <w:ind w:left="5040" w:hanging="360"/>
      </w:pPr>
    </w:lvl>
    <w:lvl w:ilvl="7" w:tplc="940ABFE2" w:tentative="1">
      <w:start w:val="1"/>
      <w:numFmt w:val="lowerLetter"/>
      <w:lvlText w:val="%8."/>
      <w:lvlJc w:val="left"/>
      <w:pPr>
        <w:ind w:left="5760" w:hanging="360"/>
      </w:pPr>
    </w:lvl>
    <w:lvl w:ilvl="8" w:tplc="B350A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F888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48B89A" w:tentative="1">
      <w:start w:val="1"/>
      <w:numFmt w:val="lowerLetter"/>
      <w:lvlText w:val="%2."/>
      <w:lvlJc w:val="left"/>
      <w:pPr>
        <w:ind w:left="1440" w:hanging="360"/>
      </w:pPr>
    </w:lvl>
    <w:lvl w:ilvl="2" w:tplc="67FEDF7C" w:tentative="1">
      <w:start w:val="1"/>
      <w:numFmt w:val="lowerRoman"/>
      <w:lvlText w:val="%3."/>
      <w:lvlJc w:val="right"/>
      <w:pPr>
        <w:ind w:left="2160" w:hanging="180"/>
      </w:pPr>
    </w:lvl>
    <w:lvl w:ilvl="3" w:tplc="406A861A" w:tentative="1">
      <w:start w:val="1"/>
      <w:numFmt w:val="decimal"/>
      <w:lvlText w:val="%4."/>
      <w:lvlJc w:val="left"/>
      <w:pPr>
        <w:ind w:left="2880" w:hanging="360"/>
      </w:pPr>
    </w:lvl>
    <w:lvl w:ilvl="4" w:tplc="FDE04736" w:tentative="1">
      <w:start w:val="1"/>
      <w:numFmt w:val="lowerLetter"/>
      <w:lvlText w:val="%5."/>
      <w:lvlJc w:val="left"/>
      <w:pPr>
        <w:ind w:left="3600" w:hanging="360"/>
      </w:pPr>
    </w:lvl>
    <w:lvl w:ilvl="5" w:tplc="6F6E564A" w:tentative="1">
      <w:start w:val="1"/>
      <w:numFmt w:val="lowerRoman"/>
      <w:lvlText w:val="%6."/>
      <w:lvlJc w:val="right"/>
      <w:pPr>
        <w:ind w:left="4320" w:hanging="180"/>
      </w:pPr>
    </w:lvl>
    <w:lvl w:ilvl="6" w:tplc="E814DAFA" w:tentative="1">
      <w:start w:val="1"/>
      <w:numFmt w:val="decimal"/>
      <w:lvlText w:val="%7."/>
      <w:lvlJc w:val="left"/>
      <w:pPr>
        <w:ind w:left="5040" w:hanging="360"/>
      </w:pPr>
    </w:lvl>
    <w:lvl w:ilvl="7" w:tplc="5596C6C2" w:tentative="1">
      <w:start w:val="1"/>
      <w:numFmt w:val="lowerLetter"/>
      <w:lvlText w:val="%8."/>
      <w:lvlJc w:val="left"/>
      <w:pPr>
        <w:ind w:left="5760" w:hanging="360"/>
      </w:pPr>
    </w:lvl>
    <w:lvl w:ilvl="8" w:tplc="BEB0F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356FF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D2E1A6" w:tentative="1">
      <w:start w:val="1"/>
      <w:numFmt w:val="lowerLetter"/>
      <w:lvlText w:val="%2."/>
      <w:lvlJc w:val="left"/>
      <w:pPr>
        <w:ind w:left="1364" w:hanging="360"/>
      </w:pPr>
    </w:lvl>
    <w:lvl w:ilvl="2" w:tplc="2DE88074" w:tentative="1">
      <w:start w:val="1"/>
      <w:numFmt w:val="lowerRoman"/>
      <w:lvlText w:val="%3."/>
      <w:lvlJc w:val="right"/>
      <w:pPr>
        <w:ind w:left="2084" w:hanging="180"/>
      </w:pPr>
    </w:lvl>
    <w:lvl w:ilvl="3" w:tplc="55367976" w:tentative="1">
      <w:start w:val="1"/>
      <w:numFmt w:val="decimal"/>
      <w:lvlText w:val="%4."/>
      <w:lvlJc w:val="left"/>
      <w:pPr>
        <w:ind w:left="2804" w:hanging="360"/>
      </w:pPr>
    </w:lvl>
    <w:lvl w:ilvl="4" w:tplc="1E2CC5D4" w:tentative="1">
      <w:start w:val="1"/>
      <w:numFmt w:val="lowerLetter"/>
      <w:lvlText w:val="%5."/>
      <w:lvlJc w:val="left"/>
      <w:pPr>
        <w:ind w:left="3524" w:hanging="360"/>
      </w:pPr>
    </w:lvl>
    <w:lvl w:ilvl="5" w:tplc="0AAA7A92" w:tentative="1">
      <w:start w:val="1"/>
      <w:numFmt w:val="lowerRoman"/>
      <w:lvlText w:val="%6."/>
      <w:lvlJc w:val="right"/>
      <w:pPr>
        <w:ind w:left="4244" w:hanging="180"/>
      </w:pPr>
    </w:lvl>
    <w:lvl w:ilvl="6" w:tplc="C15806CC" w:tentative="1">
      <w:start w:val="1"/>
      <w:numFmt w:val="decimal"/>
      <w:lvlText w:val="%7."/>
      <w:lvlJc w:val="left"/>
      <w:pPr>
        <w:ind w:left="4964" w:hanging="360"/>
      </w:pPr>
    </w:lvl>
    <w:lvl w:ilvl="7" w:tplc="F914209C" w:tentative="1">
      <w:start w:val="1"/>
      <w:numFmt w:val="lowerLetter"/>
      <w:lvlText w:val="%8."/>
      <w:lvlJc w:val="left"/>
      <w:pPr>
        <w:ind w:left="5684" w:hanging="360"/>
      </w:pPr>
    </w:lvl>
    <w:lvl w:ilvl="8" w:tplc="4154C4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EA6F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08E89C" w:tentative="1">
      <w:start w:val="1"/>
      <w:numFmt w:val="lowerLetter"/>
      <w:lvlText w:val="%2."/>
      <w:lvlJc w:val="left"/>
      <w:pPr>
        <w:ind w:left="1440" w:hanging="360"/>
      </w:pPr>
    </w:lvl>
    <w:lvl w:ilvl="2" w:tplc="2E086476" w:tentative="1">
      <w:start w:val="1"/>
      <w:numFmt w:val="lowerRoman"/>
      <w:lvlText w:val="%3."/>
      <w:lvlJc w:val="right"/>
      <w:pPr>
        <w:ind w:left="2160" w:hanging="180"/>
      </w:pPr>
    </w:lvl>
    <w:lvl w:ilvl="3" w:tplc="9540365A" w:tentative="1">
      <w:start w:val="1"/>
      <w:numFmt w:val="decimal"/>
      <w:lvlText w:val="%4."/>
      <w:lvlJc w:val="left"/>
      <w:pPr>
        <w:ind w:left="2880" w:hanging="360"/>
      </w:pPr>
    </w:lvl>
    <w:lvl w:ilvl="4" w:tplc="838AC3FE" w:tentative="1">
      <w:start w:val="1"/>
      <w:numFmt w:val="lowerLetter"/>
      <w:lvlText w:val="%5."/>
      <w:lvlJc w:val="left"/>
      <w:pPr>
        <w:ind w:left="3600" w:hanging="360"/>
      </w:pPr>
    </w:lvl>
    <w:lvl w:ilvl="5" w:tplc="9154B7C0" w:tentative="1">
      <w:start w:val="1"/>
      <w:numFmt w:val="lowerRoman"/>
      <w:lvlText w:val="%6."/>
      <w:lvlJc w:val="right"/>
      <w:pPr>
        <w:ind w:left="4320" w:hanging="180"/>
      </w:pPr>
    </w:lvl>
    <w:lvl w:ilvl="6" w:tplc="F2F09C0E" w:tentative="1">
      <w:start w:val="1"/>
      <w:numFmt w:val="decimal"/>
      <w:lvlText w:val="%7."/>
      <w:lvlJc w:val="left"/>
      <w:pPr>
        <w:ind w:left="5040" w:hanging="360"/>
      </w:pPr>
    </w:lvl>
    <w:lvl w:ilvl="7" w:tplc="49408F28" w:tentative="1">
      <w:start w:val="1"/>
      <w:numFmt w:val="lowerLetter"/>
      <w:lvlText w:val="%8."/>
      <w:lvlJc w:val="left"/>
      <w:pPr>
        <w:ind w:left="5760" w:hanging="360"/>
      </w:pPr>
    </w:lvl>
    <w:lvl w:ilvl="8" w:tplc="7C008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44487844">
    <w:abstractNumId w:val="19"/>
  </w:num>
  <w:num w:numId="2" w16cid:durableId="54865310">
    <w:abstractNumId w:val="6"/>
  </w:num>
  <w:num w:numId="3" w16cid:durableId="1987124152">
    <w:abstractNumId w:val="10"/>
  </w:num>
  <w:num w:numId="4" w16cid:durableId="272513735">
    <w:abstractNumId w:val="27"/>
  </w:num>
  <w:num w:numId="5" w16cid:durableId="703598288">
    <w:abstractNumId w:val="0"/>
  </w:num>
  <w:num w:numId="6" w16cid:durableId="1132022181">
    <w:abstractNumId w:val="11"/>
  </w:num>
  <w:num w:numId="7" w16cid:durableId="1278177617">
    <w:abstractNumId w:val="28"/>
  </w:num>
  <w:num w:numId="8" w16cid:durableId="12378597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983698">
    <w:abstractNumId w:val="1"/>
  </w:num>
  <w:num w:numId="10" w16cid:durableId="1023475860">
    <w:abstractNumId w:val="0"/>
    <w:lvlOverride w:ilvl="0">
      <w:startOverride w:val="1"/>
    </w:lvlOverride>
  </w:num>
  <w:num w:numId="11" w16cid:durableId="1257521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744261">
    <w:abstractNumId w:val="6"/>
  </w:num>
  <w:num w:numId="13" w16cid:durableId="991324171">
    <w:abstractNumId w:val="27"/>
  </w:num>
  <w:num w:numId="14" w16cid:durableId="528640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73772">
    <w:abstractNumId w:val="20"/>
  </w:num>
  <w:num w:numId="16" w16cid:durableId="5357761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8368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642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3949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3828679">
    <w:abstractNumId w:val="24"/>
  </w:num>
  <w:num w:numId="21" w16cid:durableId="828130596">
    <w:abstractNumId w:val="8"/>
  </w:num>
  <w:num w:numId="22" w16cid:durableId="1684430321">
    <w:abstractNumId w:val="31"/>
  </w:num>
  <w:num w:numId="23" w16cid:durableId="1998459949">
    <w:abstractNumId w:val="34"/>
  </w:num>
  <w:num w:numId="24" w16cid:durableId="1429546949">
    <w:abstractNumId w:val="32"/>
  </w:num>
  <w:num w:numId="25" w16cid:durableId="839810943">
    <w:abstractNumId w:val="12"/>
  </w:num>
  <w:num w:numId="26" w16cid:durableId="1795320643">
    <w:abstractNumId w:val="33"/>
  </w:num>
  <w:num w:numId="27" w16cid:durableId="1750540463">
    <w:abstractNumId w:val="7"/>
  </w:num>
  <w:num w:numId="28" w16cid:durableId="655575914">
    <w:abstractNumId w:val="30"/>
  </w:num>
  <w:num w:numId="29" w16cid:durableId="1754427368">
    <w:abstractNumId w:val="16"/>
  </w:num>
  <w:num w:numId="30" w16cid:durableId="343947716">
    <w:abstractNumId w:val="2"/>
  </w:num>
  <w:num w:numId="31" w16cid:durableId="22052322">
    <w:abstractNumId w:val="25"/>
  </w:num>
  <w:num w:numId="32" w16cid:durableId="1664965477">
    <w:abstractNumId w:val="17"/>
  </w:num>
  <w:num w:numId="33" w16cid:durableId="761876503">
    <w:abstractNumId w:val="15"/>
  </w:num>
  <w:num w:numId="34" w16cid:durableId="2146267015">
    <w:abstractNumId w:val="3"/>
  </w:num>
  <w:num w:numId="35" w16cid:durableId="564605825">
    <w:abstractNumId w:val="4"/>
  </w:num>
  <w:num w:numId="36" w16cid:durableId="189954475">
    <w:abstractNumId w:val="14"/>
  </w:num>
  <w:num w:numId="37" w16cid:durableId="1470323129">
    <w:abstractNumId w:val="9"/>
  </w:num>
  <w:num w:numId="38" w16cid:durableId="609704074">
    <w:abstractNumId w:val="13"/>
  </w:num>
  <w:num w:numId="39" w16cid:durableId="371155537">
    <w:abstractNumId w:val="22"/>
  </w:num>
  <w:num w:numId="40" w16cid:durableId="2002613403">
    <w:abstractNumId w:val="29"/>
  </w:num>
  <w:num w:numId="41" w16cid:durableId="574317489">
    <w:abstractNumId w:val="18"/>
  </w:num>
  <w:num w:numId="42" w16cid:durableId="21048394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A3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44D3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97F92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E0D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190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B7EB7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2E41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56</cp:revision>
  <cp:lastPrinted>2024-06-03T15:30:00Z</cp:lastPrinted>
  <dcterms:created xsi:type="dcterms:W3CDTF">2024-02-15T14:56:00Z</dcterms:created>
  <dcterms:modified xsi:type="dcterms:W3CDTF">2025-08-28T15:00:00Z</dcterms:modified>
</cp:coreProperties>
</file>