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8068E4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</w:t>
      </w:r>
      <w:r w:rsidR="00D754A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B95F26" w14:textId="77777777" w:rsidR="00D754A9" w:rsidRDefault="00D754A9" w:rsidP="00D754A9">
      <w:pPr>
        <w:jc w:val="both"/>
        <w:rPr>
          <w:iCs/>
        </w:rPr>
      </w:pPr>
      <w:r>
        <w:t>A Sua Excelência o Senhor</w:t>
      </w:r>
    </w:p>
    <w:p w14:paraId="0D83F5B2" w14:textId="77777777" w:rsidR="00D754A9" w:rsidRDefault="00D754A9" w:rsidP="00D754A9">
      <w:pPr>
        <w:jc w:val="both"/>
        <w:rPr>
          <w:b/>
        </w:rPr>
      </w:pPr>
      <w:r>
        <w:rPr>
          <w:b/>
        </w:rPr>
        <w:t>BETO DOIS A UM</w:t>
      </w:r>
    </w:p>
    <w:p w14:paraId="1A756CAE" w14:textId="77777777" w:rsidR="00D754A9" w:rsidRDefault="00D754A9" w:rsidP="00D754A9">
      <w:pPr>
        <w:jc w:val="both"/>
      </w:pPr>
      <w:r>
        <w:t>Deputado Estadual</w:t>
      </w:r>
    </w:p>
    <w:p w14:paraId="25D71FD6" w14:textId="77777777" w:rsidR="00D754A9" w:rsidRDefault="00D754A9" w:rsidP="00D754A9">
      <w:pPr>
        <w:jc w:val="both"/>
      </w:pPr>
      <w:r>
        <w:t>Cuiabá – MT</w:t>
      </w:r>
    </w:p>
    <w:p w14:paraId="48ED194D" w14:textId="77777777" w:rsidR="00D754A9" w:rsidRDefault="00D754A9" w:rsidP="00D754A9">
      <w:pPr>
        <w:jc w:val="both"/>
        <w:rPr>
          <w:b/>
        </w:rPr>
      </w:pPr>
    </w:p>
    <w:p w14:paraId="4AF08087" w14:textId="77777777" w:rsidR="00D754A9" w:rsidRDefault="00D754A9" w:rsidP="00D754A9">
      <w:pPr>
        <w:jc w:val="both"/>
        <w:rPr>
          <w:b/>
        </w:rPr>
      </w:pPr>
    </w:p>
    <w:p w14:paraId="077FA7EB" w14:textId="77777777" w:rsidR="00D754A9" w:rsidRDefault="00D754A9" w:rsidP="00D754A9">
      <w:pPr>
        <w:jc w:val="both"/>
        <w:rPr>
          <w:b/>
        </w:rPr>
      </w:pPr>
    </w:p>
    <w:p w14:paraId="475992ED" w14:textId="301D5785" w:rsidR="00D754A9" w:rsidRDefault="00D754A9" w:rsidP="00D754A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>
        <w:rPr>
          <w:b/>
        </w:rPr>
        <w:t>s</w:t>
      </w:r>
      <w:r>
        <w:rPr>
          <w:b/>
        </w:rPr>
        <w:t>.</w:t>
      </w:r>
    </w:p>
    <w:p w14:paraId="52665C8C" w14:textId="77777777" w:rsidR="00D754A9" w:rsidRDefault="00D754A9" w:rsidP="00D754A9">
      <w:pPr>
        <w:jc w:val="both"/>
      </w:pPr>
    </w:p>
    <w:p w14:paraId="3BF94784" w14:textId="77777777" w:rsidR="00D754A9" w:rsidRDefault="00D754A9" w:rsidP="00D754A9">
      <w:pPr>
        <w:jc w:val="both"/>
      </w:pPr>
    </w:p>
    <w:p w14:paraId="653978EE" w14:textId="77777777" w:rsidR="00D754A9" w:rsidRDefault="00D754A9" w:rsidP="00D754A9">
      <w:pPr>
        <w:jc w:val="both"/>
      </w:pPr>
    </w:p>
    <w:p w14:paraId="68E12477" w14:textId="77777777" w:rsidR="00D754A9" w:rsidRDefault="00D754A9" w:rsidP="00D754A9">
      <w:pPr>
        <w:ind w:firstLine="1418"/>
        <w:jc w:val="both"/>
      </w:pPr>
      <w:r>
        <w:t>Senhor Deputado,</w:t>
      </w:r>
    </w:p>
    <w:p w14:paraId="2040D98D" w14:textId="77777777" w:rsidR="00D754A9" w:rsidRDefault="00D754A9" w:rsidP="00D754A9">
      <w:pPr>
        <w:tabs>
          <w:tab w:val="left" w:pos="4820"/>
        </w:tabs>
        <w:ind w:firstLine="1418"/>
        <w:jc w:val="both"/>
        <w:rPr>
          <w:iCs/>
        </w:rPr>
      </w:pPr>
    </w:p>
    <w:p w14:paraId="72E6B469" w14:textId="77777777" w:rsidR="00D754A9" w:rsidRDefault="00D754A9" w:rsidP="00D754A9">
      <w:pPr>
        <w:tabs>
          <w:tab w:val="left" w:pos="4820"/>
        </w:tabs>
        <w:ind w:firstLine="1418"/>
        <w:rPr>
          <w:iCs/>
        </w:rPr>
      </w:pPr>
    </w:p>
    <w:p w14:paraId="17A41735" w14:textId="77777777" w:rsidR="00D754A9" w:rsidRDefault="00D754A9" w:rsidP="00D754A9">
      <w:pPr>
        <w:tabs>
          <w:tab w:val="left" w:pos="4820"/>
        </w:tabs>
        <w:ind w:firstLine="1418"/>
        <w:rPr>
          <w:iCs/>
        </w:rPr>
      </w:pPr>
    </w:p>
    <w:p w14:paraId="21BE17B9" w14:textId="70B35E35" w:rsidR="009C05C1" w:rsidRDefault="00D754A9" w:rsidP="00D754A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>
        <w:rPr>
          <w:iCs/>
        </w:rPr>
        <w:t>s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Requerimentos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202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00000">
        <w:rPr>
          <w:iCs/>
          <w:color w:val="000000"/>
        </w:rPr>
        <w:t xml:space="preserve"> e 203/2025</w:t>
      </w:r>
      <w:r w:rsidR="00EC03A4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tramitaram</w:t>
      </w:r>
      <w:r w:rsidR="00000000">
        <w:rPr>
          <w:iCs/>
        </w:rPr>
        <w:t xml:space="preserve"> na </w:t>
      </w:r>
      <w:r w:rsidR="00CE2AAD">
        <w:rPr>
          <w:iCs/>
        </w:rPr>
        <w:t>2</w:t>
      </w:r>
      <w:r w:rsidR="00000000">
        <w:rPr>
          <w:iCs/>
        </w:rPr>
        <w:t>8ª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25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2F95" w14:textId="77777777" w:rsidR="00266A08" w:rsidRDefault="00266A08">
      <w:r>
        <w:separator/>
      </w:r>
    </w:p>
  </w:endnote>
  <w:endnote w:type="continuationSeparator" w:id="0">
    <w:p w14:paraId="070DF63A" w14:textId="77777777" w:rsidR="00266A08" w:rsidRDefault="0026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C4F5" w14:textId="77777777" w:rsidR="00266A08" w:rsidRDefault="00266A08">
      <w:r>
        <w:separator/>
      </w:r>
    </w:p>
  </w:footnote>
  <w:footnote w:type="continuationSeparator" w:id="0">
    <w:p w14:paraId="1F83A561" w14:textId="77777777" w:rsidR="00266A08" w:rsidRDefault="0026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435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40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756B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4CA43A" w:tentative="1">
      <w:start w:val="1"/>
      <w:numFmt w:val="lowerLetter"/>
      <w:lvlText w:val="%2."/>
      <w:lvlJc w:val="left"/>
      <w:pPr>
        <w:ind w:left="1440" w:hanging="360"/>
      </w:pPr>
    </w:lvl>
    <w:lvl w:ilvl="2" w:tplc="C792E238" w:tentative="1">
      <w:start w:val="1"/>
      <w:numFmt w:val="lowerRoman"/>
      <w:lvlText w:val="%3."/>
      <w:lvlJc w:val="right"/>
      <w:pPr>
        <w:ind w:left="2160" w:hanging="180"/>
      </w:pPr>
    </w:lvl>
    <w:lvl w:ilvl="3" w:tplc="38A8F83A" w:tentative="1">
      <w:start w:val="1"/>
      <w:numFmt w:val="decimal"/>
      <w:lvlText w:val="%4."/>
      <w:lvlJc w:val="left"/>
      <w:pPr>
        <w:ind w:left="2880" w:hanging="360"/>
      </w:pPr>
    </w:lvl>
    <w:lvl w:ilvl="4" w:tplc="6FF2F6A2" w:tentative="1">
      <w:start w:val="1"/>
      <w:numFmt w:val="lowerLetter"/>
      <w:lvlText w:val="%5."/>
      <w:lvlJc w:val="left"/>
      <w:pPr>
        <w:ind w:left="3600" w:hanging="360"/>
      </w:pPr>
    </w:lvl>
    <w:lvl w:ilvl="5" w:tplc="3F6439FA" w:tentative="1">
      <w:start w:val="1"/>
      <w:numFmt w:val="lowerRoman"/>
      <w:lvlText w:val="%6."/>
      <w:lvlJc w:val="right"/>
      <w:pPr>
        <w:ind w:left="4320" w:hanging="180"/>
      </w:pPr>
    </w:lvl>
    <w:lvl w:ilvl="6" w:tplc="89D8CD4C" w:tentative="1">
      <w:start w:val="1"/>
      <w:numFmt w:val="decimal"/>
      <w:lvlText w:val="%7."/>
      <w:lvlJc w:val="left"/>
      <w:pPr>
        <w:ind w:left="5040" w:hanging="360"/>
      </w:pPr>
    </w:lvl>
    <w:lvl w:ilvl="7" w:tplc="9CACFC40" w:tentative="1">
      <w:start w:val="1"/>
      <w:numFmt w:val="lowerLetter"/>
      <w:lvlText w:val="%8."/>
      <w:lvlJc w:val="left"/>
      <w:pPr>
        <w:ind w:left="5760" w:hanging="360"/>
      </w:pPr>
    </w:lvl>
    <w:lvl w:ilvl="8" w:tplc="DFF0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2C05A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086B4F6" w:tentative="1">
      <w:start w:val="1"/>
      <w:numFmt w:val="lowerLetter"/>
      <w:lvlText w:val="%2."/>
      <w:lvlJc w:val="left"/>
      <w:pPr>
        <w:ind w:left="1440" w:hanging="360"/>
      </w:pPr>
    </w:lvl>
    <w:lvl w:ilvl="2" w:tplc="D6F657A2" w:tentative="1">
      <w:start w:val="1"/>
      <w:numFmt w:val="lowerRoman"/>
      <w:lvlText w:val="%3."/>
      <w:lvlJc w:val="right"/>
      <w:pPr>
        <w:ind w:left="2160" w:hanging="180"/>
      </w:pPr>
    </w:lvl>
    <w:lvl w:ilvl="3" w:tplc="64F81326" w:tentative="1">
      <w:start w:val="1"/>
      <w:numFmt w:val="decimal"/>
      <w:lvlText w:val="%4."/>
      <w:lvlJc w:val="left"/>
      <w:pPr>
        <w:ind w:left="2880" w:hanging="360"/>
      </w:pPr>
    </w:lvl>
    <w:lvl w:ilvl="4" w:tplc="FE14E908" w:tentative="1">
      <w:start w:val="1"/>
      <w:numFmt w:val="lowerLetter"/>
      <w:lvlText w:val="%5."/>
      <w:lvlJc w:val="left"/>
      <w:pPr>
        <w:ind w:left="3600" w:hanging="360"/>
      </w:pPr>
    </w:lvl>
    <w:lvl w:ilvl="5" w:tplc="74821948" w:tentative="1">
      <w:start w:val="1"/>
      <w:numFmt w:val="lowerRoman"/>
      <w:lvlText w:val="%6."/>
      <w:lvlJc w:val="right"/>
      <w:pPr>
        <w:ind w:left="4320" w:hanging="180"/>
      </w:pPr>
    </w:lvl>
    <w:lvl w:ilvl="6" w:tplc="3D9ABF9A" w:tentative="1">
      <w:start w:val="1"/>
      <w:numFmt w:val="decimal"/>
      <w:lvlText w:val="%7."/>
      <w:lvlJc w:val="left"/>
      <w:pPr>
        <w:ind w:left="5040" w:hanging="360"/>
      </w:pPr>
    </w:lvl>
    <w:lvl w:ilvl="7" w:tplc="1E44893C" w:tentative="1">
      <w:start w:val="1"/>
      <w:numFmt w:val="lowerLetter"/>
      <w:lvlText w:val="%8."/>
      <w:lvlJc w:val="left"/>
      <w:pPr>
        <w:ind w:left="5760" w:hanging="360"/>
      </w:pPr>
    </w:lvl>
    <w:lvl w:ilvl="8" w:tplc="6C4C1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C488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3CC3E8" w:tentative="1">
      <w:start w:val="1"/>
      <w:numFmt w:val="lowerLetter"/>
      <w:lvlText w:val="%2."/>
      <w:lvlJc w:val="left"/>
      <w:pPr>
        <w:ind w:left="1440" w:hanging="360"/>
      </w:pPr>
    </w:lvl>
    <w:lvl w:ilvl="2" w:tplc="1070FA04" w:tentative="1">
      <w:start w:val="1"/>
      <w:numFmt w:val="lowerRoman"/>
      <w:lvlText w:val="%3."/>
      <w:lvlJc w:val="right"/>
      <w:pPr>
        <w:ind w:left="2160" w:hanging="180"/>
      </w:pPr>
    </w:lvl>
    <w:lvl w:ilvl="3" w:tplc="F8684B98" w:tentative="1">
      <w:start w:val="1"/>
      <w:numFmt w:val="decimal"/>
      <w:lvlText w:val="%4."/>
      <w:lvlJc w:val="left"/>
      <w:pPr>
        <w:ind w:left="2880" w:hanging="360"/>
      </w:pPr>
    </w:lvl>
    <w:lvl w:ilvl="4" w:tplc="93C8FA14" w:tentative="1">
      <w:start w:val="1"/>
      <w:numFmt w:val="lowerLetter"/>
      <w:lvlText w:val="%5."/>
      <w:lvlJc w:val="left"/>
      <w:pPr>
        <w:ind w:left="3600" w:hanging="360"/>
      </w:pPr>
    </w:lvl>
    <w:lvl w:ilvl="5" w:tplc="813AFCFC" w:tentative="1">
      <w:start w:val="1"/>
      <w:numFmt w:val="lowerRoman"/>
      <w:lvlText w:val="%6."/>
      <w:lvlJc w:val="right"/>
      <w:pPr>
        <w:ind w:left="4320" w:hanging="180"/>
      </w:pPr>
    </w:lvl>
    <w:lvl w:ilvl="6" w:tplc="0CAEAFD8" w:tentative="1">
      <w:start w:val="1"/>
      <w:numFmt w:val="decimal"/>
      <w:lvlText w:val="%7."/>
      <w:lvlJc w:val="left"/>
      <w:pPr>
        <w:ind w:left="5040" w:hanging="360"/>
      </w:pPr>
    </w:lvl>
    <w:lvl w:ilvl="7" w:tplc="6C7E9A80" w:tentative="1">
      <w:start w:val="1"/>
      <w:numFmt w:val="lowerLetter"/>
      <w:lvlText w:val="%8."/>
      <w:lvlJc w:val="left"/>
      <w:pPr>
        <w:ind w:left="5760" w:hanging="360"/>
      </w:pPr>
    </w:lvl>
    <w:lvl w:ilvl="8" w:tplc="C3680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7CAE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B05CC8" w:tentative="1">
      <w:start w:val="1"/>
      <w:numFmt w:val="lowerLetter"/>
      <w:lvlText w:val="%2."/>
      <w:lvlJc w:val="left"/>
      <w:pPr>
        <w:ind w:left="1440" w:hanging="360"/>
      </w:pPr>
    </w:lvl>
    <w:lvl w:ilvl="2" w:tplc="DD524E12" w:tentative="1">
      <w:start w:val="1"/>
      <w:numFmt w:val="lowerRoman"/>
      <w:lvlText w:val="%3."/>
      <w:lvlJc w:val="right"/>
      <w:pPr>
        <w:ind w:left="2160" w:hanging="180"/>
      </w:pPr>
    </w:lvl>
    <w:lvl w:ilvl="3" w:tplc="79147792" w:tentative="1">
      <w:start w:val="1"/>
      <w:numFmt w:val="decimal"/>
      <w:lvlText w:val="%4."/>
      <w:lvlJc w:val="left"/>
      <w:pPr>
        <w:ind w:left="2880" w:hanging="360"/>
      </w:pPr>
    </w:lvl>
    <w:lvl w:ilvl="4" w:tplc="86642F32" w:tentative="1">
      <w:start w:val="1"/>
      <w:numFmt w:val="lowerLetter"/>
      <w:lvlText w:val="%5."/>
      <w:lvlJc w:val="left"/>
      <w:pPr>
        <w:ind w:left="3600" w:hanging="360"/>
      </w:pPr>
    </w:lvl>
    <w:lvl w:ilvl="5" w:tplc="E4BED6BC" w:tentative="1">
      <w:start w:val="1"/>
      <w:numFmt w:val="lowerRoman"/>
      <w:lvlText w:val="%6."/>
      <w:lvlJc w:val="right"/>
      <w:pPr>
        <w:ind w:left="4320" w:hanging="180"/>
      </w:pPr>
    </w:lvl>
    <w:lvl w:ilvl="6" w:tplc="844018CA" w:tentative="1">
      <w:start w:val="1"/>
      <w:numFmt w:val="decimal"/>
      <w:lvlText w:val="%7."/>
      <w:lvlJc w:val="left"/>
      <w:pPr>
        <w:ind w:left="5040" w:hanging="360"/>
      </w:pPr>
    </w:lvl>
    <w:lvl w:ilvl="7" w:tplc="42D43C50" w:tentative="1">
      <w:start w:val="1"/>
      <w:numFmt w:val="lowerLetter"/>
      <w:lvlText w:val="%8."/>
      <w:lvlJc w:val="left"/>
      <w:pPr>
        <w:ind w:left="5760" w:hanging="360"/>
      </w:pPr>
    </w:lvl>
    <w:lvl w:ilvl="8" w:tplc="3B1C2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B4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D83294" w:tentative="1">
      <w:start w:val="1"/>
      <w:numFmt w:val="lowerLetter"/>
      <w:lvlText w:val="%2."/>
      <w:lvlJc w:val="left"/>
      <w:pPr>
        <w:ind w:left="1440" w:hanging="360"/>
      </w:pPr>
    </w:lvl>
    <w:lvl w:ilvl="2" w:tplc="B0868B40" w:tentative="1">
      <w:start w:val="1"/>
      <w:numFmt w:val="lowerRoman"/>
      <w:lvlText w:val="%3."/>
      <w:lvlJc w:val="right"/>
      <w:pPr>
        <w:ind w:left="2160" w:hanging="180"/>
      </w:pPr>
    </w:lvl>
    <w:lvl w:ilvl="3" w:tplc="88C2E0B0" w:tentative="1">
      <w:start w:val="1"/>
      <w:numFmt w:val="decimal"/>
      <w:lvlText w:val="%4."/>
      <w:lvlJc w:val="left"/>
      <w:pPr>
        <w:ind w:left="2880" w:hanging="360"/>
      </w:pPr>
    </w:lvl>
    <w:lvl w:ilvl="4" w:tplc="6046B3AA" w:tentative="1">
      <w:start w:val="1"/>
      <w:numFmt w:val="lowerLetter"/>
      <w:lvlText w:val="%5."/>
      <w:lvlJc w:val="left"/>
      <w:pPr>
        <w:ind w:left="3600" w:hanging="360"/>
      </w:pPr>
    </w:lvl>
    <w:lvl w:ilvl="5" w:tplc="F4AE6FFC" w:tentative="1">
      <w:start w:val="1"/>
      <w:numFmt w:val="lowerRoman"/>
      <w:lvlText w:val="%6."/>
      <w:lvlJc w:val="right"/>
      <w:pPr>
        <w:ind w:left="4320" w:hanging="180"/>
      </w:pPr>
    </w:lvl>
    <w:lvl w:ilvl="6" w:tplc="9928216C" w:tentative="1">
      <w:start w:val="1"/>
      <w:numFmt w:val="decimal"/>
      <w:lvlText w:val="%7."/>
      <w:lvlJc w:val="left"/>
      <w:pPr>
        <w:ind w:left="5040" w:hanging="360"/>
      </w:pPr>
    </w:lvl>
    <w:lvl w:ilvl="7" w:tplc="99409B5C" w:tentative="1">
      <w:start w:val="1"/>
      <w:numFmt w:val="lowerLetter"/>
      <w:lvlText w:val="%8."/>
      <w:lvlJc w:val="left"/>
      <w:pPr>
        <w:ind w:left="5760" w:hanging="360"/>
      </w:pPr>
    </w:lvl>
    <w:lvl w:ilvl="8" w:tplc="8C9CA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AB88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88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8D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69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C1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65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A1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6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A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4604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607FC" w:tentative="1">
      <w:start w:val="1"/>
      <w:numFmt w:val="lowerLetter"/>
      <w:lvlText w:val="%2."/>
      <w:lvlJc w:val="left"/>
      <w:pPr>
        <w:ind w:left="1440" w:hanging="360"/>
      </w:pPr>
    </w:lvl>
    <w:lvl w:ilvl="2" w:tplc="9E362606" w:tentative="1">
      <w:start w:val="1"/>
      <w:numFmt w:val="lowerRoman"/>
      <w:lvlText w:val="%3."/>
      <w:lvlJc w:val="right"/>
      <w:pPr>
        <w:ind w:left="2160" w:hanging="180"/>
      </w:pPr>
    </w:lvl>
    <w:lvl w:ilvl="3" w:tplc="3D80CD24" w:tentative="1">
      <w:start w:val="1"/>
      <w:numFmt w:val="decimal"/>
      <w:lvlText w:val="%4."/>
      <w:lvlJc w:val="left"/>
      <w:pPr>
        <w:ind w:left="2880" w:hanging="360"/>
      </w:pPr>
    </w:lvl>
    <w:lvl w:ilvl="4" w:tplc="6AF8301A" w:tentative="1">
      <w:start w:val="1"/>
      <w:numFmt w:val="lowerLetter"/>
      <w:lvlText w:val="%5."/>
      <w:lvlJc w:val="left"/>
      <w:pPr>
        <w:ind w:left="3600" w:hanging="360"/>
      </w:pPr>
    </w:lvl>
    <w:lvl w:ilvl="5" w:tplc="C74079BC" w:tentative="1">
      <w:start w:val="1"/>
      <w:numFmt w:val="lowerRoman"/>
      <w:lvlText w:val="%6."/>
      <w:lvlJc w:val="right"/>
      <w:pPr>
        <w:ind w:left="4320" w:hanging="180"/>
      </w:pPr>
    </w:lvl>
    <w:lvl w:ilvl="6" w:tplc="AD008484" w:tentative="1">
      <w:start w:val="1"/>
      <w:numFmt w:val="decimal"/>
      <w:lvlText w:val="%7."/>
      <w:lvlJc w:val="left"/>
      <w:pPr>
        <w:ind w:left="5040" w:hanging="360"/>
      </w:pPr>
    </w:lvl>
    <w:lvl w:ilvl="7" w:tplc="2AE4C76A" w:tentative="1">
      <w:start w:val="1"/>
      <w:numFmt w:val="lowerLetter"/>
      <w:lvlText w:val="%8."/>
      <w:lvlJc w:val="left"/>
      <w:pPr>
        <w:ind w:left="5760" w:hanging="360"/>
      </w:pPr>
    </w:lvl>
    <w:lvl w:ilvl="8" w:tplc="D102E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4C4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364C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E20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2C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4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2C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22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6F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27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172F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6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64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2E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C0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CA2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D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C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8B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4C48D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C42D310">
      <w:start w:val="1"/>
      <w:numFmt w:val="lowerLetter"/>
      <w:lvlText w:val="%2."/>
      <w:lvlJc w:val="left"/>
      <w:pPr>
        <w:ind w:left="1364" w:hanging="360"/>
      </w:pPr>
    </w:lvl>
    <w:lvl w:ilvl="2" w:tplc="BF944B3E">
      <w:start w:val="1"/>
      <w:numFmt w:val="lowerRoman"/>
      <w:lvlText w:val="%3."/>
      <w:lvlJc w:val="right"/>
      <w:pPr>
        <w:ind w:left="2084" w:hanging="180"/>
      </w:pPr>
    </w:lvl>
    <w:lvl w:ilvl="3" w:tplc="06CC12C2">
      <w:start w:val="1"/>
      <w:numFmt w:val="decimal"/>
      <w:lvlText w:val="%4."/>
      <w:lvlJc w:val="left"/>
      <w:pPr>
        <w:ind w:left="2804" w:hanging="360"/>
      </w:pPr>
    </w:lvl>
    <w:lvl w:ilvl="4" w:tplc="17E053BC">
      <w:start w:val="1"/>
      <w:numFmt w:val="lowerLetter"/>
      <w:lvlText w:val="%5."/>
      <w:lvlJc w:val="left"/>
      <w:pPr>
        <w:ind w:left="3524" w:hanging="360"/>
      </w:pPr>
    </w:lvl>
    <w:lvl w:ilvl="5" w:tplc="AA180BB4">
      <w:start w:val="1"/>
      <w:numFmt w:val="lowerRoman"/>
      <w:lvlText w:val="%6."/>
      <w:lvlJc w:val="right"/>
      <w:pPr>
        <w:ind w:left="4244" w:hanging="180"/>
      </w:pPr>
    </w:lvl>
    <w:lvl w:ilvl="6" w:tplc="6C7C4D2E">
      <w:start w:val="1"/>
      <w:numFmt w:val="decimal"/>
      <w:lvlText w:val="%7."/>
      <w:lvlJc w:val="left"/>
      <w:pPr>
        <w:ind w:left="4964" w:hanging="360"/>
      </w:pPr>
    </w:lvl>
    <w:lvl w:ilvl="7" w:tplc="74D23106">
      <w:start w:val="1"/>
      <w:numFmt w:val="lowerLetter"/>
      <w:lvlText w:val="%8."/>
      <w:lvlJc w:val="left"/>
      <w:pPr>
        <w:ind w:left="5684" w:hanging="360"/>
      </w:pPr>
    </w:lvl>
    <w:lvl w:ilvl="8" w:tplc="137C03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3E40C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8940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47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4E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C0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42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2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663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26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454A5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FD48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F409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A2FA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DA60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6E17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B025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0AD6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EE60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F045C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D4E67A" w:tentative="1">
      <w:start w:val="1"/>
      <w:numFmt w:val="lowerLetter"/>
      <w:lvlText w:val="%2."/>
      <w:lvlJc w:val="left"/>
      <w:pPr>
        <w:ind w:left="1440" w:hanging="360"/>
      </w:pPr>
    </w:lvl>
    <w:lvl w:ilvl="2" w:tplc="63C05B72" w:tentative="1">
      <w:start w:val="1"/>
      <w:numFmt w:val="lowerRoman"/>
      <w:lvlText w:val="%3."/>
      <w:lvlJc w:val="right"/>
      <w:pPr>
        <w:ind w:left="2160" w:hanging="180"/>
      </w:pPr>
    </w:lvl>
    <w:lvl w:ilvl="3" w:tplc="C0E48EFA" w:tentative="1">
      <w:start w:val="1"/>
      <w:numFmt w:val="decimal"/>
      <w:lvlText w:val="%4."/>
      <w:lvlJc w:val="left"/>
      <w:pPr>
        <w:ind w:left="2880" w:hanging="360"/>
      </w:pPr>
    </w:lvl>
    <w:lvl w:ilvl="4" w:tplc="94FAB5BA" w:tentative="1">
      <w:start w:val="1"/>
      <w:numFmt w:val="lowerLetter"/>
      <w:lvlText w:val="%5."/>
      <w:lvlJc w:val="left"/>
      <w:pPr>
        <w:ind w:left="3600" w:hanging="360"/>
      </w:pPr>
    </w:lvl>
    <w:lvl w:ilvl="5" w:tplc="281618B8" w:tentative="1">
      <w:start w:val="1"/>
      <w:numFmt w:val="lowerRoman"/>
      <w:lvlText w:val="%6."/>
      <w:lvlJc w:val="right"/>
      <w:pPr>
        <w:ind w:left="4320" w:hanging="180"/>
      </w:pPr>
    </w:lvl>
    <w:lvl w:ilvl="6" w:tplc="AC061188" w:tentative="1">
      <w:start w:val="1"/>
      <w:numFmt w:val="decimal"/>
      <w:lvlText w:val="%7."/>
      <w:lvlJc w:val="left"/>
      <w:pPr>
        <w:ind w:left="5040" w:hanging="360"/>
      </w:pPr>
    </w:lvl>
    <w:lvl w:ilvl="7" w:tplc="E10C2128" w:tentative="1">
      <w:start w:val="1"/>
      <w:numFmt w:val="lowerLetter"/>
      <w:lvlText w:val="%8."/>
      <w:lvlJc w:val="left"/>
      <w:pPr>
        <w:ind w:left="5760" w:hanging="360"/>
      </w:pPr>
    </w:lvl>
    <w:lvl w:ilvl="8" w:tplc="69929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B24A5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F6C48E" w:tentative="1">
      <w:start w:val="1"/>
      <w:numFmt w:val="lowerLetter"/>
      <w:lvlText w:val="%2."/>
      <w:lvlJc w:val="left"/>
      <w:pPr>
        <w:ind w:left="1440" w:hanging="360"/>
      </w:pPr>
    </w:lvl>
    <w:lvl w:ilvl="2" w:tplc="107EFFF8" w:tentative="1">
      <w:start w:val="1"/>
      <w:numFmt w:val="lowerRoman"/>
      <w:lvlText w:val="%3."/>
      <w:lvlJc w:val="right"/>
      <w:pPr>
        <w:ind w:left="2160" w:hanging="180"/>
      </w:pPr>
    </w:lvl>
    <w:lvl w:ilvl="3" w:tplc="7F4ABAE8" w:tentative="1">
      <w:start w:val="1"/>
      <w:numFmt w:val="decimal"/>
      <w:lvlText w:val="%4."/>
      <w:lvlJc w:val="left"/>
      <w:pPr>
        <w:ind w:left="2880" w:hanging="360"/>
      </w:pPr>
    </w:lvl>
    <w:lvl w:ilvl="4" w:tplc="FD0094CE" w:tentative="1">
      <w:start w:val="1"/>
      <w:numFmt w:val="lowerLetter"/>
      <w:lvlText w:val="%5."/>
      <w:lvlJc w:val="left"/>
      <w:pPr>
        <w:ind w:left="3600" w:hanging="360"/>
      </w:pPr>
    </w:lvl>
    <w:lvl w:ilvl="5" w:tplc="2EACCC98" w:tentative="1">
      <w:start w:val="1"/>
      <w:numFmt w:val="lowerRoman"/>
      <w:lvlText w:val="%6."/>
      <w:lvlJc w:val="right"/>
      <w:pPr>
        <w:ind w:left="4320" w:hanging="180"/>
      </w:pPr>
    </w:lvl>
    <w:lvl w:ilvl="6" w:tplc="6298D0F0" w:tentative="1">
      <w:start w:val="1"/>
      <w:numFmt w:val="decimal"/>
      <w:lvlText w:val="%7."/>
      <w:lvlJc w:val="left"/>
      <w:pPr>
        <w:ind w:left="5040" w:hanging="360"/>
      </w:pPr>
    </w:lvl>
    <w:lvl w:ilvl="7" w:tplc="06AE80A0" w:tentative="1">
      <w:start w:val="1"/>
      <w:numFmt w:val="lowerLetter"/>
      <w:lvlText w:val="%8."/>
      <w:lvlJc w:val="left"/>
      <w:pPr>
        <w:ind w:left="5760" w:hanging="360"/>
      </w:pPr>
    </w:lvl>
    <w:lvl w:ilvl="8" w:tplc="F5848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95C0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EECBEE" w:tentative="1">
      <w:start w:val="1"/>
      <w:numFmt w:val="lowerLetter"/>
      <w:lvlText w:val="%2."/>
      <w:lvlJc w:val="left"/>
      <w:pPr>
        <w:ind w:left="1440" w:hanging="360"/>
      </w:pPr>
    </w:lvl>
    <w:lvl w:ilvl="2" w:tplc="ED0C7614" w:tentative="1">
      <w:start w:val="1"/>
      <w:numFmt w:val="lowerRoman"/>
      <w:lvlText w:val="%3."/>
      <w:lvlJc w:val="right"/>
      <w:pPr>
        <w:ind w:left="2160" w:hanging="180"/>
      </w:pPr>
    </w:lvl>
    <w:lvl w:ilvl="3" w:tplc="4F087828" w:tentative="1">
      <w:start w:val="1"/>
      <w:numFmt w:val="decimal"/>
      <w:lvlText w:val="%4."/>
      <w:lvlJc w:val="left"/>
      <w:pPr>
        <w:ind w:left="2880" w:hanging="360"/>
      </w:pPr>
    </w:lvl>
    <w:lvl w:ilvl="4" w:tplc="353E0FDC" w:tentative="1">
      <w:start w:val="1"/>
      <w:numFmt w:val="lowerLetter"/>
      <w:lvlText w:val="%5."/>
      <w:lvlJc w:val="left"/>
      <w:pPr>
        <w:ind w:left="3600" w:hanging="360"/>
      </w:pPr>
    </w:lvl>
    <w:lvl w:ilvl="5" w:tplc="DC8472CA" w:tentative="1">
      <w:start w:val="1"/>
      <w:numFmt w:val="lowerRoman"/>
      <w:lvlText w:val="%6."/>
      <w:lvlJc w:val="right"/>
      <w:pPr>
        <w:ind w:left="4320" w:hanging="180"/>
      </w:pPr>
    </w:lvl>
    <w:lvl w:ilvl="6" w:tplc="255C7E66" w:tentative="1">
      <w:start w:val="1"/>
      <w:numFmt w:val="decimal"/>
      <w:lvlText w:val="%7."/>
      <w:lvlJc w:val="left"/>
      <w:pPr>
        <w:ind w:left="5040" w:hanging="360"/>
      </w:pPr>
    </w:lvl>
    <w:lvl w:ilvl="7" w:tplc="96B2D696" w:tentative="1">
      <w:start w:val="1"/>
      <w:numFmt w:val="lowerLetter"/>
      <w:lvlText w:val="%8."/>
      <w:lvlJc w:val="left"/>
      <w:pPr>
        <w:ind w:left="5760" w:hanging="360"/>
      </w:pPr>
    </w:lvl>
    <w:lvl w:ilvl="8" w:tplc="BB400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9D239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37E06CA" w:tentative="1">
      <w:start w:val="1"/>
      <w:numFmt w:val="lowerLetter"/>
      <w:lvlText w:val="%2."/>
      <w:lvlJc w:val="left"/>
      <w:pPr>
        <w:ind w:left="1364" w:hanging="360"/>
      </w:pPr>
    </w:lvl>
    <w:lvl w:ilvl="2" w:tplc="E2521E2A" w:tentative="1">
      <w:start w:val="1"/>
      <w:numFmt w:val="lowerRoman"/>
      <w:lvlText w:val="%3."/>
      <w:lvlJc w:val="right"/>
      <w:pPr>
        <w:ind w:left="2084" w:hanging="180"/>
      </w:pPr>
    </w:lvl>
    <w:lvl w:ilvl="3" w:tplc="729656BA" w:tentative="1">
      <w:start w:val="1"/>
      <w:numFmt w:val="decimal"/>
      <w:lvlText w:val="%4."/>
      <w:lvlJc w:val="left"/>
      <w:pPr>
        <w:ind w:left="2804" w:hanging="360"/>
      </w:pPr>
    </w:lvl>
    <w:lvl w:ilvl="4" w:tplc="8D94D282" w:tentative="1">
      <w:start w:val="1"/>
      <w:numFmt w:val="lowerLetter"/>
      <w:lvlText w:val="%5."/>
      <w:lvlJc w:val="left"/>
      <w:pPr>
        <w:ind w:left="3524" w:hanging="360"/>
      </w:pPr>
    </w:lvl>
    <w:lvl w:ilvl="5" w:tplc="3AEA88F2" w:tentative="1">
      <w:start w:val="1"/>
      <w:numFmt w:val="lowerRoman"/>
      <w:lvlText w:val="%6."/>
      <w:lvlJc w:val="right"/>
      <w:pPr>
        <w:ind w:left="4244" w:hanging="180"/>
      </w:pPr>
    </w:lvl>
    <w:lvl w:ilvl="6" w:tplc="27E4BD88" w:tentative="1">
      <w:start w:val="1"/>
      <w:numFmt w:val="decimal"/>
      <w:lvlText w:val="%7."/>
      <w:lvlJc w:val="left"/>
      <w:pPr>
        <w:ind w:left="4964" w:hanging="360"/>
      </w:pPr>
    </w:lvl>
    <w:lvl w:ilvl="7" w:tplc="9C2CB9E0" w:tentative="1">
      <w:start w:val="1"/>
      <w:numFmt w:val="lowerLetter"/>
      <w:lvlText w:val="%8."/>
      <w:lvlJc w:val="left"/>
      <w:pPr>
        <w:ind w:left="5684" w:hanging="360"/>
      </w:pPr>
    </w:lvl>
    <w:lvl w:ilvl="8" w:tplc="3BC0A9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A065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6C162A" w:tentative="1">
      <w:start w:val="1"/>
      <w:numFmt w:val="lowerLetter"/>
      <w:lvlText w:val="%2."/>
      <w:lvlJc w:val="left"/>
      <w:pPr>
        <w:ind w:left="1440" w:hanging="360"/>
      </w:pPr>
    </w:lvl>
    <w:lvl w:ilvl="2" w:tplc="C42A0CB4" w:tentative="1">
      <w:start w:val="1"/>
      <w:numFmt w:val="lowerRoman"/>
      <w:lvlText w:val="%3."/>
      <w:lvlJc w:val="right"/>
      <w:pPr>
        <w:ind w:left="2160" w:hanging="180"/>
      </w:pPr>
    </w:lvl>
    <w:lvl w:ilvl="3" w:tplc="8FE2419E" w:tentative="1">
      <w:start w:val="1"/>
      <w:numFmt w:val="decimal"/>
      <w:lvlText w:val="%4."/>
      <w:lvlJc w:val="left"/>
      <w:pPr>
        <w:ind w:left="2880" w:hanging="360"/>
      </w:pPr>
    </w:lvl>
    <w:lvl w:ilvl="4" w:tplc="96B2D1A6" w:tentative="1">
      <w:start w:val="1"/>
      <w:numFmt w:val="lowerLetter"/>
      <w:lvlText w:val="%5."/>
      <w:lvlJc w:val="left"/>
      <w:pPr>
        <w:ind w:left="3600" w:hanging="360"/>
      </w:pPr>
    </w:lvl>
    <w:lvl w:ilvl="5" w:tplc="64E4F916" w:tentative="1">
      <w:start w:val="1"/>
      <w:numFmt w:val="lowerRoman"/>
      <w:lvlText w:val="%6."/>
      <w:lvlJc w:val="right"/>
      <w:pPr>
        <w:ind w:left="4320" w:hanging="180"/>
      </w:pPr>
    </w:lvl>
    <w:lvl w:ilvl="6" w:tplc="729A1DA2" w:tentative="1">
      <w:start w:val="1"/>
      <w:numFmt w:val="decimal"/>
      <w:lvlText w:val="%7."/>
      <w:lvlJc w:val="left"/>
      <w:pPr>
        <w:ind w:left="5040" w:hanging="360"/>
      </w:pPr>
    </w:lvl>
    <w:lvl w:ilvl="7" w:tplc="1772B174" w:tentative="1">
      <w:start w:val="1"/>
      <w:numFmt w:val="lowerLetter"/>
      <w:lvlText w:val="%8."/>
      <w:lvlJc w:val="left"/>
      <w:pPr>
        <w:ind w:left="5760" w:hanging="360"/>
      </w:pPr>
    </w:lvl>
    <w:lvl w:ilvl="8" w:tplc="443C1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41531411">
    <w:abstractNumId w:val="19"/>
  </w:num>
  <w:num w:numId="2" w16cid:durableId="1002053000">
    <w:abstractNumId w:val="6"/>
  </w:num>
  <w:num w:numId="3" w16cid:durableId="276908242">
    <w:abstractNumId w:val="10"/>
  </w:num>
  <w:num w:numId="4" w16cid:durableId="1902397332">
    <w:abstractNumId w:val="27"/>
  </w:num>
  <w:num w:numId="5" w16cid:durableId="1220361321">
    <w:abstractNumId w:val="0"/>
  </w:num>
  <w:num w:numId="6" w16cid:durableId="51395083">
    <w:abstractNumId w:val="11"/>
  </w:num>
  <w:num w:numId="7" w16cid:durableId="265309329">
    <w:abstractNumId w:val="28"/>
  </w:num>
  <w:num w:numId="8" w16cid:durableId="501623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75918">
    <w:abstractNumId w:val="1"/>
  </w:num>
  <w:num w:numId="10" w16cid:durableId="346906411">
    <w:abstractNumId w:val="0"/>
    <w:lvlOverride w:ilvl="0">
      <w:startOverride w:val="1"/>
    </w:lvlOverride>
  </w:num>
  <w:num w:numId="11" w16cid:durableId="933905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352293">
    <w:abstractNumId w:val="6"/>
  </w:num>
  <w:num w:numId="13" w16cid:durableId="330723214">
    <w:abstractNumId w:val="27"/>
  </w:num>
  <w:num w:numId="14" w16cid:durableId="589122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7397184">
    <w:abstractNumId w:val="20"/>
  </w:num>
  <w:num w:numId="16" w16cid:durableId="11957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6391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885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55419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4312656">
    <w:abstractNumId w:val="24"/>
  </w:num>
  <w:num w:numId="21" w16cid:durableId="1198542180">
    <w:abstractNumId w:val="8"/>
  </w:num>
  <w:num w:numId="22" w16cid:durableId="1920940630">
    <w:abstractNumId w:val="31"/>
  </w:num>
  <w:num w:numId="23" w16cid:durableId="1623340619">
    <w:abstractNumId w:val="34"/>
  </w:num>
  <w:num w:numId="24" w16cid:durableId="2029401954">
    <w:abstractNumId w:val="32"/>
  </w:num>
  <w:num w:numId="25" w16cid:durableId="1046106838">
    <w:abstractNumId w:val="12"/>
  </w:num>
  <w:num w:numId="26" w16cid:durableId="114837835">
    <w:abstractNumId w:val="33"/>
  </w:num>
  <w:num w:numId="27" w16cid:durableId="1005667450">
    <w:abstractNumId w:val="7"/>
  </w:num>
  <w:num w:numId="28" w16cid:durableId="2111929978">
    <w:abstractNumId w:val="30"/>
  </w:num>
  <w:num w:numId="29" w16cid:durableId="230966972">
    <w:abstractNumId w:val="16"/>
  </w:num>
  <w:num w:numId="30" w16cid:durableId="1091779373">
    <w:abstractNumId w:val="2"/>
  </w:num>
  <w:num w:numId="31" w16cid:durableId="1308702086">
    <w:abstractNumId w:val="25"/>
  </w:num>
  <w:num w:numId="32" w16cid:durableId="1335886267">
    <w:abstractNumId w:val="17"/>
  </w:num>
  <w:num w:numId="33" w16cid:durableId="759259429">
    <w:abstractNumId w:val="15"/>
  </w:num>
  <w:num w:numId="34" w16cid:durableId="171844364">
    <w:abstractNumId w:val="3"/>
  </w:num>
  <w:num w:numId="35" w16cid:durableId="508065024">
    <w:abstractNumId w:val="4"/>
  </w:num>
  <w:num w:numId="36" w16cid:durableId="1770808354">
    <w:abstractNumId w:val="14"/>
  </w:num>
  <w:num w:numId="37" w16cid:durableId="1200245035">
    <w:abstractNumId w:val="9"/>
  </w:num>
  <w:num w:numId="38" w16cid:durableId="1673948223">
    <w:abstractNumId w:val="13"/>
  </w:num>
  <w:num w:numId="39" w16cid:durableId="8719140">
    <w:abstractNumId w:val="22"/>
  </w:num>
  <w:num w:numId="40" w16cid:durableId="1953513297">
    <w:abstractNumId w:val="29"/>
  </w:num>
  <w:num w:numId="41" w16cid:durableId="613365987">
    <w:abstractNumId w:val="18"/>
  </w:num>
  <w:num w:numId="42" w16cid:durableId="17523873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A3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6A08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44D3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97F92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679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E0D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190"/>
    <w:rsid w:val="00D658DD"/>
    <w:rsid w:val="00D66618"/>
    <w:rsid w:val="00D72D89"/>
    <w:rsid w:val="00D748ED"/>
    <w:rsid w:val="00D754A9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B7EB7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4F10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2024-06-03T15:30:00Z</cp:lastPrinted>
  <dcterms:created xsi:type="dcterms:W3CDTF">2024-02-15T14:56:00Z</dcterms:created>
  <dcterms:modified xsi:type="dcterms:W3CDTF">2025-08-28T15:02:00Z</dcterms:modified>
</cp:coreProperties>
</file>