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05A41ED" w:rsidR="002A1E6C" w:rsidRPr="00E8684D" w:rsidRDefault="00000000" w:rsidP="00E8684D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E8684D">
        <w:rPr>
          <w:rFonts w:ascii="Times New Roman" w:hAnsi="Times New Roman"/>
          <w:szCs w:val="24"/>
        </w:rPr>
        <w:t>Ofício nº 3</w:t>
      </w:r>
      <w:r w:rsidR="00AF5242" w:rsidRPr="00E8684D">
        <w:rPr>
          <w:rFonts w:ascii="Times New Roman" w:hAnsi="Times New Roman"/>
          <w:szCs w:val="24"/>
        </w:rPr>
        <w:t>6</w:t>
      </w:r>
      <w:r w:rsidR="00E8684D" w:rsidRPr="00E8684D">
        <w:rPr>
          <w:rFonts w:ascii="Times New Roman" w:hAnsi="Times New Roman"/>
          <w:szCs w:val="24"/>
        </w:rPr>
        <w:t>9</w:t>
      </w:r>
      <w:r w:rsidRPr="00E8684D">
        <w:rPr>
          <w:rFonts w:ascii="Times New Roman" w:hAnsi="Times New Roman"/>
          <w:szCs w:val="24"/>
        </w:rPr>
        <w:t xml:space="preserve">/2025 </w:t>
      </w:r>
      <w:r w:rsidR="00331F09" w:rsidRPr="00E8684D">
        <w:rPr>
          <w:rFonts w:ascii="Times New Roman" w:hAnsi="Times New Roman"/>
          <w:szCs w:val="24"/>
        </w:rPr>
        <w:t xml:space="preserve">– </w:t>
      </w:r>
      <w:r w:rsidRPr="00E8684D">
        <w:rPr>
          <w:rFonts w:ascii="Times New Roman" w:hAnsi="Times New Roman"/>
          <w:szCs w:val="24"/>
        </w:rPr>
        <w:t>GP/SEC</w:t>
      </w:r>
      <w:r w:rsidR="00331F09" w:rsidRPr="00E8684D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E8684D" w:rsidRDefault="002A1E6C" w:rsidP="00E8684D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E8684D" w:rsidRDefault="002A1E6C" w:rsidP="00E8684D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E8684D" w:rsidRDefault="00000000" w:rsidP="00E8684D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E8684D">
        <w:rPr>
          <w:rFonts w:ascii="Times New Roman" w:hAnsi="Times New Roman"/>
          <w:szCs w:val="24"/>
        </w:rPr>
        <w:t xml:space="preserve">                   </w:t>
      </w:r>
    </w:p>
    <w:p w14:paraId="3F10D779" w14:textId="40E9778F" w:rsidR="002A1E6C" w:rsidRPr="00E8684D" w:rsidRDefault="00000000" w:rsidP="00E8684D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E8684D">
        <w:rPr>
          <w:rFonts w:ascii="Times New Roman" w:hAnsi="Times New Roman"/>
          <w:szCs w:val="24"/>
        </w:rPr>
        <w:t xml:space="preserve">Sorriso, em 2 de </w:t>
      </w:r>
      <w:r w:rsidR="00E8684D" w:rsidRPr="00E8684D">
        <w:rPr>
          <w:rFonts w:ascii="Times New Roman" w:hAnsi="Times New Roman"/>
          <w:szCs w:val="24"/>
        </w:rPr>
        <w:t xml:space="preserve">setembro </w:t>
      </w:r>
      <w:r w:rsidRPr="00E8684D">
        <w:rPr>
          <w:rFonts w:ascii="Times New Roman" w:hAnsi="Times New Roman"/>
          <w:szCs w:val="24"/>
        </w:rPr>
        <w:t>de 2025</w:t>
      </w:r>
      <w:r w:rsidR="007D7F20" w:rsidRPr="00E8684D">
        <w:rPr>
          <w:rFonts w:ascii="Times New Roman" w:hAnsi="Times New Roman"/>
          <w:szCs w:val="24"/>
        </w:rPr>
        <w:t>.</w:t>
      </w:r>
    </w:p>
    <w:p w14:paraId="04270B09" w14:textId="77777777" w:rsidR="002A1E6C" w:rsidRPr="00E8684D" w:rsidRDefault="002A1E6C" w:rsidP="00E8684D">
      <w:pPr>
        <w:tabs>
          <w:tab w:val="left" w:pos="4820"/>
        </w:tabs>
        <w:rPr>
          <w:iCs/>
        </w:rPr>
      </w:pPr>
    </w:p>
    <w:p w14:paraId="6A00E5B7" w14:textId="77777777" w:rsidR="00833564" w:rsidRPr="00E8684D" w:rsidRDefault="00000000" w:rsidP="00E8684D">
      <w:pPr>
        <w:tabs>
          <w:tab w:val="left" w:pos="3858"/>
        </w:tabs>
        <w:jc w:val="both"/>
        <w:rPr>
          <w:iCs/>
        </w:rPr>
      </w:pPr>
      <w:r w:rsidRPr="00E8684D">
        <w:rPr>
          <w:iCs/>
        </w:rPr>
        <w:t>A Sua Excelência o Senhor</w:t>
      </w:r>
      <w:r w:rsidRPr="00E8684D">
        <w:rPr>
          <w:iCs/>
        </w:rPr>
        <w:tab/>
      </w:r>
    </w:p>
    <w:p w14:paraId="3F799045" w14:textId="77777777" w:rsidR="00833564" w:rsidRPr="00E8684D" w:rsidRDefault="00000000" w:rsidP="00E8684D">
      <w:pPr>
        <w:tabs>
          <w:tab w:val="left" w:pos="4820"/>
        </w:tabs>
        <w:jc w:val="both"/>
        <w:rPr>
          <w:b/>
          <w:iCs/>
        </w:rPr>
      </w:pPr>
      <w:r w:rsidRPr="00E8684D">
        <w:rPr>
          <w:b/>
          <w:iCs/>
        </w:rPr>
        <w:t>ALEI FERNANDES</w:t>
      </w:r>
    </w:p>
    <w:p w14:paraId="35A08B65" w14:textId="77777777" w:rsidR="00833564" w:rsidRPr="00E8684D" w:rsidRDefault="00000000" w:rsidP="00E8684D">
      <w:pPr>
        <w:tabs>
          <w:tab w:val="left" w:pos="4820"/>
        </w:tabs>
        <w:jc w:val="both"/>
        <w:rPr>
          <w:iCs/>
        </w:rPr>
      </w:pPr>
      <w:r w:rsidRPr="00E8684D">
        <w:rPr>
          <w:iCs/>
        </w:rPr>
        <w:t>Prefeito Municipal</w:t>
      </w:r>
    </w:p>
    <w:p w14:paraId="6B1083D8" w14:textId="77777777" w:rsidR="00833564" w:rsidRPr="00E8684D" w:rsidRDefault="00000000" w:rsidP="00E8684D">
      <w:pPr>
        <w:tabs>
          <w:tab w:val="left" w:pos="4820"/>
        </w:tabs>
        <w:jc w:val="both"/>
        <w:rPr>
          <w:iCs/>
        </w:rPr>
      </w:pPr>
      <w:r w:rsidRPr="00E8684D">
        <w:rPr>
          <w:iCs/>
        </w:rPr>
        <w:t>Nesta.</w:t>
      </w:r>
    </w:p>
    <w:p w14:paraId="739EF3B8" w14:textId="77777777" w:rsidR="00833564" w:rsidRPr="00E8684D" w:rsidRDefault="00833564" w:rsidP="00E8684D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Pr="00E8684D" w:rsidRDefault="00833564" w:rsidP="00E8684D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Pr="00E8684D" w:rsidRDefault="00833564" w:rsidP="00E8684D">
      <w:pPr>
        <w:tabs>
          <w:tab w:val="left" w:pos="4820"/>
        </w:tabs>
        <w:jc w:val="both"/>
        <w:rPr>
          <w:iCs/>
        </w:rPr>
      </w:pPr>
    </w:p>
    <w:p w14:paraId="0DE05B3D" w14:textId="77777777" w:rsidR="00E8684D" w:rsidRPr="00E8684D" w:rsidRDefault="00E8684D" w:rsidP="00E8684D">
      <w:pPr>
        <w:tabs>
          <w:tab w:val="left" w:pos="4820"/>
        </w:tabs>
        <w:jc w:val="both"/>
        <w:rPr>
          <w:iCs/>
        </w:rPr>
      </w:pPr>
      <w:r w:rsidRPr="00E8684D">
        <w:rPr>
          <w:iCs/>
        </w:rPr>
        <w:t xml:space="preserve">Assunto: </w:t>
      </w:r>
      <w:r w:rsidRPr="00E8684D">
        <w:rPr>
          <w:b/>
          <w:iCs/>
        </w:rPr>
        <w:t>Informa Manutenção de Veto.</w:t>
      </w:r>
    </w:p>
    <w:p w14:paraId="7318DCE4" w14:textId="77777777" w:rsidR="00E8684D" w:rsidRPr="00E8684D" w:rsidRDefault="00E8684D" w:rsidP="00E8684D">
      <w:pPr>
        <w:tabs>
          <w:tab w:val="left" w:pos="4820"/>
        </w:tabs>
        <w:rPr>
          <w:iCs/>
        </w:rPr>
      </w:pPr>
    </w:p>
    <w:p w14:paraId="1BDF1DB4" w14:textId="77777777" w:rsidR="00E8684D" w:rsidRPr="00E8684D" w:rsidRDefault="00E8684D" w:rsidP="00E8684D">
      <w:pPr>
        <w:tabs>
          <w:tab w:val="left" w:pos="4820"/>
        </w:tabs>
        <w:rPr>
          <w:iCs/>
        </w:rPr>
      </w:pPr>
    </w:p>
    <w:p w14:paraId="59833411" w14:textId="77777777" w:rsidR="00E8684D" w:rsidRPr="00E8684D" w:rsidRDefault="00E8684D" w:rsidP="00E8684D">
      <w:pPr>
        <w:tabs>
          <w:tab w:val="left" w:pos="4820"/>
        </w:tabs>
        <w:rPr>
          <w:iCs/>
        </w:rPr>
      </w:pPr>
    </w:p>
    <w:p w14:paraId="19715A6D" w14:textId="77777777" w:rsidR="00E8684D" w:rsidRPr="00E8684D" w:rsidRDefault="00E8684D" w:rsidP="00E8684D">
      <w:pPr>
        <w:tabs>
          <w:tab w:val="left" w:pos="4820"/>
        </w:tabs>
        <w:ind w:firstLine="1418"/>
        <w:jc w:val="both"/>
        <w:rPr>
          <w:iCs/>
        </w:rPr>
      </w:pPr>
      <w:r w:rsidRPr="00E8684D">
        <w:rPr>
          <w:iCs/>
        </w:rPr>
        <w:t>Senhor Prefeito,</w:t>
      </w:r>
    </w:p>
    <w:p w14:paraId="2CA6D0CE" w14:textId="77777777" w:rsidR="00E8684D" w:rsidRDefault="00E8684D" w:rsidP="00E8684D">
      <w:pPr>
        <w:tabs>
          <w:tab w:val="left" w:pos="4820"/>
        </w:tabs>
        <w:ind w:firstLine="1418"/>
        <w:jc w:val="both"/>
        <w:rPr>
          <w:iCs/>
        </w:rPr>
      </w:pPr>
    </w:p>
    <w:p w14:paraId="16A53413" w14:textId="77777777" w:rsidR="00E8684D" w:rsidRPr="00E8684D" w:rsidRDefault="00E8684D" w:rsidP="00E8684D">
      <w:pPr>
        <w:tabs>
          <w:tab w:val="left" w:pos="4820"/>
        </w:tabs>
        <w:ind w:firstLine="1418"/>
        <w:jc w:val="both"/>
        <w:rPr>
          <w:iCs/>
        </w:rPr>
      </w:pPr>
    </w:p>
    <w:p w14:paraId="5ACB6A15" w14:textId="77777777" w:rsidR="00E8684D" w:rsidRPr="00E8684D" w:rsidRDefault="00E8684D" w:rsidP="00E8684D">
      <w:pPr>
        <w:tabs>
          <w:tab w:val="left" w:pos="4820"/>
        </w:tabs>
        <w:ind w:firstLine="1418"/>
        <w:jc w:val="both"/>
        <w:rPr>
          <w:iCs/>
        </w:rPr>
      </w:pPr>
      <w:r w:rsidRPr="00E8684D">
        <w:rPr>
          <w:iCs/>
        </w:rPr>
        <w:t xml:space="preserve">Ao cumprimentá-lo cordialmente, informamos que o Plenário desta Casa deliberou pela </w:t>
      </w:r>
      <w:r w:rsidRPr="00E8684D">
        <w:rPr>
          <w:b/>
          <w:bCs/>
          <w:iCs/>
          <w:u w:val="single"/>
        </w:rPr>
        <w:t>MANUTENÇÃO</w:t>
      </w:r>
      <w:r w:rsidRPr="00E8684D">
        <w:rPr>
          <w:iCs/>
        </w:rPr>
        <w:t xml:space="preserve"> do seguinte Veto:</w:t>
      </w:r>
    </w:p>
    <w:p w14:paraId="48B195C6" w14:textId="77777777" w:rsidR="00E8684D" w:rsidRPr="00E8684D" w:rsidRDefault="00E8684D" w:rsidP="00E8684D">
      <w:pPr>
        <w:tabs>
          <w:tab w:val="left" w:pos="4820"/>
        </w:tabs>
        <w:ind w:firstLine="1418"/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E8684D" w:rsidRPr="00E8684D" w14:paraId="2CA996D3" w14:textId="77777777" w:rsidTr="00E8684D">
        <w:trPr>
          <w:trHeight w:val="87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E477" w14:textId="1E4AF2DF" w:rsidR="00E8684D" w:rsidRPr="00E8684D" w:rsidRDefault="00E8684D" w:rsidP="00E8684D">
            <w:pPr>
              <w:tabs>
                <w:tab w:val="left" w:pos="4820"/>
              </w:tabs>
              <w:jc w:val="center"/>
              <w:rPr>
                <w:iCs/>
              </w:rPr>
            </w:pPr>
            <w:r w:rsidRPr="00E8684D">
              <w:t>Veto Integral ao Autógrafo de Lei</w:t>
            </w:r>
            <w:r>
              <w:t xml:space="preserve"> Complementar </w:t>
            </w:r>
            <w:r w:rsidRPr="00E8684D">
              <w:t xml:space="preserve">nº </w:t>
            </w:r>
            <w:r>
              <w:t>18</w:t>
            </w:r>
            <w:r w:rsidRPr="00E8684D">
              <w:t>/202</w:t>
            </w:r>
            <w:r>
              <w:t>5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319"/>
            </w:tblGrid>
            <w:tr w:rsidR="00E8684D" w:rsidRPr="00E8684D" w14:paraId="139A46A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937A43" w14:textId="77777777" w:rsidR="00E8684D" w:rsidRPr="00E8684D" w:rsidRDefault="00E8684D" w:rsidP="00E8684D">
                  <w:pPr>
                    <w:jc w:val="both"/>
                  </w:pPr>
                  <w:bookmarkStart w:id="0" w:name="_Hlk201846965"/>
                  <w:r w:rsidRPr="00E8684D">
                    <w:t>Altera o Art. 2º e cria os incisos I, II e III, da Lei Complementar nº 349, de 13 de dezembro de 2021, que dispõe sobre as normas que regulam o parcelamento do solo para fins urbanos no município de Sorriso e dá outras providências.</w:t>
                  </w:r>
                  <w:bookmarkEnd w:id="0"/>
                </w:p>
                <w:p w14:paraId="427B69E5" w14:textId="3C540C89" w:rsidR="00E8684D" w:rsidRPr="00E8684D" w:rsidRDefault="00E8684D" w:rsidP="00E8684D">
                  <w:pPr>
                    <w:jc w:val="both"/>
                  </w:pPr>
                </w:p>
              </w:tc>
            </w:tr>
          </w:tbl>
          <w:p w14:paraId="2095C4BF" w14:textId="77777777" w:rsidR="00E8684D" w:rsidRPr="00E8684D" w:rsidRDefault="00E8684D" w:rsidP="00E8684D"/>
        </w:tc>
      </w:tr>
    </w:tbl>
    <w:p w14:paraId="010BE26A" w14:textId="77777777" w:rsidR="00E8684D" w:rsidRPr="00E8684D" w:rsidRDefault="00E8684D" w:rsidP="00E8684D">
      <w:pPr>
        <w:tabs>
          <w:tab w:val="left" w:pos="4820"/>
        </w:tabs>
        <w:ind w:firstLine="1418"/>
        <w:jc w:val="both"/>
        <w:rPr>
          <w:iCs/>
        </w:rPr>
      </w:pPr>
    </w:p>
    <w:p w14:paraId="697F411B" w14:textId="77777777" w:rsidR="00E8684D" w:rsidRPr="00E8684D" w:rsidRDefault="00E8684D" w:rsidP="00E8684D">
      <w:pPr>
        <w:tabs>
          <w:tab w:val="left" w:pos="1418"/>
        </w:tabs>
        <w:ind w:firstLine="1418"/>
        <w:jc w:val="both"/>
        <w:rPr>
          <w:iCs/>
        </w:rPr>
      </w:pPr>
      <w:r w:rsidRPr="00E8684D">
        <w:rPr>
          <w:iCs/>
        </w:rPr>
        <w:t>Sendo o que tínhamos a informar, reiteramos votos de estima e consideração.</w:t>
      </w:r>
    </w:p>
    <w:p w14:paraId="29D5539E" w14:textId="77777777" w:rsidR="00833564" w:rsidRPr="00E8684D" w:rsidRDefault="00833564" w:rsidP="00E8684D">
      <w:pPr>
        <w:tabs>
          <w:tab w:val="left" w:pos="4820"/>
        </w:tabs>
        <w:rPr>
          <w:iCs/>
        </w:rPr>
      </w:pPr>
    </w:p>
    <w:p w14:paraId="22EB9CB8" w14:textId="77777777" w:rsidR="00833564" w:rsidRPr="00E8684D" w:rsidRDefault="00833564" w:rsidP="00E8684D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Pr="00E8684D" w:rsidRDefault="00000000" w:rsidP="00E8684D">
      <w:pPr>
        <w:tabs>
          <w:tab w:val="left" w:pos="1418"/>
        </w:tabs>
        <w:ind w:firstLine="1418"/>
        <w:jc w:val="both"/>
        <w:rPr>
          <w:iCs/>
        </w:rPr>
      </w:pPr>
      <w:r w:rsidRPr="00E8684D">
        <w:rPr>
          <w:iCs/>
        </w:rPr>
        <w:tab/>
        <w:t>Atenciosamente,</w:t>
      </w:r>
    </w:p>
    <w:p w14:paraId="37B1DE26" w14:textId="77777777" w:rsidR="00833564" w:rsidRPr="00E8684D" w:rsidRDefault="00833564" w:rsidP="00E8684D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Pr="00E8684D" w:rsidRDefault="002A1E6C" w:rsidP="00E8684D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Pr="00E8684D" w:rsidRDefault="002A1E6C" w:rsidP="00E8684D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Pr="00E8684D" w:rsidRDefault="002A1E6C" w:rsidP="00E8684D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Pr="00E8684D" w:rsidRDefault="002A1E6C" w:rsidP="00E8684D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Pr="00E8684D" w:rsidRDefault="00000000" w:rsidP="00E8684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E8684D">
        <w:rPr>
          <w:b/>
          <w:bCs/>
          <w:iCs/>
        </w:rPr>
        <w:t>RODRIGO DESORDI FERNANDES</w:t>
      </w:r>
    </w:p>
    <w:p w14:paraId="40386F6A" w14:textId="4A41605C" w:rsidR="002A1E6C" w:rsidRPr="00E8684D" w:rsidRDefault="00000000" w:rsidP="00E8684D">
      <w:pPr>
        <w:tabs>
          <w:tab w:val="left" w:pos="1701"/>
          <w:tab w:val="left" w:pos="4820"/>
        </w:tabs>
        <w:jc w:val="center"/>
        <w:rPr>
          <w:iCs/>
        </w:rPr>
      </w:pPr>
      <w:r w:rsidRPr="00E8684D">
        <w:rPr>
          <w:b/>
          <w:bCs/>
          <w:iCs/>
        </w:rPr>
        <w:t>Presidente</w:t>
      </w:r>
    </w:p>
    <w:p w14:paraId="493E3FD0" w14:textId="77777777" w:rsidR="00213356" w:rsidRPr="00E8684D" w:rsidRDefault="00213356" w:rsidP="00E8684D"/>
    <w:sectPr w:rsidR="00213356" w:rsidRPr="00E8684D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9E776" w14:textId="77777777" w:rsidR="00287D28" w:rsidRDefault="00287D28">
      <w:r>
        <w:separator/>
      </w:r>
    </w:p>
  </w:endnote>
  <w:endnote w:type="continuationSeparator" w:id="0">
    <w:p w14:paraId="6F0E84C5" w14:textId="77777777" w:rsidR="00287D28" w:rsidRDefault="0028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93A97" w14:textId="77777777" w:rsidR="00287D28" w:rsidRDefault="00287D28">
      <w:r>
        <w:separator/>
      </w:r>
    </w:p>
  </w:footnote>
  <w:footnote w:type="continuationSeparator" w:id="0">
    <w:p w14:paraId="4399C83B" w14:textId="77777777" w:rsidR="00287D28" w:rsidRDefault="00287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A07FB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30803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25E9B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56051C2" w:tentative="1">
      <w:start w:val="1"/>
      <w:numFmt w:val="lowerLetter"/>
      <w:lvlText w:val="%2."/>
      <w:lvlJc w:val="left"/>
      <w:pPr>
        <w:ind w:left="1440" w:hanging="360"/>
      </w:pPr>
    </w:lvl>
    <w:lvl w:ilvl="2" w:tplc="F420100A" w:tentative="1">
      <w:start w:val="1"/>
      <w:numFmt w:val="lowerRoman"/>
      <w:lvlText w:val="%3."/>
      <w:lvlJc w:val="right"/>
      <w:pPr>
        <w:ind w:left="2160" w:hanging="180"/>
      </w:pPr>
    </w:lvl>
    <w:lvl w:ilvl="3" w:tplc="B7CE0454" w:tentative="1">
      <w:start w:val="1"/>
      <w:numFmt w:val="decimal"/>
      <w:lvlText w:val="%4."/>
      <w:lvlJc w:val="left"/>
      <w:pPr>
        <w:ind w:left="2880" w:hanging="360"/>
      </w:pPr>
    </w:lvl>
    <w:lvl w:ilvl="4" w:tplc="6DEC6D4E" w:tentative="1">
      <w:start w:val="1"/>
      <w:numFmt w:val="lowerLetter"/>
      <w:lvlText w:val="%5."/>
      <w:lvlJc w:val="left"/>
      <w:pPr>
        <w:ind w:left="3600" w:hanging="360"/>
      </w:pPr>
    </w:lvl>
    <w:lvl w:ilvl="5" w:tplc="E834AD4C" w:tentative="1">
      <w:start w:val="1"/>
      <w:numFmt w:val="lowerRoman"/>
      <w:lvlText w:val="%6."/>
      <w:lvlJc w:val="right"/>
      <w:pPr>
        <w:ind w:left="4320" w:hanging="180"/>
      </w:pPr>
    </w:lvl>
    <w:lvl w:ilvl="6" w:tplc="DCE6E044" w:tentative="1">
      <w:start w:val="1"/>
      <w:numFmt w:val="decimal"/>
      <w:lvlText w:val="%7."/>
      <w:lvlJc w:val="left"/>
      <w:pPr>
        <w:ind w:left="5040" w:hanging="360"/>
      </w:pPr>
    </w:lvl>
    <w:lvl w:ilvl="7" w:tplc="3D6A56A0" w:tentative="1">
      <w:start w:val="1"/>
      <w:numFmt w:val="lowerLetter"/>
      <w:lvlText w:val="%8."/>
      <w:lvlJc w:val="left"/>
      <w:pPr>
        <w:ind w:left="5760" w:hanging="360"/>
      </w:pPr>
    </w:lvl>
    <w:lvl w:ilvl="8" w:tplc="C108E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BD44A4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2C05C60" w:tentative="1">
      <w:start w:val="1"/>
      <w:numFmt w:val="lowerLetter"/>
      <w:lvlText w:val="%2."/>
      <w:lvlJc w:val="left"/>
      <w:pPr>
        <w:ind w:left="1440" w:hanging="360"/>
      </w:pPr>
    </w:lvl>
    <w:lvl w:ilvl="2" w:tplc="57E68F72" w:tentative="1">
      <w:start w:val="1"/>
      <w:numFmt w:val="lowerRoman"/>
      <w:lvlText w:val="%3."/>
      <w:lvlJc w:val="right"/>
      <w:pPr>
        <w:ind w:left="2160" w:hanging="180"/>
      </w:pPr>
    </w:lvl>
    <w:lvl w:ilvl="3" w:tplc="8F88D138" w:tentative="1">
      <w:start w:val="1"/>
      <w:numFmt w:val="decimal"/>
      <w:lvlText w:val="%4."/>
      <w:lvlJc w:val="left"/>
      <w:pPr>
        <w:ind w:left="2880" w:hanging="360"/>
      </w:pPr>
    </w:lvl>
    <w:lvl w:ilvl="4" w:tplc="D0607E68" w:tentative="1">
      <w:start w:val="1"/>
      <w:numFmt w:val="lowerLetter"/>
      <w:lvlText w:val="%5."/>
      <w:lvlJc w:val="left"/>
      <w:pPr>
        <w:ind w:left="3600" w:hanging="360"/>
      </w:pPr>
    </w:lvl>
    <w:lvl w:ilvl="5" w:tplc="CD5016F6" w:tentative="1">
      <w:start w:val="1"/>
      <w:numFmt w:val="lowerRoman"/>
      <w:lvlText w:val="%6."/>
      <w:lvlJc w:val="right"/>
      <w:pPr>
        <w:ind w:left="4320" w:hanging="180"/>
      </w:pPr>
    </w:lvl>
    <w:lvl w:ilvl="6" w:tplc="3CBC7418" w:tentative="1">
      <w:start w:val="1"/>
      <w:numFmt w:val="decimal"/>
      <w:lvlText w:val="%7."/>
      <w:lvlJc w:val="left"/>
      <w:pPr>
        <w:ind w:left="5040" w:hanging="360"/>
      </w:pPr>
    </w:lvl>
    <w:lvl w:ilvl="7" w:tplc="51664C82" w:tentative="1">
      <w:start w:val="1"/>
      <w:numFmt w:val="lowerLetter"/>
      <w:lvlText w:val="%8."/>
      <w:lvlJc w:val="left"/>
      <w:pPr>
        <w:ind w:left="5760" w:hanging="360"/>
      </w:pPr>
    </w:lvl>
    <w:lvl w:ilvl="8" w:tplc="9D927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CC0FF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C0FDCC" w:tentative="1">
      <w:start w:val="1"/>
      <w:numFmt w:val="lowerLetter"/>
      <w:lvlText w:val="%2."/>
      <w:lvlJc w:val="left"/>
      <w:pPr>
        <w:ind w:left="1440" w:hanging="360"/>
      </w:pPr>
    </w:lvl>
    <w:lvl w:ilvl="2" w:tplc="470ABCEA" w:tentative="1">
      <w:start w:val="1"/>
      <w:numFmt w:val="lowerRoman"/>
      <w:lvlText w:val="%3."/>
      <w:lvlJc w:val="right"/>
      <w:pPr>
        <w:ind w:left="2160" w:hanging="180"/>
      </w:pPr>
    </w:lvl>
    <w:lvl w:ilvl="3" w:tplc="F2BA5596" w:tentative="1">
      <w:start w:val="1"/>
      <w:numFmt w:val="decimal"/>
      <w:lvlText w:val="%4."/>
      <w:lvlJc w:val="left"/>
      <w:pPr>
        <w:ind w:left="2880" w:hanging="360"/>
      </w:pPr>
    </w:lvl>
    <w:lvl w:ilvl="4" w:tplc="D2AEE9E0" w:tentative="1">
      <w:start w:val="1"/>
      <w:numFmt w:val="lowerLetter"/>
      <w:lvlText w:val="%5."/>
      <w:lvlJc w:val="left"/>
      <w:pPr>
        <w:ind w:left="3600" w:hanging="360"/>
      </w:pPr>
    </w:lvl>
    <w:lvl w:ilvl="5" w:tplc="EAF0AB2C" w:tentative="1">
      <w:start w:val="1"/>
      <w:numFmt w:val="lowerRoman"/>
      <w:lvlText w:val="%6."/>
      <w:lvlJc w:val="right"/>
      <w:pPr>
        <w:ind w:left="4320" w:hanging="180"/>
      </w:pPr>
    </w:lvl>
    <w:lvl w:ilvl="6" w:tplc="448C3496" w:tentative="1">
      <w:start w:val="1"/>
      <w:numFmt w:val="decimal"/>
      <w:lvlText w:val="%7."/>
      <w:lvlJc w:val="left"/>
      <w:pPr>
        <w:ind w:left="5040" w:hanging="360"/>
      </w:pPr>
    </w:lvl>
    <w:lvl w:ilvl="7" w:tplc="ABEACF20" w:tentative="1">
      <w:start w:val="1"/>
      <w:numFmt w:val="lowerLetter"/>
      <w:lvlText w:val="%8."/>
      <w:lvlJc w:val="left"/>
      <w:pPr>
        <w:ind w:left="5760" w:hanging="360"/>
      </w:pPr>
    </w:lvl>
    <w:lvl w:ilvl="8" w:tplc="7A1CE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562B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F2DB5A" w:tentative="1">
      <w:start w:val="1"/>
      <w:numFmt w:val="lowerLetter"/>
      <w:lvlText w:val="%2."/>
      <w:lvlJc w:val="left"/>
      <w:pPr>
        <w:ind w:left="1440" w:hanging="360"/>
      </w:pPr>
    </w:lvl>
    <w:lvl w:ilvl="2" w:tplc="A976B75C" w:tentative="1">
      <w:start w:val="1"/>
      <w:numFmt w:val="lowerRoman"/>
      <w:lvlText w:val="%3."/>
      <w:lvlJc w:val="right"/>
      <w:pPr>
        <w:ind w:left="2160" w:hanging="180"/>
      </w:pPr>
    </w:lvl>
    <w:lvl w:ilvl="3" w:tplc="F11AF9C6" w:tentative="1">
      <w:start w:val="1"/>
      <w:numFmt w:val="decimal"/>
      <w:lvlText w:val="%4."/>
      <w:lvlJc w:val="left"/>
      <w:pPr>
        <w:ind w:left="2880" w:hanging="360"/>
      </w:pPr>
    </w:lvl>
    <w:lvl w:ilvl="4" w:tplc="DD8E4650" w:tentative="1">
      <w:start w:val="1"/>
      <w:numFmt w:val="lowerLetter"/>
      <w:lvlText w:val="%5."/>
      <w:lvlJc w:val="left"/>
      <w:pPr>
        <w:ind w:left="3600" w:hanging="360"/>
      </w:pPr>
    </w:lvl>
    <w:lvl w:ilvl="5" w:tplc="CD909080" w:tentative="1">
      <w:start w:val="1"/>
      <w:numFmt w:val="lowerRoman"/>
      <w:lvlText w:val="%6."/>
      <w:lvlJc w:val="right"/>
      <w:pPr>
        <w:ind w:left="4320" w:hanging="180"/>
      </w:pPr>
    </w:lvl>
    <w:lvl w:ilvl="6" w:tplc="F1C47F98" w:tentative="1">
      <w:start w:val="1"/>
      <w:numFmt w:val="decimal"/>
      <w:lvlText w:val="%7."/>
      <w:lvlJc w:val="left"/>
      <w:pPr>
        <w:ind w:left="5040" w:hanging="360"/>
      </w:pPr>
    </w:lvl>
    <w:lvl w:ilvl="7" w:tplc="7C24D25A" w:tentative="1">
      <w:start w:val="1"/>
      <w:numFmt w:val="lowerLetter"/>
      <w:lvlText w:val="%8."/>
      <w:lvlJc w:val="left"/>
      <w:pPr>
        <w:ind w:left="5760" w:hanging="360"/>
      </w:pPr>
    </w:lvl>
    <w:lvl w:ilvl="8" w:tplc="4AF28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94C5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740A78" w:tentative="1">
      <w:start w:val="1"/>
      <w:numFmt w:val="lowerLetter"/>
      <w:lvlText w:val="%2."/>
      <w:lvlJc w:val="left"/>
      <w:pPr>
        <w:ind w:left="1440" w:hanging="360"/>
      </w:pPr>
    </w:lvl>
    <w:lvl w:ilvl="2" w:tplc="DF0C8E2E" w:tentative="1">
      <w:start w:val="1"/>
      <w:numFmt w:val="lowerRoman"/>
      <w:lvlText w:val="%3."/>
      <w:lvlJc w:val="right"/>
      <w:pPr>
        <w:ind w:left="2160" w:hanging="180"/>
      </w:pPr>
    </w:lvl>
    <w:lvl w:ilvl="3" w:tplc="F71688F6" w:tentative="1">
      <w:start w:val="1"/>
      <w:numFmt w:val="decimal"/>
      <w:lvlText w:val="%4."/>
      <w:lvlJc w:val="left"/>
      <w:pPr>
        <w:ind w:left="2880" w:hanging="360"/>
      </w:pPr>
    </w:lvl>
    <w:lvl w:ilvl="4" w:tplc="A7D4FA80" w:tentative="1">
      <w:start w:val="1"/>
      <w:numFmt w:val="lowerLetter"/>
      <w:lvlText w:val="%5."/>
      <w:lvlJc w:val="left"/>
      <w:pPr>
        <w:ind w:left="3600" w:hanging="360"/>
      </w:pPr>
    </w:lvl>
    <w:lvl w:ilvl="5" w:tplc="8452E80A" w:tentative="1">
      <w:start w:val="1"/>
      <w:numFmt w:val="lowerRoman"/>
      <w:lvlText w:val="%6."/>
      <w:lvlJc w:val="right"/>
      <w:pPr>
        <w:ind w:left="4320" w:hanging="180"/>
      </w:pPr>
    </w:lvl>
    <w:lvl w:ilvl="6" w:tplc="4E3264D2" w:tentative="1">
      <w:start w:val="1"/>
      <w:numFmt w:val="decimal"/>
      <w:lvlText w:val="%7."/>
      <w:lvlJc w:val="left"/>
      <w:pPr>
        <w:ind w:left="5040" w:hanging="360"/>
      </w:pPr>
    </w:lvl>
    <w:lvl w:ilvl="7" w:tplc="495A5E86" w:tentative="1">
      <w:start w:val="1"/>
      <w:numFmt w:val="lowerLetter"/>
      <w:lvlText w:val="%8."/>
      <w:lvlJc w:val="left"/>
      <w:pPr>
        <w:ind w:left="5760" w:hanging="360"/>
      </w:pPr>
    </w:lvl>
    <w:lvl w:ilvl="8" w:tplc="A2BC8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4B03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F69C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5CB9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A82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7CB0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AA7F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464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25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B257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68A7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703548" w:tentative="1">
      <w:start w:val="1"/>
      <w:numFmt w:val="lowerLetter"/>
      <w:lvlText w:val="%2."/>
      <w:lvlJc w:val="left"/>
      <w:pPr>
        <w:ind w:left="1440" w:hanging="360"/>
      </w:pPr>
    </w:lvl>
    <w:lvl w:ilvl="2" w:tplc="950A483C" w:tentative="1">
      <w:start w:val="1"/>
      <w:numFmt w:val="lowerRoman"/>
      <w:lvlText w:val="%3."/>
      <w:lvlJc w:val="right"/>
      <w:pPr>
        <w:ind w:left="2160" w:hanging="180"/>
      </w:pPr>
    </w:lvl>
    <w:lvl w:ilvl="3" w:tplc="BAB2EF26" w:tentative="1">
      <w:start w:val="1"/>
      <w:numFmt w:val="decimal"/>
      <w:lvlText w:val="%4."/>
      <w:lvlJc w:val="left"/>
      <w:pPr>
        <w:ind w:left="2880" w:hanging="360"/>
      </w:pPr>
    </w:lvl>
    <w:lvl w:ilvl="4" w:tplc="11CAFA50" w:tentative="1">
      <w:start w:val="1"/>
      <w:numFmt w:val="lowerLetter"/>
      <w:lvlText w:val="%5."/>
      <w:lvlJc w:val="left"/>
      <w:pPr>
        <w:ind w:left="3600" w:hanging="360"/>
      </w:pPr>
    </w:lvl>
    <w:lvl w:ilvl="5" w:tplc="6366CFC2" w:tentative="1">
      <w:start w:val="1"/>
      <w:numFmt w:val="lowerRoman"/>
      <w:lvlText w:val="%6."/>
      <w:lvlJc w:val="right"/>
      <w:pPr>
        <w:ind w:left="4320" w:hanging="180"/>
      </w:pPr>
    </w:lvl>
    <w:lvl w:ilvl="6" w:tplc="C9926292" w:tentative="1">
      <w:start w:val="1"/>
      <w:numFmt w:val="decimal"/>
      <w:lvlText w:val="%7."/>
      <w:lvlJc w:val="left"/>
      <w:pPr>
        <w:ind w:left="5040" w:hanging="360"/>
      </w:pPr>
    </w:lvl>
    <w:lvl w:ilvl="7" w:tplc="DABCE732" w:tentative="1">
      <w:start w:val="1"/>
      <w:numFmt w:val="lowerLetter"/>
      <w:lvlText w:val="%8."/>
      <w:lvlJc w:val="left"/>
      <w:pPr>
        <w:ind w:left="5760" w:hanging="360"/>
      </w:pPr>
    </w:lvl>
    <w:lvl w:ilvl="8" w:tplc="0CAEA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5C4A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0AE6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0C4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4A1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B63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43B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0F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589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6ABB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E502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017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5FC0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A7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AB9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68AB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AF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CDE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9504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CDE1B2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2A266F2">
      <w:start w:val="1"/>
      <w:numFmt w:val="lowerLetter"/>
      <w:lvlText w:val="%2."/>
      <w:lvlJc w:val="left"/>
      <w:pPr>
        <w:ind w:left="1364" w:hanging="360"/>
      </w:pPr>
    </w:lvl>
    <w:lvl w:ilvl="2" w:tplc="D4FEB81A">
      <w:start w:val="1"/>
      <w:numFmt w:val="lowerRoman"/>
      <w:lvlText w:val="%3."/>
      <w:lvlJc w:val="right"/>
      <w:pPr>
        <w:ind w:left="2084" w:hanging="180"/>
      </w:pPr>
    </w:lvl>
    <w:lvl w:ilvl="3" w:tplc="432662CE">
      <w:start w:val="1"/>
      <w:numFmt w:val="decimal"/>
      <w:lvlText w:val="%4."/>
      <w:lvlJc w:val="left"/>
      <w:pPr>
        <w:ind w:left="2804" w:hanging="360"/>
      </w:pPr>
    </w:lvl>
    <w:lvl w:ilvl="4" w:tplc="D65C45E2">
      <w:start w:val="1"/>
      <w:numFmt w:val="lowerLetter"/>
      <w:lvlText w:val="%5."/>
      <w:lvlJc w:val="left"/>
      <w:pPr>
        <w:ind w:left="3524" w:hanging="360"/>
      </w:pPr>
    </w:lvl>
    <w:lvl w:ilvl="5" w:tplc="626C22EA">
      <w:start w:val="1"/>
      <w:numFmt w:val="lowerRoman"/>
      <w:lvlText w:val="%6."/>
      <w:lvlJc w:val="right"/>
      <w:pPr>
        <w:ind w:left="4244" w:hanging="180"/>
      </w:pPr>
    </w:lvl>
    <w:lvl w:ilvl="6" w:tplc="ADA057C0">
      <w:start w:val="1"/>
      <w:numFmt w:val="decimal"/>
      <w:lvlText w:val="%7."/>
      <w:lvlJc w:val="left"/>
      <w:pPr>
        <w:ind w:left="4964" w:hanging="360"/>
      </w:pPr>
    </w:lvl>
    <w:lvl w:ilvl="7" w:tplc="D45E9360">
      <w:start w:val="1"/>
      <w:numFmt w:val="lowerLetter"/>
      <w:lvlText w:val="%8."/>
      <w:lvlJc w:val="left"/>
      <w:pPr>
        <w:ind w:left="5684" w:hanging="360"/>
      </w:pPr>
    </w:lvl>
    <w:lvl w:ilvl="8" w:tplc="68BEBA9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2D6300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344B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76B7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C4AA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82CE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90CD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12C5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AB0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6682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D1EB7B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96E54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E1204F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28AA98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AE296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55274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A261BE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6C6FA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488FE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74CC13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00E0E90" w:tentative="1">
      <w:start w:val="1"/>
      <w:numFmt w:val="lowerLetter"/>
      <w:lvlText w:val="%2."/>
      <w:lvlJc w:val="left"/>
      <w:pPr>
        <w:ind w:left="1440" w:hanging="360"/>
      </w:pPr>
    </w:lvl>
    <w:lvl w:ilvl="2" w:tplc="F96671B4" w:tentative="1">
      <w:start w:val="1"/>
      <w:numFmt w:val="lowerRoman"/>
      <w:lvlText w:val="%3."/>
      <w:lvlJc w:val="right"/>
      <w:pPr>
        <w:ind w:left="2160" w:hanging="180"/>
      </w:pPr>
    </w:lvl>
    <w:lvl w:ilvl="3" w:tplc="671C22AC" w:tentative="1">
      <w:start w:val="1"/>
      <w:numFmt w:val="decimal"/>
      <w:lvlText w:val="%4."/>
      <w:lvlJc w:val="left"/>
      <w:pPr>
        <w:ind w:left="2880" w:hanging="360"/>
      </w:pPr>
    </w:lvl>
    <w:lvl w:ilvl="4" w:tplc="7EA62CAA" w:tentative="1">
      <w:start w:val="1"/>
      <w:numFmt w:val="lowerLetter"/>
      <w:lvlText w:val="%5."/>
      <w:lvlJc w:val="left"/>
      <w:pPr>
        <w:ind w:left="3600" w:hanging="360"/>
      </w:pPr>
    </w:lvl>
    <w:lvl w:ilvl="5" w:tplc="DDFA7924" w:tentative="1">
      <w:start w:val="1"/>
      <w:numFmt w:val="lowerRoman"/>
      <w:lvlText w:val="%6."/>
      <w:lvlJc w:val="right"/>
      <w:pPr>
        <w:ind w:left="4320" w:hanging="180"/>
      </w:pPr>
    </w:lvl>
    <w:lvl w:ilvl="6" w:tplc="D54C6384" w:tentative="1">
      <w:start w:val="1"/>
      <w:numFmt w:val="decimal"/>
      <w:lvlText w:val="%7."/>
      <w:lvlJc w:val="left"/>
      <w:pPr>
        <w:ind w:left="5040" w:hanging="360"/>
      </w:pPr>
    </w:lvl>
    <w:lvl w:ilvl="7" w:tplc="5E82084E" w:tentative="1">
      <w:start w:val="1"/>
      <w:numFmt w:val="lowerLetter"/>
      <w:lvlText w:val="%8."/>
      <w:lvlJc w:val="left"/>
      <w:pPr>
        <w:ind w:left="5760" w:hanging="360"/>
      </w:pPr>
    </w:lvl>
    <w:lvl w:ilvl="8" w:tplc="09FEA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EEC80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8C3C8C" w:tentative="1">
      <w:start w:val="1"/>
      <w:numFmt w:val="lowerLetter"/>
      <w:lvlText w:val="%2."/>
      <w:lvlJc w:val="left"/>
      <w:pPr>
        <w:ind w:left="1440" w:hanging="360"/>
      </w:pPr>
    </w:lvl>
    <w:lvl w:ilvl="2" w:tplc="1AD4895A" w:tentative="1">
      <w:start w:val="1"/>
      <w:numFmt w:val="lowerRoman"/>
      <w:lvlText w:val="%3."/>
      <w:lvlJc w:val="right"/>
      <w:pPr>
        <w:ind w:left="2160" w:hanging="180"/>
      </w:pPr>
    </w:lvl>
    <w:lvl w:ilvl="3" w:tplc="B1245778" w:tentative="1">
      <w:start w:val="1"/>
      <w:numFmt w:val="decimal"/>
      <w:lvlText w:val="%4."/>
      <w:lvlJc w:val="left"/>
      <w:pPr>
        <w:ind w:left="2880" w:hanging="360"/>
      </w:pPr>
    </w:lvl>
    <w:lvl w:ilvl="4" w:tplc="30B4FA60" w:tentative="1">
      <w:start w:val="1"/>
      <w:numFmt w:val="lowerLetter"/>
      <w:lvlText w:val="%5."/>
      <w:lvlJc w:val="left"/>
      <w:pPr>
        <w:ind w:left="3600" w:hanging="360"/>
      </w:pPr>
    </w:lvl>
    <w:lvl w:ilvl="5" w:tplc="F912C06E" w:tentative="1">
      <w:start w:val="1"/>
      <w:numFmt w:val="lowerRoman"/>
      <w:lvlText w:val="%6."/>
      <w:lvlJc w:val="right"/>
      <w:pPr>
        <w:ind w:left="4320" w:hanging="180"/>
      </w:pPr>
    </w:lvl>
    <w:lvl w:ilvl="6" w:tplc="E43461BC" w:tentative="1">
      <w:start w:val="1"/>
      <w:numFmt w:val="decimal"/>
      <w:lvlText w:val="%7."/>
      <w:lvlJc w:val="left"/>
      <w:pPr>
        <w:ind w:left="5040" w:hanging="360"/>
      </w:pPr>
    </w:lvl>
    <w:lvl w:ilvl="7" w:tplc="F8022F9C" w:tentative="1">
      <w:start w:val="1"/>
      <w:numFmt w:val="lowerLetter"/>
      <w:lvlText w:val="%8."/>
      <w:lvlJc w:val="left"/>
      <w:pPr>
        <w:ind w:left="5760" w:hanging="360"/>
      </w:pPr>
    </w:lvl>
    <w:lvl w:ilvl="8" w:tplc="F88E1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52C3E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64B50A" w:tentative="1">
      <w:start w:val="1"/>
      <w:numFmt w:val="lowerLetter"/>
      <w:lvlText w:val="%2."/>
      <w:lvlJc w:val="left"/>
      <w:pPr>
        <w:ind w:left="1440" w:hanging="360"/>
      </w:pPr>
    </w:lvl>
    <w:lvl w:ilvl="2" w:tplc="EABA5F9A" w:tentative="1">
      <w:start w:val="1"/>
      <w:numFmt w:val="lowerRoman"/>
      <w:lvlText w:val="%3."/>
      <w:lvlJc w:val="right"/>
      <w:pPr>
        <w:ind w:left="2160" w:hanging="180"/>
      </w:pPr>
    </w:lvl>
    <w:lvl w:ilvl="3" w:tplc="1180A1A2" w:tentative="1">
      <w:start w:val="1"/>
      <w:numFmt w:val="decimal"/>
      <w:lvlText w:val="%4."/>
      <w:lvlJc w:val="left"/>
      <w:pPr>
        <w:ind w:left="2880" w:hanging="360"/>
      </w:pPr>
    </w:lvl>
    <w:lvl w:ilvl="4" w:tplc="7340F586" w:tentative="1">
      <w:start w:val="1"/>
      <w:numFmt w:val="lowerLetter"/>
      <w:lvlText w:val="%5."/>
      <w:lvlJc w:val="left"/>
      <w:pPr>
        <w:ind w:left="3600" w:hanging="360"/>
      </w:pPr>
    </w:lvl>
    <w:lvl w:ilvl="5" w:tplc="DB82A5F6" w:tentative="1">
      <w:start w:val="1"/>
      <w:numFmt w:val="lowerRoman"/>
      <w:lvlText w:val="%6."/>
      <w:lvlJc w:val="right"/>
      <w:pPr>
        <w:ind w:left="4320" w:hanging="180"/>
      </w:pPr>
    </w:lvl>
    <w:lvl w:ilvl="6" w:tplc="5FD6F7B2" w:tentative="1">
      <w:start w:val="1"/>
      <w:numFmt w:val="decimal"/>
      <w:lvlText w:val="%7."/>
      <w:lvlJc w:val="left"/>
      <w:pPr>
        <w:ind w:left="5040" w:hanging="360"/>
      </w:pPr>
    </w:lvl>
    <w:lvl w:ilvl="7" w:tplc="F146AD7A" w:tentative="1">
      <w:start w:val="1"/>
      <w:numFmt w:val="lowerLetter"/>
      <w:lvlText w:val="%8."/>
      <w:lvlJc w:val="left"/>
      <w:pPr>
        <w:ind w:left="5760" w:hanging="360"/>
      </w:pPr>
    </w:lvl>
    <w:lvl w:ilvl="8" w:tplc="90D6C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F5C770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394CC2C" w:tentative="1">
      <w:start w:val="1"/>
      <w:numFmt w:val="lowerLetter"/>
      <w:lvlText w:val="%2."/>
      <w:lvlJc w:val="left"/>
      <w:pPr>
        <w:ind w:left="1364" w:hanging="360"/>
      </w:pPr>
    </w:lvl>
    <w:lvl w:ilvl="2" w:tplc="3B00E03E" w:tentative="1">
      <w:start w:val="1"/>
      <w:numFmt w:val="lowerRoman"/>
      <w:lvlText w:val="%3."/>
      <w:lvlJc w:val="right"/>
      <w:pPr>
        <w:ind w:left="2084" w:hanging="180"/>
      </w:pPr>
    </w:lvl>
    <w:lvl w:ilvl="3" w:tplc="2F2C3282" w:tentative="1">
      <w:start w:val="1"/>
      <w:numFmt w:val="decimal"/>
      <w:lvlText w:val="%4."/>
      <w:lvlJc w:val="left"/>
      <w:pPr>
        <w:ind w:left="2804" w:hanging="360"/>
      </w:pPr>
    </w:lvl>
    <w:lvl w:ilvl="4" w:tplc="EE7EF616" w:tentative="1">
      <w:start w:val="1"/>
      <w:numFmt w:val="lowerLetter"/>
      <w:lvlText w:val="%5."/>
      <w:lvlJc w:val="left"/>
      <w:pPr>
        <w:ind w:left="3524" w:hanging="360"/>
      </w:pPr>
    </w:lvl>
    <w:lvl w:ilvl="5" w:tplc="553C6F26" w:tentative="1">
      <w:start w:val="1"/>
      <w:numFmt w:val="lowerRoman"/>
      <w:lvlText w:val="%6."/>
      <w:lvlJc w:val="right"/>
      <w:pPr>
        <w:ind w:left="4244" w:hanging="180"/>
      </w:pPr>
    </w:lvl>
    <w:lvl w:ilvl="6" w:tplc="75245DC4" w:tentative="1">
      <w:start w:val="1"/>
      <w:numFmt w:val="decimal"/>
      <w:lvlText w:val="%7."/>
      <w:lvlJc w:val="left"/>
      <w:pPr>
        <w:ind w:left="4964" w:hanging="360"/>
      </w:pPr>
    </w:lvl>
    <w:lvl w:ilvl="7" w:tplc="805008DE" w:tentative="1">
      <w:start w:val="1"/>
      <w:numFmt w:val="lowerLetter"/>
      <w:lvlText w:val="%8."/>
      <w:lvlJc w:val="left"/>
      <w:pPr>
        <w:ind w:left="5684" w:hanging="360"/>
      </w:pPr>
    </w:lvl>
    <w:lvl w:ilvl="8" w:tplc="66C2AB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69CFC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24310E" w:tentative="1">
      <w:start w:val="1"/>
      <w:numFmt w:val="lowerLetter"/>
      <w:lvlText w:val="%2."/>
      <w:lvlJc w:val="left"/>
      <w:pPr>
        <w:ind w:left="1440" w:hanging="360"/>
      </w:pPr>
    </w:lvl>
    <w:lvl w:ilvl="2" w:tplc="76BEBB72" w:tentative="1">
      <w:start w:val="1"/>
      <w:numFmt w:val="lowerRoman"/>
      <w:lvlText w:val="%3."/>
      <w:lvlJc w:val="right"/>
      <w:pPr>
        <w:ind w:left="2160" w:hanging="180"/>
      </w:pPr>
    </w:lvl>
    <w:lvl w:ilvl="3" w:tplc="955A1852" w:tentative="1">
      <w:start w:val="1"/>
      <w:numFmt w:val="decimal"/>
      <w:lvlText w:val="%4."/>
      <w:lvlJc w:val="left"/>
      <w:pPr>
        <w:ind w:left="2880" w:hanging="360"/>
      </w:pPr>
    </w:lvl>
    <w:lvl w:ilvl="4" w:tplc="4ED0FC1C" w:tentative="1">
      <w:start w:val="1"/>
      <w:numFmt w:val="lowerLetter"/>
      <w:lvlText w:val="%5."/>
      <w:lvlJc w:val="left"/>
      <w:pPr>
        <w:ind w:left="3600" w:hanging="360"/>
      </w:pPr>
    </w:lvl>
    <w:lvl w:ilvl="5" w:tplc="4ACCCE60" w:tentative="1">
      <w:start w:val="1"/>
      <w:numFmt w:val="lowerRoman"/>
      <w:lvlText w:val="%6."/>
      <w:lvlJc w:val="right"/>
      <w:pPr>
        <w:ind w:left="4320" w:hanging="180"/>
      </w:pPr>
    </w:lvl>
    <w:lvl w:ilvl="6" w:tplc="D0DE932C" w:tentative="1">
      <w:start w:val="1"/>
      <w:numFmt w:val="decimal"/>
      <w:lvlText w:val="%7."/>
      <w:lvlJc w:val="left"/>
      <w:pPr>
        <w:ind w:left="5040" w:hanging="360"/>
      </w:pPr>
    </w:lvl>
    <w:lvl w:ilvl="7" w:tplc="A422582C" w:tentative="1">
      <w:start w:val="1"/>
      <w:numFmt w:val="lowerLetter"/>
      <w:lvlText w:val="%8."/>
      <w:lvlJc w:val="left"/>
      <w:pPr>
        <w:ind w:left="5760" w:hanging="360"/>
      </w:pPr>
    </w:lvl>
    <w:lvl w:ilvl="8" w:tplc="160A0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67053833">
    <w:abstractNumId w:val="19"/>
  </w:num>
  <w:num w:numId="2" w16cid:durableId="441266105">
    <w:abstractNumId w:val="6"/>
  </w:num>
  <w:num w:numId="3" w16cid:durableId="1980575008">
    <w:abstractNumId w:val="10"/>
  </w:num>
  <w:num w:numId="4" w16cid:durableId="45225249">
    <w:abstractNumId w:val="27"/>
  </w:num>
  <w:num w:numId="5" w16cid:durableId="92212744">
    <w:abstractNumId w:val="0"/>
  </w:num>
  <w:num w:numId="6" w16cid:durableId="377510773">
    <w:abstractNumId w:val="11"/>
  </w:num>
  <w:num w:numId="7" w16cid:durableId="1762988115">
    <w:abstractNumId w:val="28"/>
  </w:num>
  <w:num w:numId="8" w16cid:durableId="17631875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2659903">
    <w:abstractNumId w:val="1"/>
  </w:num>
  <w:num w:numId="10" w16cid:durableId="1896156565">
    <w:abstractNumId w:val="0"/>
    <w:lvlOverride w:ilvl="0">
      <w:startOverride w:val="1"/>
    </w:lvlOverride>
  </w:num>
  <w:num w:numId="11" w16cid:durableId="6897207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7542212">
    <w:abstractNumId w:val="6"/>
  </w:num>
  <w:num w:numId="13" w16cid:durableId="1001590179">
    <w:abstractNumId w:val="27"/>
  </w:num>
  <w:num w:numId="14" w16cid:durableId="8467494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6952357">
    <w:abstractNumId w:val="20"/>
  </w:num>
  <w:num w:numId="16" w16cid:durableId="5896286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32768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08139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3942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0136543">
    <w:abstractNumId w:val="24"/>
  </w:num>
  <w:num w:numId="21" w16cid:durableId="1221788814">
    <w:abstractNumId w:val="8"/>
  </w:num>
  <w:num w:numId="22" w16cid:durableId="811992953">
    <w:abstractNumId w:val="31"/>
  </w:num>
  <w:num w:numId="23" w16cid:durableId="839388403">
    <w:abstractNumId w:val="34"/>
  </w:num>
  <w:num w:numId="24" w16cid:durableId="6518200">
    <w:abstractNumId w:val="32"/>
  </w:num>
  <w:num w:numId="25" w16cid:durableId="383723923">
    <w:abstractNumId w:val="12"/>
  </w:num>
  <w:num w:numId="26" w16cid:durableId="1094740345">
    <w:abstractNumId w:val="33"/>
  </w:num>
  <w:num w:numId="27" w16cid:durableId="1194882501">
    <w:abstractNumId w:val="7"/>
  </w:num>
  <w:num w:numId="28" w16cid:durableId="1029338984">
    <w:abstractNumId w:val="30"/>
  </w:num>
  <w:num w:numId="29" w16cid:durableId="681931800">
    <w:abstractNumId w:val="16"/>
  </w:num>
  <w:num w:numId="30" w16cid:durableId="127748148">
    <w:abstractNumId w:val="2"/>
  </w:num>
  <w:num w:numId="31" w16cid:durableId="1410497590">
    <w:abstractNumId w:val="25"/>
  </w:num>
  <w:num w:numId="32" w16cid:durableId="606040859">
    <w:abstractNumId w:val="17"/>
  </w:num>
  <w:num w:numId="33" w16cid:durableId="2124808434">
    <w:abstractNumId w:val="15"/>
  </w:num>
  <w:num w:numId="34" w16cid:durableId="1737897020">
    <w:abstractNumId w:val="3"/>
  </w:num>
  <w:num w:numId="35" w16cid:durableId="551237418">
    <w:abstractNumId w:val="4"/>
  </w:num>
  <w:num w:numId="36" w16cid:durableId="1482504596">
    <w:abstractNumId w:val="14"/>
  </w:num>
  <w:num w:numId="37" w16cid:durableId="914323423">
    <w:abstractNumId w:val="9"/>
  </w:num>
  <w:num w:numId="38" w16cid:durableId="1756977753">
    <w:abstractNumId w:val="13"/>
  </w:num>
  <w:num w:numId="39" w16cid:durableId="1898589571">
    <w:abstractNumId w:val="22"/>
  </w:num>
  <w:num w:numId="40" w16cid:durableId="51005464">
    <w:abstractNumId w:val="29"/>
  </w:num>
  <w:num w:numId="41" w16cid:durableId="966282076">
    <w:abstractNumId w:val="18"/>
  </w:num>
  <w:num w:numId="42" w16cid:durableId="179308577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D28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196D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52C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8684D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F48638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13</cp:revision>
  <cp:lastPrinted>2023-04-12T14:04:00Z</cp:lastPrinted>
  <dcterms:created xsi:type="dcterms:W3CDTF">2024-02-15T14:56:00Z</dcterms:created>
  <dcterms:modified xsi:type="dcterms:W3CDTF">2025-09-02T12:47:00Z</dcterms:modified>
</cp:coreProperties>
</file>